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9A2C21">
        <w:rPr>
          <w:rFonts w:ascii="Arial" w:eastAsia="Arial" w:hAnsi="Arial" w:cs="Arial"/>
          <w:b/>
          <w:bCs/>
          <w:sz w:val="22"/>
          <w:szCs w:val="22"/>
        </w:rPr>
        <w:t>9</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CC176E">
        <w:rPr>
          <w:rFonts w:ascii="Arial" w:eastAsia="Calibri" w:hAnsi="Arial" w:cs="Arial"/>
          <w:b/>
          <w:sz w:val="22"/>
          <w:szCs w:val="22"/>
        </w:rPr>
        <w:t>13513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CF2374">
        <w:rPr>
          <w:rFonts w:ascii="Arial" w:eastAsia="SimSun" w:hAnsi="Arial" w:cs="Arial"/>
          <w:b/>
          <w:sz w:val="22"/>
          <w:szCs w:val="22"/>
          <w:highlight w:val="white"/>
        </w:rPr>
        <w:t>43</w:t>
      </w:r>
      <w:r w:rsidRPr="00C35157">
        <w:rPr>
          <w:rFonts w:ascii="Arial" w:eastAsia="SimSun" w:hAnsi="Arial" w:cs="Arial"/>
          <w:sz w:val="22"/>
          <w:szCs w:val="22"/>
          <w:highlight w:val="white"/>
        </w:rPr>
        <w:t xml:space="preserve">    </w:t>
      </w:r>
    </w:p>
    <w:p w:rsidR="00CF2374" w:rsidRPr="00CF2374" w:rsidRDefault="00CF2374" w:rsidP="00CF2374">
      <w:pPr>
        <w:pStyle w:val="ad"/>
        <w:jc w:val="left"/>
        <w:rPr>
          <w:rFonts w:ascii="Arial" w:eastAsia="SimSun" w:hAnsi="Arial" w:cs="Arial"/>
          <w:b/>
          <w:sz w:val="22"/>
          <w:szCs w:val="22"/>
        </w:rPr>
      </w:pPr>
      <w:r w:rsidRPr="00CF2374">
        <w:rPr>
          <w:rFonts w:ascii="Arial" w:eastAsia="SimSun" w:hAnsi="Arial" w:cs="Arial"/>
          <w:b/>
          <w:sz w:val="22"/>
          <w:szCs w:val="22"/>
          <w:highlight w:val="white"/>
        </w:rPr>
        <w:t xml:space="preserve">Εξειδίκευση πίστωσης ποσού  678,00€ για τη </w:t>
      </w:r>
      <w:proofErr w:type="spellStart"/>
      <w:r w:rsidRPr="00CF2374">
        <w:rPr>
          <w:rFonts w:ascii="Arial" w:eastAsia="SimSun" w:hAnsi="Arial" w:cs="Arial"/>
          <w:b/>
          <w:sz w:val="22"/>
          <w:szCs w:val="22"/>
          <w:highlight w:val="white"/>
        </w:rPr>
        <w:t>συνδιοργάνωση</w:t>
      </w:r>
      <w:proofErr w:type="spellEnd"/>
      <w:r w:rsidRPr="00CF2374">
        <w:rPr>
          <w:rFonts w:ascii="Arial" w:eastAsia="SimSun" w:hAnsi="Arial" w:cs="Arial"/>
          <w:b/>
          <w:sz w:val="22"/>
          <w:szCs w:val="22"/>
          <w:highlight w:val="white"/>
        </w:rPr>
        <w:t xml:space="preserve">  με την  Περιφέρεια Στερεάς Ελλάδας διεξαγωγής 4</w:t>
      </w:r>
      <w:r w:rsidRPr="00CF2374">
        <w:rPr>
          <w:rFonts w:ascii="Arial" w:eastAsia="SimSun" w:hAnsi="Arial" w:cs="Arial"/>
          <w:b/>
          <w:sz w:val="22"/>
          <w:szCs w:val="22"/>
          <w:highlight w:val="white"/>
          <w:vertAlign w:val="superscript"/>
        </w:rPr>
        <w:t>ου</w:t>
      </w:r>
      <w:r w:rsidRPr="00CF2374">
        <w:rPr>
          <w:rFonts w:ascii="Arial" w:eastAsia="SimSun" w:hAnsi="Arial" w:cs="Arial"/>
          <w:b/>
          <w:sz w:val="22"/>
          <w:szCs w:val="22"/>
          <w:highlight w:val="white"/>
        </w:rPr>
        <w:t xml:space="preserve"> </w:t>
      </w:r>
      <w:r w:rsidRPr="00CF2374">
        <w:rPr>
          <w:rFonts w:ascii="Arial" w:eastAsia="SimSun" w:hAnsi="Arial" w:cs="Arial"/>
          <w:b/>
          <w:sz w:val="22"/>
          <w:szCs w:val="22"/>
          <w:highlight w:val="white"/>
          <w:lang w:val="en-US"/>
        </w:rPr>
        <w:t>Basket</w:t>
      </w:r>
      <w:r w:rsidRPr="00CF2374">
        <w:rPr>
          <w:rFonts w:ascii="Arial" w:eastAsia="SimSun" w:hAnsi="Arial" w:cs="Arial"/>
          <w:b/>
          <w:sz w:val="22"/>
          <w:szCs w:val="22"/>
          <w:highlight w:val="white"/>
        </w:rPr>
        <w:t xml:space="preserve"> </w:t>
      </w:r>
      <w:r w:rsidRPr="00CF2374">
        <w:rPr>
          <w:rFonts w:ascii="Arial" w:eastAsia="SimSun" w:hAnsi="Arial" w:cs="Arial"/>
          <w:b/>
          <w:sz w:val="22"/>
          <w:szCs w:val="22"/>
          <w:highlight w:val="white"/>
          <w:lang w:val="en-US"/>
        </w:rPr>
        <w:t>Ball</w:t>
      </w:r>
      <w:r w:rsidRPr="00CF2374">
        <w:rPr>
          <w:rFonts w:ascii="Arial" w:eastAsia="SimSun" w:hAnsi="Arial" w:cs="Arial"/>
          <w:b/>
          <w:sz w:val="22"/>
          <w:szCs w:val="22"/>
          <w:highlight w:val="white"/>
        </w:rPr>
        <w:t xml:space="preserve"> </w:t>
      </w:r>
      <w:r w:rsidRPr="00CF2374">
        <w:rPr>
          <w:rFonts w:ascii="Arial" w:eastAsia="SimSun" w:hAnsi="Arial" w:cs="Arial"/>
          <w:b/>
          <w:sz w:val="22"/>
          <w:szCs w:val="22"/>
          <w:highlight w:val="white"/>
          <w:lang w:val="en-US"/>
        </w:rPr>
        <w:t>Camp</w:t>
      </w:r>
      <w:r w:rsidRPr="00CF2374">
        <w:rPr>
          <w:rFonts w:ascii="Arial" w:eastAsia="SimSun" w:hAnsi="Arial" w:cs="Arial"/>
          <w:b/>
          <w:sz w:val="22"/>
          <w:szCs w:val="22"/>
          <w:highlight w:val="white"/>
        </w:rPr>
        <w:t xml:space="preserve"> στο Δημοτικό Κλειστό Γυμναστήριο Λιβαδειάς. </w:t>
      </w: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CF2374">
        <w:rPr>
          <w:rFonts w:ascii="Arial" w:eastAsia="Arial" w:hAnsi="Arial" w:cs="Arial"/>
          <w:sz w:val="22"/>
          <w:szCs w:val="22"/>
        </w:rPr>
        <w:t>6</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4F7A8A">
        <w:rPr>
          <w:rFonts w:ascii="Arial" w:eastAsia="Arial" w:hAnsi="Arial" w:cs="Arial"/>
          <w:sz w:val="22"/>
          <w:szCs w:val="22"/>
        </w:rPr>
        <w:t>2443</w:t>
      </w:r>
      <w:r w:rsidR="002465A3">
        <w:rPr>
          <w:rFonts w:ascii="Arial" w:eastAsia="Arial" w:hAnsi="Arial" w:cs="Arial"/>
          <w:sz w:val="22"/>
          <w:szCs w:val="22"/>
        </w:rPr>
        <w:t>/</w:t>
      </w:r>
      <w:r w:rsidR="004F7A8A">
        <w:rPr>
          <w:rFonts w:ascii="Arial" w:eastAsia="Arial" w:hAnsi="Arial" w:cs="Arial"/>
          <w:sz w:val="22"/>
          <w:szCs w:val="22"/>
        </w:rPr>
        <w:t>25</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CD2FEE" w:rsidRPr="00CD2FEE" w:rsidRDefault="00CD2FEE" w:rsidP="00CD2FEE">
      <w:pPr>
        <w:ind w:left="720"/>
        <w:rPr>
          <w:rFonts w:ascii="Arial" w:hAnsi="Arial" w:cs="Arial"/>
          <w:i/>
          <w:sz w:val="22"/>
          <w:szCs w:val="22"/>
        </w:rPr>
      </w:pPr>
      <w:r w:rsidRPr="00CD2FEE">
        <w:rPr>
          <w:rFonts w:ascii="Arial" w:hAnsi="Arial" w:cs="Arial"/>
          <w:i/>
          <w:sz w:val="22"/>
          <w:szCs w:val="22"/>
          <w:highlight w:val="white"/>
        </w:rPr>
        <w:t>Έχοντας υπόψη:</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rPr>
        <w:t>Την παρ.1 του άρθρου 14 του Ν.4625/31-8-2019 (ΦΕΚ 139 τ.Α΄/31-8-2019)καθώς και την</w:t>
      </w:r>
      <w:r w:rsidRPr="00CD2FEE">
        <w:rPr>
          <w:rFonts w:ascii="Arial" w:hAnsi="Arial" w:cs="Arial"/>
          <w:i/>
          <w:sz w:val="22"/>
          <w:szCs w:val="22"/>
          <w:highlight w:val="white"/>
        </w:rPr>
        <w:t xml:space="preserve"> παρ.1 του άρθρου 203 του Ν.4555/18 όπου:</w:t>
      </w:r>
    </w:p>
    <w:p w:rsidR="00CD2FEE" w:rsidRPr="00CD2FEE" w:rsidRDefault="00CD2FEE" w:rsidP="00CD2FEE">
      <w:pPr>
        <w:spacing w:line="276" w:lineRule="auto"/>
        <w:ind w:left="720"/>
        <w:jc w:val="both"/>
        <w:rPr>
          <w:rFonts w:ascii="Arial" w:hAnsi="Arial" w:cs="Arial"/>
          <w:i/>
          <w:sz w:val="22"/>
          <w:szCs w:val="22"/>
          <w:highlight w:val="white"/>
        </w:rPr>
      </w:pPr>
      <w:r w:rsidRPr="00CD2FEE">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CD2FEE">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D2FE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CD2FEE">
        <w:rPr>
          <w:rFonts w:ascii="Arial" w:hAnsi="Arial" w:cs="Arial"/>
          <w:i/>
          <w:sz w:val="22"/>
          <w:szCs w:val="22"/>
          <w:highlight w:val="white"/>
        </w:rPr>
        <w:t>τ.Α΄</w:t>
      </w:r>
      <w:proofErr w:type="spellEnd"/>
      <w:r w:rsidRPr="00CD2FEE">
        <w:rPr>
          <w:rFonts w:ascii="Arial" w:hAnsi="Arial" w:cs="Arial"/>
          <w:i/>
          <w:sz w:val="22"/>
          <w:szCs w:val="22"/>
          <w:highlight w:val="white"/>
        </w:rPr>
        <w:t>) και με το άρθρο 31 Ν.5013/2023 (ΦΕΚ Α 12-19.1.2023).</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D2FEE">
        <w:rPr>
          <w:rFonts w:ascii="Arial" w:hAnsi="Arial" w:cs="Arial"/>
          <w:i/>
          <w:sz w:val="22"/>
          <w:szCs w:val="22"/>
          <w:highlight w:val="white"/>
        </w:rPr>
        <w:t>Όπου οικονομική επιτροπή εφεξής νοείται η δημοτική επιτροπή, η οποία ασκεί τις</w:t>
      </w:r>
      <w:r w:rsidRPr="00CD2FEE">
        <w:rPr>
          <w:rFonts w:ascii="Arial" w:hAnsi="Arial" w:cs="Arial"/>
          <w:i/>
          <w:sz w:val="22"/>
          <w:szCs w:val="22"/>
          <w:highlight w:val="white"/>
        </w:rPr>
        <w:br/>
        <w:t>αρμοδιότητες αυτές (άρθρο 74Α παρ.1 ν.3852/10, όπως προστέθηκε από το άρθρο 9</w:t>
      </w:r>
      <w:r w:rsidRPr="00CD2FEE">
        <w:rPr>
          <w:rFonts w:ascii="Arial" w:hAnsi="Arial" w:cs="Arial"/>
          <w:i/>
          <w:sz w:val="22"/>
          <w:szCs w:val="22"/>
          <w:highlight w:val="white"/>
        </w:rPr>
        <w:br/>
        <w:t>του ν.5056/23) (ΥΠ.ΕΣ. εγκ.1237/94548/06.11.2023).</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D2FEE">
        <w:rPr>
          <w:rFonts w:ascii="Arial" w:hAnsi="Arial" w:cs="Arial"/>
          <w:i/>
          <w:sz w:val="22"/>
          <w:szCs w:val="22"/>
          <w:highlight w:val="white"/>
        </w:rPr>
        <w:t xml:space="preserve">Την </w:t>
      </w:r>
      <w:proofErr w:type="spellStart"/>
      <w:r w:rsidRPr="00CD2FEE">
        <w:rPr>
          <w:rFonts w:ascii="Arial" w:hAnsi="Arial" w:cs="Arial"/>
          <w:i/>
          <w:sz w:val="22"/>
          <w:szCs w:val="22"/>
          <w:highlight w:val="white"/>
        </w:rPr>
        <w:t>παρ.Ι.στ΄</w:t>
      </w:r>
      <w:proofErr w:type="spellEnd"/>
      <w:r w:rsidRPr="00CD2FE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προώθηση και η εφαρμογή προγραμμάτων ενίσχυσης μαζικού αθλητισμού και διοργάνωση αθλητικών εκδηλώσεων.</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highlight w:val="white"/>
        </w:rPr>
        <w:t xml:space="preserve">Το γεγονός ότι η δαπάνη κρίνεται απαραίτητη </w:t>
      </w:r>
      <w:r w:rsidRPr="00CD2FEE">
        <w:rPr>
          <w:rFonts w:ascii="Arial" w:hAnsi="Arial" w:cs="Arial"/>
          <w:i/>
          <w:sz w:val="22"/>
          <w:szCs w:val="22"/>
        </w:rPr>
        <w:t>καθώς οι αθλητικές εκδηλώσεις συμβάλλουν στην περαιτέρω ανάπτυξη και βελτίωση του επιπέδου ζωής και προάγουν τα πολιτιστικά και πνευματικά ενδιαφέροντα των δημοτών και ειδικότερα της νεολαίας.</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highlight w:val="white"/>
        </w:rPr>
        <w:t xml:space="preserve">Την </w:t>
      </w:r>
      <w:proofErr w:type="spellStart"/>
      <w:r w:rsidRPr="00CD2FEE">
        <w:rPr>
          <w:rFonts w:ascii="Arial" w:hAnsi="Arial" w:cs="Arial"/>
          <w:i/>
          <w:sz w:val="22"/>
          <w:szCs w:val="22"/>
          <w:highlight w:val="white"/>
        </w:rPr>
        <w:t>αριθμ</w:t>
      </w:r>
      <w:proofErr w:type="spellEnd"/>
      <w:r w:rsidRPr="00CD2FEE">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CD2FEE">
        <w:rPr>
          <w:rFonts w:ascii="Arial" w:hAnsi="Arial" w:cs="Arial"/>
          <w:i/>
          <w:sz w:val="22"/>
          <w:szCs w:val="22"/>
          <w:highlight w:val="white"/>
        </w:rPr>
        <w:t>Λεβαδέων</w:t>
      </w:r>
      <w:proofErr w:type="spellEnd"/>
      <w:r w:rsidRPr="00CD2FEE">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highlight w:val="white"/>
        </w:rPr>
        <w:t xml:space="preserve">Την αριθμ.73/2024 </w:t>
      </w:r>
      <w:r w:rsidRPr="00CD2FEE">
        <w:rPr>
          <w:rFonts w:ascii="Arial" w:hAnsi="Arial" w:cs="Arial"/>
          <w:i/>
          <w:sz w:val="22"/>
          <w:szCs w:val="22"/>
        </w:rPr>
        <w:t>(6ΘΗΕΩΛΗ-ΗΣΝ)</w:t>
      </w:r>
      <w:r w:rsidRPr="00CD2FEE">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highlight w:val="white"/>
        </w:rPr>
        <w:t>Το γεγονός ότι στον προϋπολογισμό χρήσης 2024 και συγκεκριμένα στον Κ.Α.Ε 15/6472.001 με τίτλο “</w:t>
      </w:r>
      <w:r w:rsidRPr="00CD2FEE">
        <w:rPr>
          <w:rFonts w:ascii="Arial" w:hAnsi="Arial" w:cs="Arial"/>
          <w:i/>
          <w:sz w:val="22"/>
          <w:szCs w:val="22"/>
        </w:rPr>
        <w:t xml:space="preserve"> </w:t>
      </w:r>
      <w:proofErr w:type="spellStart"/>
      <w:r w:rsidRPr="00CD2FEE">
        <w:rPr>
          <w:rFonts w:ascii="Arial" w:hAnsi="Arial" w:cs="Arial"/>
          <w:i/>
          <w:sz w:val="22"/>
          <w:szCs w:val="22"/>
        </w:rPr>
        <w:t>Εξοδα</w:t>
      </w:r>
      <w:proofErr w:type="spellEnd"/>
      <w:r w:rsidRPr="00CD2FEE">
        <w:rPr>
          <w:rFonts w:ascii="Arial" w:hAnsi="Arial" w:cs="Arial"/>
          <w:i/>
          <w:sz w:val="22"/>
          <w:szCs w:val="22"/>
        </w:rPr>
        <w:t xml:space="preserve"> αθλητικών δραστηριοτήτων και εκδηλώσεων”</w:t>
      </w:r>
      <w:r w:rsidRPr="00CD2FEE">
        <w:rPr>
          <w:rFonts w:ascii="Arial" w:hAnsi="Arial" w:cs="Arial"/>
          <w:i/>
          <w:sz w:val="22"/>
          <w:szCs w:val="22"/>
          <w:highlight w:val="white"/>
        </w:rPr>
        <w:t xml:space="preserve"> υπάρχει </w:t>
      </w:r>
      <w:r w:rsidRPr="00CD2FEE">
        <w:rPr>
          <w:rFonts w:ascii="Arial" w:hAnsi="Arial" w:cs="Arial"/>
          <w:i/>
          <w:sz w:val="22"/>
          <w:szCs w:val="22"/>
        </w:rPr>
        <w:t xml:space="preserve">εγγεγραμμένη πίστωση 25.000,00€.  </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D2FEE">
        <w:rPr>
          <w:rFonts w:ascii="Arial" w:hAnsi="Arial" w:cs="Arial"/>
          <w:i/>
          <w:sz w:val="22"/>
          <w:szCs w:val="22"/>
          <w:highlight w:val="white"/>
        </w:rPr>
        <w:t xml:space="preserve">Το </w:t>
      </w:r>
      <w:proofErr w:type="spellStart"/>
      <w:r w:rsidRPr="00CD2FEE">
        <w:rPr>
          <w:rFonts w:ascii="Arial" w:hAnsi="Arial" w:cs="Arial"/>
          <w:i/>
          <w:sz w:val="22"/>
          <w:szCs w:val="22"/>
          <w:highlight w:val="white"/>
        </w:rPr>
        <w:t>αριθμ</w:t>
      </w:r>
      <w:proofErr w:type="spellEnd"/>
      <w:r w:rsidRPr="00CD2FEE">
        <w:rPr>
          <w:rFonts w:ascii="Arial" w:hAnsi="Arial" w:cs="Arial"/>
          <w:i/>
          <w:sz w:val="22"/>
          <w:szCs w:val="22"/>
          <w:highlight w:val="white"/>
        </w:rPr>
        <w:t>. πρωτ.11645/13-6-2024 (24</w:t>
      </w:r>
      <w:r w:rsidRPr="00CD2FEE">
        <w:rPr>
          <w:rFonts w:ascii="Arial" w:hAnsi="Arial" w:cs="Arial"/>
          <w:i/>
          <w:sz w:val="22"/>
          <w:szCs w:val="22"/>
          <w:highlight w:val="white"/>
          <w:lang w:val="en-US"/>
        </w:rPr>
        <w:t>REQ</w:t>
      </w:r>
      <w:r w:rsidRPr="00CD2FEE">
        <w:rPr>
          <w:rFonts w:ascii="Arial" w:hAnsi="Arial" w:cs="Arial"/>
          <w:i/>
          <w:sz w:val="22"/>
          <w:szCs w:val="22"/>
          <w:highlight w:val="white"/>
        </w:rPr>
        <w:t xml:space="preserve">014933254 2024-06-13) πρωτογενές αίτημα &amp; το </w:t>
      </w:r>
      <w:proofErr w:type="spellStart"/>
      <w:r w:rsidRPr="00CD2FEE">
        <w:rPr>
          <w:rFonts w:ascii="Arial" w:hAnsi="Arial" w:cs="Arial"/>
          <w:i/>
          <w:sz w:val="22"/>
          <w:szCs w:val="22"/>
          <w:highlight w:val="white"/>
        </w:rPr>
        <w:t>αριθμ.πρωτ</w:t>
      </w:r>
      <w:proofErr w:type="spellEnd"/>
      <w:r w:rsidRPr="00CD2FEE">
        <w:rPr>
          <w:rFonts w:ascii="Arial" w:hAnsi="Arial" w:cs="Arial"/>
          <w:i/>
          <w:sz w:val="22"/>
          <w:szCs w:val="22"/>
          <w:highlight w:val="white"/>
        </w:rPr>
        <w:t xml:space="preserve">. 11646/13-6-2024 τεκμηριωμένο αίτημα ανάληψης υποχρέωσης του </w:t>
      </w:r>
      <w:proofErr w:type="spellStart"/>
      <w:r w:rsidRPr="00CD2FEE">
        <w:rPr>
          <w:rFonts w:ascii="Arial" w:hAnsi="Arial" w:cs="Arial"/>
          <w:i/>
          <w:sz w:val="22"/>
          <w:szCs w:val="22"/>
          <w:highlight w:val="white"/>
        </w:rPr>
        <w:t>Αυτ.Τμ.Πολιτισμού</w:t>
      </w:r>
      <w:proofErr w:type="spellEnd"/>
      <w:r w:rsidRPr="00CD2FEE">
        <w:rPr>
          <w:rFonts w:ascii="Arial" w:hAnsi="Arial" w:cs="Arial"/>
          <w:i/>
          <w:sz w:val="22"/>
          <w:szCs w:val="22"/>
          <w:highlight w:val="white"/>
        </w:rPr>
        <w:t xml:space="preserve">, Αθλητισμού και Τουρισμού  για τη </w:t>
      </w:r>
      <w:proofErr w:type="spellStart"/>
      <w:r w:rsidRPr="00CD2FEE">
        <w:rPr>
          <w:rFonts w:ascii="Arial" w:hAnsi="Arial" w:cs="Arial"/>
          <w:i/>
          <w:sz w:val="22"/>
          <w:szCs w:val="22"/>
          <w:highlight w:val="white"/>
        </w:rPr>
        <w:t>συνδιοργάνωση</w:t>
      </w:r>
      <w:proofErr w:type="spellEnd"/>
      <w:r w:rsidRPr="00CD2FEE">
        <w:rPr>
          <w:rFonts w:ascii="Arial" w:hAnsi="Arial" w:cs="Arial"/>
          <w:i/>
          <w:sz w:val="22"/>
          <w:szCs w:val="22"/>
          <w:highlight w:val="white"/>
        </w:rPr>
        <w:t xml:space="preserve"> με την Περιφέρεια Στερεάς Ελλάδας διεξαγωγής 4ου </w:t>
      </w:r>
      <w:proofErr w:type="spellStart"/>
      <w:r w:rsidRPr="00CD2FEE">
        <w:rPr>
          <w:rFonts w:ascii="Arial" w:hAnsi="Arial" w:cs="Arial"/>
          <w:i/>
          <w:sz w:val="22"/>
          <w:szCs w:val="22"/>
          <w:highlight w:val="white"/>
        </w:rPr>
        <w:t>Basket</w:t>
      </w:r>
      <w:proofErr w:type="spellEnd"/>
      <w:r w:rsidRPr="00CD2FEE">
        <w:rPr>
          <w:rFonts w:ascii="Arial" w:hAnsi="Arial" w:cs="Arial"/>
          <w:i/>
          <w:sz w:val="22"/>
          <w:szCs w:val="22"/>
          <w:highlight w:val="white"/>
        </w:rPr>
        <w:t xml:space="preserve"> </w:t>
      </w:r>
      <w:proofErr w:type="spellStart"/>
      <w:r w:rsidRPr="00CD2FEE">
        <w:rPr>
          <w:rFonts w:ascii="Arial" w:hAnsi="Arial" w:cs="Arial"/>
          <w:i/>
          <w:sz w:val="22"/>
          <w:szCs w:val="22"/>
          <w:highlight w:val="white"/>
        </w:rPr>
        <w:t>Ball</w:t>
      </w:r>
      <w:proofErr w:type="spellEnd"/>
      <w:r w:rsidRPr="00CD2FEE">
        <w:rPr>
          <w:rFonts w:ascii="Arial" w:hAnsi="Arial" w:cs="Arial"/>
          <w:i/>
          <w:sz w:val="22"/>
          <w:szCs w:val="22"/>
          <w:highlight w:val="white"/>
        </w:rPr>
        <w:t xml:space="preserve"> </w:t>
      </w:r>
      <w:proofErr w:type="spellStart"/>
      <w:r w:rsidRPr="00CD2FEE">
        <w:rPr>
          <w:rFonts w:ascii="Arial" w:hAnsi="Arial" w:cs="Arial"/>
          <w:i/>
          <w:sz w:val="22"/>
          <w:szCs w:val="22"/>
          <w:highlight w:val="white"/>
        </w:rPr>
        <w:t>Camp</w:t>
      </w:r>
      <w:proofErr w:type="spellEnd"/>
      <w:r w:rsidRPr="00CD2FEE">
        <w:rPr>
          <w:rFonts w:ascii="Arial" w:hAnsi="Arial" w:cs="Arial"/>
          <w:i/>
          <w:sz w:val="22"/>
          <w:szCs w:val="22"/>
          <w:highlight w:val="white"/>
        </w:rPr>
        <w:t xml:space="preserve">  στο Δημοτικό Κλειστό Γυμναστήριο Λιβαδειάς από τις 15 έως 20 Ιουλίου 2024.</w:t>
      </w:r>
    </w:p>
    <w:p w:rsidR="00CD2FEE" w:rsidRPr="00CD2FEE" w:rsidRDefault="00CD2FEE" w:rsidP="00DA4C10">
      <w:pPr>
        <w:widowControl w:val="0"/>
        <w:numPr>
          <w:ilvl w:val="0"/>
          <w:numId w:val="3"/>
        </w:numPr>
        <w:tabs>
          <w:tab w:val="clear" w:pos="643"/>
          <w:tab w:val="num" w:pos="720"/>
        </w:tabs>
        <w:spacing w:line="276" w:lineRule="auto"/>
        <w:ind w:left="720"/>
        <w:jc w:val="both"/>
        <w:rPr>
          <w:rFonts w:ascii="Arial" w:hAnsi="Arial" w:cs="Arial"/>
          <w:i/>
          <w:sz w:val="22"/>
          <w:szCs w:val="22"/>
        </w:rPr>
      </w:pPr>
      <w:r w:rsidRPr="00CD2FEE">
        <w:rPr>
          <w:rFonts w:ascii="Arial" w:hAnsi="Arial" w:cs="Arial"/>
          <w:i/>
          <w:sz w:val="22"/>
          <w:szCs w:val="22"/>
          <w:highlight w:val="white"/>
        </w:rPr>
        <w:t xml:space="preserve">Την αριθμ.65/2024 μελέτη του </w:t>
      </w:r>
      <w:proofErr w:type="spellStart"/>
      <w:r w:rsidRPr="00CD2FEE">
        <w:rPr>
          <w:rFonts w:ascii="Arial" w:hAnsi="Arial" w:cs="Arial"/>
          <w:i/>
          <w:sz w:val="22"/>
          <w:szCs w:val="22"/>
          <w:highlight w:val="white"/>
        </w:rPr>
        <w:t>Αυτ.Τμ</w:t>
      </w:r>
      <w:proofErr w:type="spellEnd"/>
      <w:r w:rsidRPr="00CD2FEE">
        <w:rPr>
          <w:rFonts w:ascii="Arial" w:hAnsi="Arial" w:cs="Arial"/>
          <w:i/>
          <w:sz w:val="22"/>
          <w:szCs w:val="22"/>
          <w:highlight w:val="white"/>
        </w:rPr>
        <w:t xml:space="preserve">. </w:t>
      </w:r>
      <w:r w:rsidRPr="00CD2FEE">
        <w:rPr>
          <w:rFonts w:ascii="Arial" w:hAnsi="Arial" w:cs="Arial"/>
          <w:i/>
          <w:sz w:val="22"/>
          <w:szCs w:val="22"/>
        </w:rPr>
        <w:t xml:space="preserve">Πολιτισμού, Αθλητισμού και Τουρισμού </w:t>
      </w:r>
      <w:r w:rsidRPr="00CD2FEE">
        <w:rPr>
          <w:rFonts w:ascii="Arial" w:hAnsi="Arial" w:cs="Arial"/>
          <w:i/>
          <w:sz w:val="22"/>
          <w:szCs w:val="22"/>
          <w:highlight w:val="white"/>
        </w:rPr>
        <w:t xml:space="preserve">ενδεικτικού προϋπολογισμού 678,00€ συμπεριλαμβανομένου ΦΠΑ, η οποία εγκρίθηκε με την </w:t>
      </w:r>
      <w:proofErr w:type="spellStart"/>
      <w:r w:rsidRPr="00CD2FEE">
        <w:rPr>
          <w:rFonts w:ascii="Arial" w:hAnsi="Arial" w:cs="Arial"/>
          <w:i/>
          <w:sz w:val="22"/>
          <w:szCs w:val="22"/>
          <w:highlight w:val="white"/>
        </w:rPr>
        <w:t>αριθμ.πρωτ</w:t>
      </w:r>
      <w:proofErr w:type="spellEnd"/>
      <w:r w:rsidRPr="00CD2FEE">
        <w:rPr>
          <w:rFonts w:ascii="Arial" w:hAnsi="Arial" w:cs="Arial"/>
          <w:i/>
          <w:sz w:val="22"/>
          <w:szCs w:val="22"/>
          <w:highlight w:val="white"/>
        </w:rPr>
        <w:t>. 11546/12-6-2024 απόφαση Δημάρχου.</w:t>
      </w:r>
    </w:p>
    <w:p w:rsidR="00CD2FEE" w:rsidRPr="00CD2FEE" w:rsidRDefault="00CD2FEE" w:rsidP="00CD2FEE">
      <w:pPr>
        <w:tabs>
          <w:tab w:val="left" w:pos="735"/>
        </w:tabs>
        <w:ind w:left="720"/>
        <w:jc w:val="both"/>
        <w:rPr>
          <w:rFonts w:ascii="Arial" w:hAnsi="Arial" w:cs="Arial"/>
          <w:i/>
          <w:sz w:val="22"/>
          <w:szCs w:val="22"/>
        </w:rPr>
      </w:pPr>
    </w:p>
    <w:p w:rsidR="00CD2FEE" w:rsidRPr="00CD2FEE" w:rsidRDefault="00CD2FEE" w:rsidP="00CD2FEE">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CD2FEE">
        <w:rPr>
          <w:rFonts w:ascii="Arial" w:eastAsia="Calibri" w:hAnsi="Arial" w:cs="Arial"/>
          <w:bCs/>
          <w:i/>
          <w:sz w:val="22"/>
          <w:szCs w:val="22"/>
        </w:rPr>
        <w:t xml:space="preserve">                   </w:t>
      </w:r>
      <w:r w:rsidRPr="00CD2FEE">
        <w:rPr>
          <w:rFonts w:ascii="Arial" w:hAnsi="Arial" w:cs="Arial"/>
          <w:bCs/>
          <w:i/>
          <w:sz w:val="22"/>
          <w:szCs w:val="22"/>
          <w:highlight w:val="white"/>
          <w:u w:val="single"/>
        </w:rPr>
        <w:t>Καλείται η Δημοτική Επιτροπή</w:t>
      </w:r>
    </w:p>
    <w:p w:rsidR="00CD2FEE" w:rsidRPr="00CD2FEE" w:rsidRDefault="00CD2FEE" w:rsidP="00CD2FEE">
      <w:pPr>
        <w:pStyle w:val="ad"/>
        <w:tabs>
          <w:tab w:val="left" w:pos="567"/>
          <w:tab w:val="center" w:pos="1701"/>
          <w:tab w:val="left" w:pos="2552"/>
          <w:tab w:val="left" w:pos="5103"/>
        </w:tabs>
        <w:ind w:left="-341" w:right="1020"/>
        <w:jc w:val="center"/>
        <w:rPr>
          <w:rFonts w:ascii="Arial" w:hAnsi="Arial" w:cs="Arial"/>
          <w:i/>
          <w:sz w:val="22"/>
          <w:szCs w:val="22"/>
        </w:rPr>
      </w:pPr>
    </w:p>
    <w:p w:rsidR="00CD2FEE" w:rsidRPr="00CD2FEE" w:rsidRDefault="00CD2FEE" w:rsidP="00CD2FEE">
      <w:pPr>
        <w:spacing w:line="276" w:lineRule="auto"/>
        <w:jc w:val="both"/>
        <w:rPr>
          <w:rFonts w:ascii="Arial" w:hAnsi="Arial" w:cs="Arial"/>
          <w:highlight w:val="white"/>
        </w:rPr>
      </w:pPr>
      <w:r w:rsidRPr="00CD2FEE">
        <w:rPr>
          <w:rFonts w:ascii="Arial" w:hAnsi="Arial" w:cs="Arial"/>
          <w:i/>
          <w:sz w:val="22"/>
          <w:szCs w:val="22"/>
          <w:highlight w:val="white"/>
        </w:rPr>
        <w:t>Να αποφασίσει την εξειδίκευση πίστωσης ποσού (678,00€</w:t>
      </w:r>
      <w:r w:rsidRPr="00CD2FEE">
        <w:rPr>
          <w:rFonts w:ascii="Arial" w:hAnsi="Arial" w:cs="Arial"/>
          <w:bCs/>
          <w:i/>
          <w:sz w:val="22"/>
          <w:szCs w:val="22"/>
          <w:highlight w:val="white"/>
        </w:rPr>
        <w:t>)</w:t>
      </w:r>
      <w:r w:rsidRPr="00CD2FEE">
        <w:rPr>
          <w:rFonts w:ascii="Arial" w:hAnsi="Arial" w:cs="Arial"/>
          <w:i/>
          <w:sz w:val="22"/>
          <w:szCs w:val="22"/>
          <w:highlight w:val="white"/>
        </w:rPr>
        <w:t xml:space="preserve"> # Εξακοσίων εβδομήντα οχτώ ευρώ # </w:t>
      </w:r>
      <w:r w:rsidRPr="00CD2FEE">
        <w:rPr>
          <w:rFonts w:ascii="Arial" w:hAnsi="Arial" w:cs="Arial"/>
          <w:bCs/>
          <w:i/>
          <w:sz w:val="22"/>
          <w:szCs w:val="22"/>
          <w:highlight w:val="white"/>
        </w:rPr>
        <w:t xml:space="preserve">στον Κ.Α. εξόδων </w:t>
      </w:r>
      <w:r w:rsidRPr="00CD2FEE">
        <w:rPr>
          <w:rFonts w:ascii="Arial" w:hAnsi="Arial" w:cs="Arial"/>
          <w:i/>
          <w:sz w:val="22"/>
          <w:szCs w:val="22"/>
          <w:highlight w:val="white"/>
        </w:rPr>
        <w:t xml:space="preserve">15/6472.001 με τίτλο </w:t>
      </w:r>
      <w:r w:rsidRPr="00CD2FEE">
        <w:rPr>
          <w:rFonts w:ascii="Arial" w:hAnsi="Arial" w:cs="Arial"/>
          <w:i/>
          <w:sz w:val="22"/>
          <w:szCs w:val="22"/>
        </w:rPr>
        <w:t>«Έξοδα αθλητικών δραστηριοτήτων και εκδηλώσεων</w:t>
      </w:r>
      <w:r w:rsidRPr="00CD2FEE">
        <w:rPr>
          <w:rFonts w:ascii="Arial" w:hAnsi="Arial" w:cs="Arial"/>
          <w:i/>
          <w:sz w:val="22"/>
          <w:szCs w:val="22"/>
          <w:highlight w:val="white"/>
        </w:rPr>
        <w:t xml:space="preserve">» για τη </w:t>
      </w:r>
      <w:proofErr w:type="spellStart"/>
      <w:r w:rsidRPr="00CD2FEE">
        <w:rPr>
          <w:rFonts w:ascii="Arial" w:hAnsi="Arial" w:cs="Arial"/>
          <w:i/>
          <w:sz w:val="22"/>
          <w:szCs w:val="22"/>
          <w:highlight w:val="white"/>
        </w:rPr>
        <w:t>συνδιοργάνωση</w:t>
      </w:r>
      <w:proofErr w:type="spellEnd"/>
      <w:r w:rsidRPr="00CD2FEE">
        <w:rPr>
          <w:rFonts w:ascii="Arial" w:hAnsi="Arial" w:cs="Arial"/>
          <w:i/>
          <w:sz w:val="22"/>
          <w:szCs w:val="22"/>
          <w:highlight w:val="white"/>
        </w:rPr>
        <w:t xml:space="preserve"> με την Περιφέρεια Στερεάς Ελλάδας διεξαγωγής 4ου </w:t>
      </w:r>
      <w:proofErr w:type="spellStart"/>
      <w:r w:rsidRPr="00CD2FEE">
        <w:rPr>
          <w:rFonts w:ascii="Arial" w:hAnsi="Arial" w:cs="Arial"/>
          <w:i/>
          <w:sz w:val="22"/>
          <w:szCs w:val="22"/>
          <w:highlight w:val="white"/>
        </w:rPr>
        <w:t>Basket</w:t>
      </w:r>
      <w:proofErr w:type="spellEnd"/>
      <w:r w:rsidRPr="00CD2FEE">
        <w:rPr>
          <w:rFonts w:ascii="Arial" w:hAnsi="Arial" w:cs="Arial"/>
          <w:i/>
          <w:sz w:val="22"/>
          <w:szCs w:val="22"/>
          <w:highlight w:val="white"/>
        </w:rPr>
        <w:t xml:space="preserve"> </w:t>
      </w:r>
      <w:proofErr w:type="spellStart"/>
      <w:r w:rsidRPr="00CD2FEE">
        <w:rPr>
          <w:rFonts w:ascii="Arial" w:hAnsi="Arial" w:cs="Arial"/>
          <w:i/>
          <w:sz w:val="22"/>
          <w:szCs w:val="22"/>
          <w:highlight w:val="white"/>
        </w:rPr>
        <w:t>Ball</w:t>
      </w:r>
      <w:proofErr w:type="spellEnd"/>
      <w:r w:rsidRPr="00CD2FEE">
        <w:rPr>
          <w:rFonts w:ascii="Arial" w:hAnsi="Arial" w:cs="Arial"/>
          <w:i/>
          <w:sz w:val="22"/>
          <w:szCs w:val="22"/>
          <w:highlight w:val="white"/>
        </w:rPr>
        <w:t xml:space="preserve"> </w:t>
      </w:r>
      <w:proofErr w:type="spellStart"/>
      <w:r w:rsidRPr="00CD2FEE">
        <w:rPr>
          <w:rFonts w:ascii="Arial" w:hAnsi="Arial" w:cs="Arial"/>
          <w:i/>
          <w:sz w:val="22"/>
          <w:szCs w:val="22"/>
          <w:highlight w:val="white"/>
        </w:rPr>
        <w:t>Camp</w:t>
      </w:r>
      <w:proofErr w:type="spellEnd"/>
      <w:r w:rsidRPr="00CD2FEE">
        <w:rPr>
          <w:rFonts w:ascii="Arial" w:hAnsi="Arial" w:cs="Arial"/>
          <w:i/>
          <w:sz w:val="22"/>
          <w:szCs w:val="22"/>
          <w:highlight w:val="white"/>
        </w:rPr>
        <w:t xml:space="preserve">  στο Δημοτικό Κλειστό Γυμναστήριο Λιβαδειάς, από τις 15 έως 20 Ιουλίου 2024</w:t>
      </w:r>
      <w:r>
        <w:rPr>
          <w:rFonts w:ascii="Arial" w:hAnsi="Arial" w:cs="Arial"/>
        </w:rPr>
        <w:t>.</w:t>
      </w:r>
      <w:r w:rsidRPr="00CD2FEE">
        <w:rPr>
          <w:rFonts w:ascii="Arial" w:hAnsi="Arial" w:cs="Arial"/>
          <w:highlight w:val="white"/>
        </w:rPr>
        <w:t xml:space="preserve">  </w:t>
      </w:r>
    </w:p>
    <w:p w:rsidR="00B4233C" w:rsidRPr="00B4233C" w:rsidRDefault="00B4233C" w:rsidP="00B4233C">
      <w:pPr>
        <w:rPr>
          <w:rFonts w:ascii="Arial" w:hAnsi="Arial" w:cs="Arial"/>
          <w:i/>
          <w:sz w:val="22"/>
          <w:szCs w:val="22"/>
        </w:rPr>
      </w:pPr>
    </w:p>
    <w:p w:rsidR="006557F3" w:rsidRPr="002465A3" w:rsidRDefault="00486FB6" w:rsidP="00CD2FEE">
      <w:pPr>
        <w:rPr>
          <w:rFonts w:ascii="Arial" w:hAnsi="Arial" w:cs="Arial"/>
          <w:i/>
          <w:sz w:val="22"/>
          <w:szCs w:val="22"/>
        </w:rPr>
      </w:pPr>
      <w:r>
        <w:t xml:space="preserve"> </w:t>
      </w:r>
      <w:r w:rsidR="006557F3" w:rsidRPr="002465A3">
        <w:rPr>
          <w:rFonts w:ascii="Arial" w:hAnsi="Arial" w:cs="Arial"/>
          <w:i/>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D2FEE"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lastRenderedPageBreak/>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037B38" w:rsidRPr="00037B38" w:rsidRDefault="00435754" w:rsidP="00037B38">
      <w:pPr>
        <w:widowControl w:val="0"/>
        <w:spacing w:line="276" w:lineRule="auto"/>
        <w:jc w:val="both"/>
        <w:rPr>
          <w:rFonts w:ascii="Arial" w:hAnsi="Arial" w:cs="Arial"/>
          <w:sz w:val="22"/>
          <w:szCs w:val="22"/>
          <w:highlight w:val="white"/>
        </w:rPr>
      </w:pPr>
      <w:r w:rsidRPr="00037B38">
        <w:rPr>
          <w:rFonts w:ascii="Arial" w:hAnsi="Arial" w:cs="Arial"/>
          <w:sz w:val="22"/>
          <w:szCs w:val="22"/>
          <w:highlight w:val="white"/>
        </w:rPr>
        <w:t xml:space="preserve">- </w:t>
      </w:r>
      <w:r w:rsidR="00037B38" w:rsidRPr="00037B38">
        <w:rPr>
          <w:rFonts w:ascii="Arial" w:hAnsi="Arial" w:cs="Arial"/>
          <w:sz w:val="22"/>
          <w:szCs w:val="22"/>
          <w:highlight w:val="white"/>
        </w:rPr>
        <w:t xml:space="preserve">Το </w:t>
      </w:r>
      <w:proofErr w:type="spellStart"/>
      <w:r w:rsidR="00037B38" w:rsidRPr="00037B38">
        <w:rPr>
          <w:rFonts w:ascii="Arial" w:hAnsi="Arial" w:cs="Arial"/>
          <w:sz w:val="22"/>
          <w:szCs w:val="22"/>
          <w:highlight w:val="white"/>
        </w:rPr>
        <w:t>αριθμ</w:t>
      </w:r>
      <w:proofErr w:type="spellEnd"/>
      <w:r w:rsidR="00037B38" w:rsidRPr="00037B38">
        <w:rPr>
          <w:rFonts w:ascii="Arial" w:hAnsi="Arial" w:cs="Arial"/>
          <w:sz w:val="22"/>
          <w:szCs w:val="22"/>
          <w:highlight w:val="white"/>
        </w:rPr>
        <w:t>. πρωτ.11645/13-6-2024 (24</w:t>
      </w:r>
      <w:r w:rsidR="00037B38" w:rsidRPr="00037B38">
        <w:rPr>
          <w:rFonts w:ascii="Arial" w:hAnsi="Arial" w:cs="Arial"/>
          <w:sz w:val="22"/>
          <w:szCs w:val="22"/>
          <w:highlight w:val="white"/>
          <w:lang w:val="en-US"/>
        </w:rPr>
        <w:t>REQ</w:t>
      </w:r>
      <w:r w:rsidR="00037B38" w:rsidRPr="00037B38">
        <w:rPr>
          <w:rFonts w:ascii="Arial" w:hAnsi="Arial" w:cs="Arial"/>
          <w:sz w:val="22"/>
          <w:szCs w:val="22"/>
          <w:highlight w:val="white"/>
        </w:rPr>
        <w:t xml:space="preserve">014933254 2024-06-13) πρωτογενές αίτημα &amp; το </w:t>
      </w:r>
      <w:proofErr w:type="spellStart"/>
      <w:r w:rsidR="00037B38" w:rsidRPr="00037B38">
        <w:rPr>
          <w:rFonts w:ascii="Arial" w:hAnsi="Arial" w:cs="Arial"/>
          <w:sz w:val="22"/>
          <w:szCs w:val="22"/>
          <w:highlight w:val="white"/>
        </w:rPr>
        <w:t>αριθμ.πρωτ</w:t>
      </w:r>
      <w:proofErr w:type="spellEnd"/>
      <w:r w:rsidR="00037B38" w:rsidRPr="00037B38">
        <w:rPr>
          <w:rFonts w:ascii="Arial" w:hAnsi="Arial" w:cs="Arial"/>
          <w:sz w:val="22"/>
          <w:szCs w:val="22"/>
          <w:highlight w:val="white"/>
        </w:rPr>
        <w:t xml:space="preserve">. 11646/13-6-2024 τεκμηριωμένο αίτημα ανάληψης υποχρέωσης του </w:t>
      </w:r>
      <w:proofErr w:type="spellStart"/>
      <w:r w:rsidR="00037B38" w:rsidRPr="00037B38">
        <w:rPr>
          <w:rFonts w:ascii="Arial" w:hAnsi="Arial" w:cs="Arial"/>
          <w:sz w:val="22"/>
          <w:szCs w:val="22"/>
          <w:highlight w:val="white"/>
        </w:rPr>
        <w:t>Αυτ.Τμ.Πολιτισμού</w:t>
      </w:r>
      <w:proofErr w:type="spellEnd"/>
      <w:r w:rsidR="00037B38" w:rsidRPr="00037B38">
        <w:rPr>
          <w:rFonts w:ascii="Arial" w:hAnsi="Arial" w:cs="Arial"/>
          <w:sz w:val="22"/>
          <w:szCs w:val="22"/>
          <w:highlight w:val="white"/>
        </w:rPr>
        <w:t xml:space="preserve">, Αθλητισμού και Τουρισμού  για τη </w:t>
      </w:r>
      <w:proofErr w:type="spellStart"/>
      <w:r w:rsidR="00037B38" w:rsidRPr="00037B38">
        <w:rPr>
          <w:rFonts w:ascii="Arial" w:hAnsi="Arial" w:cs="Arial"/>
          <w:sz w:val="22"/>
          <w:szCs w:val="22"/>
          <w:highlight w:val="white"/>
        </w:rPr>
        <w:t>συνδιοργάνωση</w:t>
      </w:r>
      <w:proofErr w:type="spellEnd"/>
      <w:r w:rsidR="00037B38" w:rsidRPr="00037B38">
        <w:rPr>
          <w:rFonts w:ascii="Arial" w:hAnsi="Arial" w:cs="Arial"/>
          <w:sz w:val="22"/>
          <w:szCs w:val="22"/>
          <w:highlight w:val="white"/>
        </w:rPr>
        <w:t xml:space="preserve"> με την Περιφέρεια Στερεάς Ελλάδας διεξαγωγής 4ου </w:t>
      </w:r>
      <w:proofErr w:type="spellStart"/>
      <w:r w:rsidR="00037B38" w:rsidRPr="00037B38">
        <w:rPr>
          <w:rFonts w:ascii="Arial" w:hAnsi="Arial" w:cs="Arial"/>
          <w:sz w:val="22"/>
          <w:szCs w:val="22"/>
          <w:highlight w:val="white"/>
        </w:rPr>
        <w:t>Basket</w:t>
      </w:r>
      <w:proofErr w:type="spellEnd"/>
      <w:r w:rsidR="00037B38" w:rsidRPr="00037B38">
        <w:rPr>
          <w:rFonts w:ascii="Arial" w:hAnsi="Arial" w:cs="Arial"/>
          <w:sz w:val="22"/>
          <w:szCs w:val="22"/>
          <w:highlight w:val="white"/>
        </w:rPr>
        <w:t xml:space="preserve"> </w:t>
      </w:r>
      <w:proofErr w:type="spellStart"/>
      <w:r w:rsidR="00037B38" w:rsidRPr="00037B38">
        <w:rPr>
          <w:rFonts w:ascii="Arial" w:hAnsi="Arial" w:cs="Arial"/>
          <w:sz w:val="22"/>
          <w:szCs w:val="22"/>
          <w:highlight w:val="white"/>
        </w:rPr>
        <w:t>Ball</w:t>
      </w:r>
      <w:proofErr w:type="spellEnd"/>
      <w:r w:rsidR="00037B38" w:rsidRPr="00037B38">
        <w:rPr>
          <w:rFonts w:ascii="Arial" w:hAnsi="Arial" w:cs="Arial"/>
          <w:sz w:val="22"/>
          <w:szCs w:val="22"/>
          <w:highlight w:val="white"/>
        </w:rPr>
        <w:t xml:space="preserve"> </w:t>
      </w:r>
      <w:proofErr w:type="spellStart"/>
      <w:r w:rsidR="00037B38" w:rsidRPr="00037B38">
        <w:rPr>
          <w:rFonts w:ascii="Arial" w:hAnsi="Arial" w:cs="Arial"/>
          <w:sz w:val="22"/>
          <w:szCs w:val="22"/>
          <w:highlight w:val="white"/>
        </w:rPr>
        <w:t>Camp</w:t>
      </w:r>
      <w:proofErr w:type="spellEnd"/>
      <w:r w:rsidR="00037B38" w:rsidRPr="00037B38">
        <w:rPr>
          <w:rFonts w:ascii="Arial" w:hAnsi="Arial" w:cs="Arial"/>
          <w:sz w:val="22"/>
          <w:szCs w:val="22"/>
          <w:highlight w:val="white"/>
        </w:rPr>
        <w:t xml:space="preserve">  στο Δημοτικό Κλειστό Γυμναστήριο Λιβαδειάς από τις 15 έως 20 Ιουλίου 2024.</w:t>
      </w:r>
    </w:p>
    <w:p w:rsidR="00037B38" w:rsidRPr="00037B38" w:rsidRDefault="00435754" w:rsidP="00037B38">
      <w:pPr>
        <w:widowControl w:val="0"/>
        <w:spacing w:line="276" w:lineRule="auto"/>
        <w:jc w:val="both"/>
        <w:rPr>
          <w:rFonts w:ascii="Arial" w:hAnsi="Arial" w:cs="Arial"/>
          <w:sz w:val="22"/>
          <w:szCs w:val="22"/>
        </w:rPr>
      </w:pPr>
      <w:r w:rsidRPr="00037B38">
        <w:rPr>
          <w:rFonts w:ascii="Arial" w:hAnsi="Arial" w:cs="Arial"/>
          <w:sz w:val="22"/>
          <w:szCs w:val="22"/>
          <w:highlight w:val="white"/>
        </w:rPr>
        <w:t xml:space="preserve">- </w:t>
      </w:r>
      <w:r w:rsidR="00037B38" w:rsidRPr="00037B38">
        <w:rPr>
          <w:rFonts w:ascii="Arial" w:hAnsi="Arial" w:cs="Arial"/>
          <w:sz w:val="22"/>
          <w:szCs w:val="22"/>
          <w:highlight w:val="white"/>
        </w:rPr>
        <w:t xml:space="preserve">Την αριθμ.65/2024 μελέτη του </w:t>
      </w:r>
      <w:proofErr w:type="spellStart"/>
      <w:r w:rsidR="00037B38" w:rsidRPr="00037B38">
        <w:rPr>
          <w:rFonts w:ascii="Arial" w:hAnsi="Arial" w:cs="Arial"/>
          <w:sz w:val="22"/>
          <w:szCs w:val="22"/>
          <w:highlight w:val="white"/>
        </w:rPr>
        <w:t>Αυτ.Τμ</w:t>
      </w:r>
      <w:proofErr w:type="spellEnd"/>
      <w:r w:rsidR="00037B38" w:rsidRPr="00037B38">
        <w:rPr>
          <w:rFonts w:ascii="Arial" w:hAnsi="Arial" w:cs="Arial"/>
          <w:sz w:val="22"/>
          <w:szCs w:val="22"/>
          <w:highlight w:val="white"/>
        </w:rPr>
        <w:t xml:space="preserve">. </w:t>
      </w:r>
      <w:r w:rsidR="00037B38" w:rsidRPr="00037B38">
        <w:rPr>
          <w:rFonts w:ascii="Arial" w:hAnsi="Arial" w:cs="Arial"/>
          <w:sz w:val="22"/>
          <w:szCs w:val="22"/>
        </w:rPr>
        <w:t xml:space="preserve">Πολιτισμού, Αθλητισμού και Τουρισμού </w:t>
      </w:r>
      <w:r w:rsidR="00037B38" w:rsidRPr="00037B38">
        <w:rPr>
          <w:rFonts w:ascii="Arial" w:hAnsi="Arial" w:cs="Arial"/>
          <w:sz w:val="22"/>
          <w:szCs w:val="22"/>
          <w:highlight w:val="white"/>
        </w:rPr>
        <w:t xml:space="preserve">ενδεικτικού προϋπολογισμού 678,00€ συμπεριλαμβανομένου ΦΠΑ, η οποία εγκρίθηκε με την </w:t>
      </w:r>
      <w:proofErr w:type="spellStart"/>
      <w:r w:rsidR="00037B38" w:rsidRPr="00037B38">
        <w:rPr>
          <w:rFonts w:ascii="Arial" w:hAnsi="Arial" w:cs="Arial"/>
          <w:sz w:val="22"/>
          <w:szCs w:val="22"/>
          <w:highlight w:val="white"/>
        </w:rPr>
        <w:t>αριθμ.πρωτ</w:t>
      </w:r>
      <w:proofErr w:type="spellEnd"/>
      <w:r w:rsidR="00037B38" w:rsidRPr="00037B38">
        <w:rPr>
          <w:rFonts w:ascii="Arial" w:hAnsi="Arial" w:cs="Arial"/>
          <w:sz w:val="22"/>
          <w:szCs w:val="22"/>
          <w:highlight w:val="white"/>
        </w:rPr>
        <w:t>. 11546/12-6-2024 απόφαση Δημάρχου.</w:t>
      </w:r>
    </w:p>
    <w:p w:rsidR="00037B38" w:rsidRPr="00037B38" w:rsidRDefault="00435754" w:rsidP="00037B38">
      <w:pPr>
        <w:widowControl w:val="0"/>
        <w:spacing w:line="276" w:lineRule="auto"/>
        <w:jc w:val="both"/>
        <w:rPr>
          <w:rFonts w:ascii="Arial" w:hAnsi="Arial" w:cs="Arial"/>
          <w:sz w:val="22"/>
          <w:szCs w:val="22"/>
        </w:rPr>
      </w:pPr>
      <w:r w:rsidRPr="00037B38">
        <w:rPr>
          <w:rFonts w:ascii="Arial" w:hAnsi="Arial" w:cs="Arial"/>
          <w:sz w:val="22"/>
          <w:szCs w:val="22"/>
          <w:highlight w:val="white"/>
        </w:rPr>
        <w:t xml:space="preserve">- </w:t>
      </w:r>
      <w:r w:rsidR="00037B38" w:rsidRPr="00037B38">
        <w:rPr>
          <w:rFonts w:ascii="Arial" w:hAnsi="Arial" w:cs="Arial"/>
          <w:sz w:val="22"/>
          <w:szCs w:val="22"/>
          <w:highlight w:val="white"/>
        </w:rPr>
        <w:t>Το γεγονός ότι στον προϋπολογισμό χρήσης 2024 και συγκεκριμένα στον Κ.Α.Ε 15/6472.001 με τίτλο “</w:t>
      </w:r>
      <w:r w:rsidR="00037B38" w:rsidRPr="00037B38">
        <w:rPr>
          <w:rFonts w:ascii="Arial" w:hAnsi="Arial" w:cs="Arial"/>
          <w:sz w:val="22"/>
          <w:szCs w:val="22"/>
        </w:rPr>
        <w:t xml:space="preserve"> </w:t>
      </w:r>
      <w:proofErr w:type="spellStart"/>
      <w:r w:rsidR="00037B38" w:rsidRPr="00037B38">
        <w:rPr>
          <w:rFonts w:ascii="Arial" w:hAnsi="Arial" w:cs="Arial"/>
          <w:sz w:val="22"/>
          <w:szCs w:val="22"/>
        </w:rPr>
        <w:t>Εξοδα</w:t>
      </w:r>
      <w:proofErr w:type="spellEnd"/>
      <w:r w:rsidR="00037B38" w:rsidRPr="00037B38">
        <w:rPr>
          <w:rFonts w:ascii="Arial" w:hAnsi="Arial" w:cs="Arial"/>
          <w:sz w:val="22"/>
          <w:szCs w:val="22"/>
        </w:rPr>
        <w:t xml:space="preserve"> αθλητικών δραστηριοτήτων και εκδηλώσεων”</w:t>
      </w:r>
      <w:r w:rsidR="00037B38" w:rsidRPr="00037B38">
        <w:rPr>
          <w:rFonts w:ascii="Arial" w:hAnsi="Arial" w:cs="Arial"/>
          <w:sz w:val="22"/>
          <w:szCs w:val="22"/>
          <w:highlight w:val="white"/>
        </w:rPr>
        <w:t xml:space="preserve"> υπάρχει </w:t>
      </w:r>
      <w:r w:rsidR="00037B38" w:rsidRPr="00037B38">
        <w:rPr>
          <w:rFonts w:ascii="Arial" w:hAnsi="Arial" w:cs="Arial"/>
          <w:sz w:val="22"/>
          <w:szCs w:val="22"/>
        </w:rPr>
        <w:t xml:space="preserve">εγγεγραμμένη πίστωση 25.000,00€.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w:t>
      </w:r>
      <w:r w:rsidR="00037B38">
        <w:rPr>
          <w:rFonts w:ascii="Arial" w:eastAsia="Arial" w:hAnsi="Arial" w:cs="Arial"/>
          <w:sz w:val="22"/>
          <w:szCs w:val="22"/>
        </w:rPr>
        <w:t>2443</w:t>
      </w:r>
      <w:r w:rsidRPr="00870EBC">
        <w:rPr>
          <w:rFonts w:ascii="Arial" w:eastAsia="Arial" w:hAnsi="Arial" w:cs="Arial"/>
          <w:sz w:val="22"/>
          <w:szCs w:val="22"/>
        </w:rPr>
        <w:t>/</w:t>
      </w:r>
      <w:r w:rsidR="00037B38">
        <w:rPr>
          <w:rFonts w:ascii="Arial" w:eastAsia="Arial" w:hAnsi="Arial" w:cs="Arial"/>
          <w:sz w:val="22"/>
          <w:szCs w:val="22"/>
        </w:rPr>
        <w:t>25</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3575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3A6798" w:rsidRPr="003A6798">
        <w:rPr>
          <w:rStyle w:val="-"/>
          <w:rFonts w:ascii="Arial" w:eastAsia="Arial Unicode MS" w:hAnsi="Arial" w:cs="Arial"/>
          <w:color w:val="auto"/>
          <w:kern w:val="2"/>
          <w:sz w:val="22"/>
          <w:szCs w:val="22"/>
          <w:u w:val="none"/>
          <w:shd w:val="clear" w:color="auto" w:fill="FFFFFF"/>
          <w:lang w:bidi="hi-IN"/>
        </w:rPr>
        <w:t xml:space="preserve">ΕΞΑΚΟΣΙΩΝ ΕΒΔΟΜΗΝΤΑ ΟΚΤΩ </w:t>
      </w:r>
      <w:r w:rsidR="00B4233C" w:rsidRPr="003A6798">
        <w:rPr>
          <w:rStyle w:val="-"/>
          <w:rFonts w:ascii="Arial" w:eastAsia="Arial Unicode MS" w:hAnsi="Arial" w:cs="Arial"/>
          <w:color w:val="auto"/>
          <w:kern w:val="2"/>
          <w:sz w:val="22"/>
          <w:szCs w:val="22"/>
          <w:u w:val="none"/>
          <w:shd w:val="clear" w:color="auto" w:fill="FFFFFF"/>
          <w:lang w:bidi="hi-IN"/>
        </w:rPr>
        <w:t xml:space="preserve"> </w:t>
      </w:r>
      <w:r w:rsidRPr="003A6798">
        <w:rPr>
          <w:rStyle w:val="-"/>
          <w:rFonts w:ascii="Arial" w:eastAsia="Arial Unicode MS" w:hAnsi="Arial" w:cs="Arial"/>
          <w:color w:val="auto"/>
          <w:kern w:val="2"/>
          <w:sz w:val="22"/>
          <w:szCs w:val="22"/>
          <w:u w:val="none"/>
          <w:shd w:val="clear" w:color="auto" w:fill="FFFFFF"/>
          <w:lang w:bidi="hi-IN"/>
        </w:rPr>
        <w:t xml:space="preserve"> ΕΥΡΩ </w:t>
      </w:r>
      <w:r w:rsidRPr="003A6798">
        <w:rPr>
          <w:rStyle w:val="-"/>
          <w:rFonts w:ascii="Arial" w:eastAsia="Arial Unicode MS" w:hAnsi="Arial" w:cs="Arial"/>
          <w:b/>
          <w:color w:val="auto"/>
          <w:kern w:val="2"/>
          <w:sz w:val="22"/>
          <w:szCs w:val="22"/>
          <w:u w:val="none"/>
          <w:shd w:val="clear" w:color="auto" w:fill="FFFFFF"/>
          <w:lang w:bidi="hi-IN"/>
        </w:rPr>
        <w:t>(</w:t>
      </w:r>
      <w:r w:rsidR="00F268B6" w:rsidRPr="003A6798">
        <w:rPr>
          <w:rFonts w:ascii="Arial" w:hAnsi="Arial" w:cs="Arial"/>
          <w:sz w:val="22"/>
          <w:szCs w:val="22"/>
        </w:rPr>
        <w:t>678,00</w:t>
      </w:r>
      <w:r w:rsidR="00B4233C" w:rsidRPr="003A6798">
        <w:rPr>
          <w:rFonts w:ascii="Arial" w:hAnsi="Arial" w:cs="Arial"/>
          <w:sz w:val="22"/>
          <w:szCs w:val="22"/>
        </w:rPr>
        <w:t xml:space="preserve">€) </w:t>
      </w:r>
      <w:r w:rsidRPr="003A6798">
        <w:rPr>
          <w:rFonts w:ascii="Arial" w:hAnsi="Arial" w:cs="Arial"/>
          <w:bCs/>
          <w:sz w:val="22"/>
          <w:szCs w:val="22"/>
          <w:highlight w:val="white"/>
        </w:rPr>
        <w:t xml:space="preserve">στον Κ.Α. εξόδων </w:t>
      </w:r>
      <w:r w:rsidR="003A6798" w:rsidRPr="003A6798">
        <w:rPr>
          <w:rFonts w:ascii="Arial" w:hAnsi="Arial" w:cs="Arial"/>
          <w:sz w:val="22"/>
          <w:szCs w:val="22"/>
          <w:highlight w:val="white"/>
        </w:rPr>
        <w:t xml:space="preserve">15/6472.001 </w:t>
      </w:r>
      <w:r w:rsidRPr="003A6798">
        <w:rPr>
          <w:rFonts w:ascii="Arial" w:hAnsi="Arial" w:cs="Arial"/>
          <w:sz w:val="22"/>
          <w:szCs w:val="22"/>
          <w:highlight w:val="white"/>
        </w:rPr>
        <w:t xml:space="preserve">με τίτλο: </w:t>
      </w:r>
      <w:r w:rsidR="003A6798" w:rsidRPr="003A6798">
        <w:rPr>
          <w:rFonts w:ascii="Arial" w:hAnsi="Arial" w:cs="Arial"/>
          <w:sz w:val="22"/>
          <w:szCs w:val="22"/>
        </w:rPr>
        <w:t>«Έξοδα αθλητικών δραστηριοτήτων και εκδηλώσεων</w:t>
      </w:r>
      <w:r w:rsidR="003A6798" w:rsidRPr="003A6798">
        <w:rPr>
          <w:rFonts w:ascii="Arial" w:hAnsi="Arial" w:cs="Arial"/>
          <w:sz w:val="22"/>
          <w:szCs w:val="22"/>
          <w:highlight w:val="white"/>
        </w:rPr>
        <w:t xml:space="preserve">» για τη </w:t>
      </w:r>
      <w:proofErr w:type="spellStart"/>
      <w:r w:rsidR="003A6798" w:rsidRPr="003A6798">
        <w:rPr>
          <w:rFonts w:ascii="Arial" w:hAnsi="Arial" w:cs="Arial"/>
          <w:sz w:val="22"/>
          <w:szCs w:val="22"/>
          <w:highlight w:val="white"/>
        </w:rPr>
        <w:t>συνδιοργάνωση</w:t>
      </w:r>
      <w:proofErr w:type="spellEnd"/>
      <w:r w:rsidR="003A6798" w:rsidRPr="003A6798">
        <w:rPr>
          <w:rFonts w:ascii="Arial" w:hAnsi="Arial" w:cs="Arial"/>
          <w:sz w:val="22"/>
          <w:szCs w:val="22"/>
          <w:highlight w:val="white"/>
        </w:rPr>
        <w:t xml:space="preserve"> με την Περιφέρεια Στερεάς Ελλάδας διεξαγωγής 4ου </w:t>
      </w:r>
      <w:proofErr w:type="spellStart"/>
      <w:r w:rsidR="003A6798" w:rsidRPr="003A6798">
        <w:rPr>
          <w:rFonts w:ascii="Arial" w:hAnsi="Arial" w:cs="Arial"/>
          <w:sz w:val="22"/>
          <w:szCs w:val="22"/>
          <w:highlight w:val="white"/>
        </w:rPr>
        <w:t>Basket</w:t>
      </w:r>
      <w:proofErr w:type="spellEnd"/>
      <w:r w:rsidR="003A6798" w:rsidRPr="003A6798">
        <w:rPr>
          <w:rFonts w:ascii="Arial" w:hAnsi="Arial" w:cs="Arial"/>
          <w:sz w:val="22"/>
          <w:szCs w:val="22"/>
          <w:highlight w:val="white"/>
        </w:rPr>
        <w:t xml:space="preserve"> </w:t>
      </w:r>
      <w:proofErr w:type="spellStart"/>
      <w:r w:rsidR="003A6798" w:rsidRPr="003A6798">
        <w:rPr>
          <w:rFonts w:ascii="Arial" w:hAnsi="Arial" w:cs="Arial"/>
          <w:sz w:val="22"/>
          <w:szCs w:val="22"/>
          <w:highlight w:val="white"/>
        </w:rPr>
        <w:t>Ball</w:t>
      </w:r>
      <w:proofErr w:type="spellEnd"/>
      <w:r w:rsidR="003A6798" w:rsidRPr="003A6798">
        <w:rPr>
          <w:rFonts w:ascii="Arial" w:hAnsi="Arial" w:cs="Arial"/>
          <w:sz w:val="22"/>
          <w:szCs w:val="22"/>
          <w:highlight w:val="white"/>
        </w:rPr>
        <w:t xml:space="preserve"> </w:t>
      </w:r>
      <w:proofErr w:type="spellStart"/>
      <w:r w:rsidR="003A6798" w:rsidRPr="003A6798">
        <w:rPr>
          <w:rFonts w:ascii="Arial" w:hAnsi="Arial" w:cs="Arial"/>
          <w:sz w:val="22"/>
          <w:szCs w:val="22"/>
          <w:highlight w:val="white"/>
        </w:rPr>
        <w:t>Camp</w:t>
      </w:r>
      <w:proofErr w:type="spellEnd"/>
      <w:r w:rsidR="003A6798" w:rsidRPr="003A6798">
        <w:rPr>
          <w:rFonts w:ascii="Arial" w:hAnsi="Arial" w:cs="Arial"/>
          <w:sz w:val="22"/>
          <w:szCs w:val="22"/>
          <w:highlight w:val="white"/>
        </w:rPr>
        <w:t xml:space="preserve">  στο Δημοτικό Κλειστό Γυμναστήριο Λιβαδειάς, από τις 15 έως 20 Ιουλίου 2024</w:t>
      </w:r>
      <w:r w:rsidR="003A6798">
        <w:rPr>
          <w:rFonts w:ascii="Arial" w:hAnsi="Arial" w:cs="Arial"/>
        </w:rPr>
        <w:t xml:space="preserve"> , </w:t>
      </w:r>
      <w:r w:rsidR="006931C4">
        <w:rPr>
          <w:rFonts w:ascii="Calibri" w:hAnsi="Calibri" w:cs="Calibri"/>
          <w:highlight w:val="white"/>
        </w:rPr>
        <w:t xml:space="preserve"> </w:t>
      </w:r>
      <w:r w:rsidRPr="007F62E9">
        <w:rPr>
          <w:rFonts w:ascii="Arial" w:hAnsi="Arial" w:cs="Arial"/>
          <w:sz w:val="22"/>
          <w:szCs w:val="22"/>
        </w:rPr>
        <w:t xml:space="preserve"> </w:t>
      </w:r>
      <w:r w:rsidRPr="007F62E9">
        <w:rPr>
          <w:rFonts w:ascii="Arial" w:hAnsi="Arial" w:cs="Arial"/>
          <w:sz w:val="22"/>
          <w:szCs w:val="22"/>
          <w:highlight w:val="white"/>
        </w:rPr>
        <w:t>ως παρακάτω:</w:t>
      </w:r>
    </w:p>
    <w:p w:rsidR="00CD2FEE" w:rsidRDefault="00486FB6" w:rsidP="00486FB6">
      <w:r>
        <w:t xml:space="preserve"> </w:t>
      </w:r>
    </w:p>
    <w:tbl>
      <w:tblPr>
        <w:tblW w:w="0" w:type="auto"/>
        <w:tblInd w:w="481" w:type="dxa"/>
        <w:tblLayout w:type="fixed"/>
        <w:tblCellMar>
          <w:top w:w="55" w:type="dxa"/>
          <w:left w:w="55" w:type="dxa"/>
          <w:bottom w:w="55" w:type="dxa"/>
          <w:right w:w="55" w:type="dxa"/>
        </w:tblCellMar>
        <w:tblLook w:val="0000"/>
      </w:tblPr>
      <w:tblGrid>
        <w:gridCol w:w="1134"/>
        <w:gridCol w:w="4853"/>
        <w:gridCol w:w="3402"/>
      </w:tblGrid>
      <w:tr w:rsidR="00CD2FEE" w:rsidRPr="00CD2FEE" w:rsidTr="00F122AB">
        <w:tc>
          <w:tcPr>
            <w:tcW w:w="1134" w:type="dxa"/>
            <w:tcBorders>
              <w:top w:val="single" w:sz="1" w:space="0" w:color="000000"/>
              <w:left w:val="single" w:sz="1" w:space="0" w:color="000000"/>
              <w:bottom w:val="single" w:sz="4" w:space="0" w:color="auto"/>
            </w:tcBorders>
            <w:shd w:val="clear" w:color="auto" w:fill="99CC99"/>
          </w:tcPr>
          <w:p w:rsidR="00CD2FEE" w:rsidRPr="00CD2FEE" w:rsidRDefault="00CD2FEE" w:rsidP="00F122AB">
            <w:pPr>
              <w:pStyle w:val="af8"/>
              <w:jc w:val="center"/>
              <w:rPr>
                <w:rFonts w:ascii="Arial" w:hAnsi="Arial" w:cs="Arial"/>
                <w:sz w:val="22"/>
                <w:szCs w:val="22"/>
              </w:rPr>
            </w:pPr>
            <w:r w:rsidRPr="00CD2FEE">
              <w:rPr>
                <w:rFonts w:ascii="Arial" w:hAnsi="Arial" w:cs="Arial"/>
                <w:bCs/>
                <w:color w:val="000000"/>
                <w:sz w:val="22"/>
                <w:szCs w:val="22"/>
              </w:rPr>
              <w:t>Α/Α</w:t>
            </w:r>
          </w:p>
        </w:tc>
        <w:tc>
          <w:tcPr>
            <w:tcW w:w="4853" w:type="dxa"/>
            <w:tcBorders>
              <w:top w:val="single" w:sz="1" w:space="0" w:color="000000"/>
              <w:left w:val="single" w:sz="1" w:space="0" w:color="000000"/>
              <w:bottom w:val="single" w:sz="4" w:space="0" w:color="auto"/>
            </w:tcBorders>
            <w:shd w:val="clear" w:color="auto" w:fill="99CC99"/>
          </w:tcPr>
          <w:p w:rsidR="00CD2FEE" w:rsidRPr="00CD2FEE" w:rsidRDefault="00CD2FEE" w:rsidP="00F122AB">
            <w:pPr>
              <w:pStyle w:val="af8"/>
              <w:rPr>
                <w:rFonts w:ascii="Arial" w:hAnsi="Arial" w:cs="Arial"/>
                <w:sz w:val="22"/>
                <w:szCs w:val="22"/>
              </w:rPr>
            </w:pPr>
            <w:r w:rsidRPr="00CD2FEE">
              <w:rPr>
                <w:rFonts w:ascii="Arial" w:hAnsi="Arial" w:cs="Arial"/>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D2FEE" w:rsidRPr="00CD2FEE" w:rsidRDefault="00CD2FEE" w:rsidP="00F122AB">
            <w:pPr>
              <w:pStyle w:val="af8"/>
              <w:jc w:val="center"/>
              <w:rPr>
                <w:rFonts w:ascii="Arial" w:hAnsi="Arial" w:cs="Arial"/>
                <w:sz w:val="22"/>
                <w:szCs w:val="22"/>
              </w:rPr>
            </w:pPr>
            <w:r w:rsidRPr="00CD2FEE">
              <w:rPr>
                <w:rFonts w:ascii="Arial" w:hAnsi="Arial" w:cs="Arial"/>
                <w:bCs/>
                <w:color w:val="000000"/>
                <w:sz w:val="22"/>
                <w:szCs w:val="22"/>
              </w:rPr>
              <w:t>Ποσό συμπεριλαμβανομένου ΦΠΑ</w:t>
            </w:r>
          </w:p>
        </w:tc>
      </w:tr>
      <w:tr w:rsidR="00CD2FEE" w:rsidRPr="00CD2FEE" w:rsidTr="00F122AB">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pStyle w:val="af8"/>
              <w:jc w:val="center"/>
              <w:rPr>
                <w:rFonts w:ascii="Arial" w:hAnsi="Arial" w:cs="Arial"/>
                <w:sz w:val="22"/>
                <w:szCs w:val="22"/>
              </w:rPr>
            </w:pPr>
            <w:r w:rsidRPr="00CD2FEE">
              <w:rPr>
                <w:rFonts w:ascii="Arial" w:hAnsi="Arial" w:cs="Arial"/>
                <w:sz w:val="22"/>
                <w:szCs w:val="22"/>
              </w:rPr>
              <w:t>1</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rPr>
                <w:rFonts w:ascii="Arial" w:hAnsi="Arial" w:cs="Arial"/>
                <w:bCs/>
                <w:sz w:val="22"/>
                <w:szCs w:val="22"/>
                <w:highlight w:val="white"/>
              </w:rPr>
            </w:pPr>
            <w:r w:rsidRPr="00CD2FEE">
              <w:rPr>
                <w:rFonts w:ascii="Arial" w:hAnsi="Arial" w:cs="Arial"/>
                <w:bCs/>
                <w:sz w:val="22"/>
                <w:szCs w:val="22"/>
                <w:highlight w:val="white"/>
              </w:rPr>
              <w:t>Προμήθεια τσουρεκιών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pStyle w:val="af8"/>
              <w:jc w:val="center"/>
              <w:rPr>
                <w:rFonts w:ascii="Arial" w:hAnsi="Arial" w:cs="Arial"/>
                <w:sz w:val="22"/>
                <w:szCs w:val="22"/>
              </w:rPr>
            </w:pPr>
            <w:r w:rsidRPr="00CD2FEE">
              <w:rPr>
                <w:rFonts w:ascii="Arial" w:hAnsi="Arial" w:cs="Arial"/>
                <w:sz w:val="22"/>
                <w:szCs w:val="22"/>
              </w:rPr>
              <w:t>678,00</w:t>
            </w:r>
          </w:p>
        </w:tc>
      </w:tr>
      <w:tr w:rsidR="00CD2FEE" w:rsidRPr="00CD2FEE" w:rsidTr="00F122AB">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pStyle w:val="af8"/>
              <w:jc w:val="center"/>
              <w:rPr>
                <w:rFonts w:ascii="Arial" w:hAnsi="Arial" w:cs="Arial"/>
                <w:sz w:val="22"/>
                <w:szCs w:val="22"/>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rPr>
                <w:rFonts w:ascii="Arial" w:hAnsi="Arial" w:cs="Arial"/>
                <w:bCs/>
                <w:sz w:val="22"/>
                <w:szCs w:val="22"/>
                <w:highlight w:val="white"/>
              </w:rPr>
            </w:pPr>
            <w:r w:rsidRPr="00CD2FEE">
              <w:rPr>
                <w:rFonts w:ascii="Arial" w:hAnsi="Arial" w:cs="Arial"/>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2FEE" w:rsidRPr="00CD2FEE" w:rsidRDefault="00CD2FEE" w:rsidP="00F122AB">
            <w:pPr>
              <w:pStyle w:val="af8"/>
              <w:jc w:val="center"/>
              <w:rPr>
                <w:rFonts w:ascii="Arial" w:hAnsi="Arial" w:cs="Arial"/>
                <w:sz w:val="22"/>
                <w:szCs w:val="22"/>
              </w:rPr>
            </w:pPr>
            <w:r w:rsidRPr="00CD2FEE">
              <w:rPr>
                <w:rFonts w:ascii="Arial" w:hAnsi="Arial" w:cs="Arial"/>
                <w:sz w:val="22"/>
                <w:szCs w:val="22"/>
              </w:rPr>
              <w:t>678,00€</w:t>
            </w:r>
          </w:p>
        </w:tc>
      </w:tr>
    </w:tbl>
    <w:p w:rsidR="00B4233C" w:rsidRDefault="00B4233C" w:rsidP="00486FB6"/>
    <w:p w:rsidR="00486FB6" w:rsidRDefault="00486FB6" w:rsidP="00486FB6"/>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A6798">
        <w:rPr>
          <w:rFonts w:ascii="Arial" w:hAnsi="Arial" w:cs="Arial"/>
          <w:b/>
          <w:sz w:val="22"/>
          <w:szCs w:val="22"/>
        </w:rPr>
        <w:t>43</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lastRenderedPageBreak/>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6E1614">
        <w:rPr>
          <w:rFonts w:ascii="Arial" w:hAnsi="Arial" w:cs="Arial"/>
          <w:sz w:val="22"/>
          <w:szCs w:val="22"/>
        </w:rPr>
        <w:t>9</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26F" w:rsidRDefault="0097226F">
      <w:r>
        <w:separator/>
      </w:r>
    </w:p>
  </w:endnote>
  <w:endnote w:type="continuationSeparator" w:id="0">
    <w:p w:rsidR="0097226F" w:rsidRDefault="00972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26F" w:rsidRDefault="0097226F">
      <w:r>
        <w:separator/>
      </w:r>
    </w:p>
  </w:footnote>
  <w:footnote w:type="continuationSeparator" w:id="0">
    <w:p w:rsidR="0097226F" w:rsidRDefault="00972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B593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B5931">
                <w:pPr>
                  <w:pStyle w:val="af1"/>
                </w:pPr>
                <w:r>
                  <w:rPr>
                    <w:rStyle w:val="a3"/>
                  </w:rPr>
                  <w:fldChar w:fldCharType="begin"/>
                </w:r>
                <w:r w:rsidR="004B46A4">
                  <w:rPr>
                    <w:rStyle w:val="a3"/>
                  </w:rPr>
                  <w:instrText xml:space="preserve"> PAGE </w:instrText>
                </w:r>
                <w:r>
                  <w:rPr>
                    <w:rStyle w:val="a3"/>
                  </w:rPr>
                  <w:fldChar w:fldCharType="separate"/>
                </w:r>
                <w:r w:rsidR="00CC176E">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4D65-EB4C-4F05-A51B-BEC506FA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1534</Words>
  <Characters>8284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9799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2024-06-12T09:09:00Z</cp:lastPrinted>
  <dcterms:created xsi:type="dcterms:W3CDTF">2024-07-08T06:15:00Z</dcterms:created>
  <dcterms:modified xsi:type="dcterms:W3CDTF">2024-07-09T05:02:00Z</dcterms:modified>
</cp:coreProperties>
</file>