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73B5" w:rsidRPr="0093523D" w:rsidRDefault="003A73B5" w:rsidP="003A73B5">
      <w:pPr>
        <w:autoSpaceDE w:val="0"/>
        <w:rPr>
          <w:rFonts w:ascii="Verdana" w:eastAsia="Arial" w:hAnsi="Verdana" w:cs="Arial"/>
          <w:b/>
          <w:bCs/>
          <w:sz w:val="20"/>
          <w:szCs w:val="20"/>
        </w:rPr>
      </w:pPr>
      <w:r w:rsidRPr="0093523D">
        <w:rPr>
          <w:rFonts w:ascii="Verdana" w:eastAsia="Arial" w:hAnsi="Verdana" w:cs="Arial"/>
          <w:b/>
          <w:bCs/>
          <w:sz w:val="20"/>
          <w:szCs w:val="20"/>
        </w:rPr>
        <w:t xml:space="preserve">                                                                                  1. ΚΑΤΑΧΩΡΗΣΤΕΑ ΣΤΟ ΚΗΜΔΗΣ                                                                                                                                                                                                                                                    </w:t>
      </w:r>
    </w:p>
    <w:p w:rsidR="00ED5E51" w:rsidRDefault="003A73B5" w:rsidP="003A73B5">
      <w:pPr>
        <w:autoSpaceDE w:val="0"/>
        <w:rPr>
          <w:rFonts w:ascii="Verdana" w:eastAsia="Arial" w:hAnsi="Verdana" w:cs="Arial"/>
          <w:b/>
          <w:bCs/>
          <w:sz w:val="20"/>
          <w:szCs w:val="20"/>
        </w:rPr>
      </w:pPr>
      <w:r w:rsidRPr="0093523D">
        <w:rPr>
          <w:rFonts w:ascii="Verdana" w:eastAsia="Arial" w:hAnsi="Verdana" w:cs="Arial"/>
          <w:b/>
          <w:bCs/>
          <w:sz w:val="20"/>
          <w:szCs w:val="20"/>
        </w:rPr>
        <w:t xml:space="preserve">                                                                                  2. ΑΝΑΡΤΗΤΕΑ ΣΤΟ ΔΙΑΥΓΕΙΑ </w:t>
      </w:r>
    </w:p>
    <w:p w:rsidR="003A73B5" w:rsidRPr="0093523D" w:rsidRDefault="00ED5E51" w:rsidP="003A73B5">
      <w:pPr>
        <w:autoSpaceDE w:val="0"/>
        <w:rPr>
          <w:rFonts w:ascii="Verdana" w:hAnsi="Verdana" w:cs="Arial"/>
          <w:sz w:val="20"/>
          <w:szCs w:val="20"/>
        </w:rPr>
      </w:pPr>
      <w:r>
        <w:rPr>
          <w:rFonts w:ascii="Verdana" w:eastAsia="Arial" w:hAnsi="Verdana" w:cs="Arial"/>
          <w:b/>
          <w:bCs/>
          <w:sz w:val="20"/>
          <w:szCs w:val="20"/>
        </w:rPr>
        <w:t xml:space="preserve">                                                                                    </w:t>
      </w:r>
      <w:r w:rsidRPr="0093523D">
        <w:rPr>
          <w:rFonts w:ascii="Verdana" w:eastAsia="Arial" w:hAnsi="Verdana" w:cs="Arial"/>
          <w:b/>
          <w:bCs/>
          <w:sz w:val="20"/>
          <w:szCs w:val="20"/>
        </w:rPr>
        <w:t xml:space="preserve">Λιβαδειά   </w:t>
      </w:r>
      <w:r w:rsidR="00D35427">
        <w:rPr>
          <w:rFonts w:ascii="Verdana" w:eastAsia="Arial" w:hAnsi="Verdana" w:cs="Arial"/>
          <w:b/>
          <w:bCs/>
          <w:sz w:val="20"/>
          <w:szCs w:val="20"/>
        </w:rPr>
        <w:t>11</w:t>
      </w:r>
      <w:r w:rsidRPr="0093523D">
        <w:rPr>
          <w:rFonts w:ascii="Verdana" w:eastAsia="Arial" w:hAnsi="Verdana" w:cs="Arial"/>
          <w:b/>
          <w:bCs/>
          <w:sz w:val="20"/>
          <w:szCs w:val="20"/>
        </w:rPr>
        <w:t>/07/2024</w:t>
      </w:r>
      <w:r w:rsidR="003A73B5" w:rsidRPr="0093523D">
        <w:rPr>
          <w:rFonts w:ascii="Verdana" w:eastAsia="Arial" w:hAnsi="Verdana" w:cs="Arial"/>
          <w:b/>
          <w:bCs/>
          <w:sz w:val="20"/>
          <w:szCs w:val="20"/>
        </w:rPr>
        <w:t xml:space="preserve">                                                                                              </w:t>
      </w:r>
      <w:r>
        <w:rPr>
          <w:rFonts w:ascii="Verdana" w:eastAsia="Arial" w:hAnsi="Verdana" w:cs="Arial"/>
          <w:b/>
          <w:bCs/>
          <w:sz w:val="20"/>
          <w:szCs w:val="20"/>
        </w:rPr>
        <w:t xml:space="preserve">                      </w:t>
      </w:r>
    </w:p>
    <w:p w:rsidR="003A73B5" w:rsidRPr="0093523D" w:rsidRDefault="003A73B5" w:rsidP="003A73B5">
      <w:pPr>
        <w:pStyle w:val="af1"/>
        <w:tabs>
          <w:tab w:val="clear" w:pos="4153"/>
          <w:tab w:val="clear" w:pos="8306"/>
          <w:tab w:val="left" w:pos="4140"/>
        </w:tabs>
        <w:jc w:val="center"/>
        <w:rPr>
          <w:rFonts w:ascii="Verdana" w:hAnsi="Verdana" w:cs="Arial"/>
          <w:b/>
          <w:sz w:val="20"/>
          <w:szCs w:val="20"/>
        </w:rPr>
      </w:pPr>
      <w:r w:rsidRPr="0093523D">
        <w:rPr>
          <w:rFonts w:ascii="Verdana" w:eastAsia="Arial" w:hAnsi="Verdana" w:cs="Arial"/>
          <w:b/>
          <w:sz w:val="20"/>
          <w:szCs w:val="20"/>
        </w:rPr>
        <w:t xml:space="preserve">                                    </w:t>
      </w:r>
      <w:r w:rsidR="00ED5E51">
        <w:rPr>
          <w:rFonts w:ascii="Verdana" w:eastAsia="Arial" w:hAnsi="Verdana" w:cs="Arial"/>
          <w:b/>
          <w:sz w:val="20"/>
          <w:szCs w:val="20"/>
        </w:rPr>
        <w:t xml:space="preserve">           </w:t>
      </w:r>
      <w:r w:rsidR="00A70660">
        <w:rPr>
          <w:rFonts w:ascii="Verdana" w:eastAsia="Arial" w:hAnsi="Verdana" w:cs="Arial"/>
          <w:b/>
          <w:sz w:val="20"/>
          <w:szCs w:val="20"/>
        </w:rPr>
        <w:t xml:space="preserve">               </w:t>
      </w:r>
      <w:r w:rsidRPr="0093523D">
        <w:rPr>
          <w:rFonts w:ascii="Verdana" w:eastAsia="Arial" w:hAnsi="Verdana" w:cs="Arial"/>
          <w:b/>
          <w:sz w:val="20"/>
          <w:szCs w:val="20"/>
        </w:rPr>
        <w:t xml:space="preserve"> </w:t>
      </w:r>
      <w:r w:rsidR="00ED5E51">
        <w:rPr>
          <w:rFonts w:ascii="Verdana" w:eastAsia="Arial" w:hAnsi="Verdana" w:cs="Arial"/>
          <w:b/>
          <w:sz w:val="20"/>
          <w:szCs w:val="20"/>
        </w:rPr>
        <w:t>Α</w:t>
      </w:r>
      <w:r w:rsidRPr="0093523D">
        <w:rPr>
          <w:rFonts w:ascii="Verdana" w:eastAsia="Arial" w:hAnsi="Verdana" w:cs="Arial"/>
          <w:b/>
          <w:sz w:val="20"/>
          <w:szCs w:val="20"/>
        </w:rPr>
        <w:t>ριθ</w:t>
      </w:r>
      <w:r w:rsidRPr="0093523D">
        <w:rPr>
          <w:rFonts w:ascii="Verdana" w:eastAsia="Calibri" w:hAnsi="Verdana" w:cs="Arial"/>
          <w:b/>
          <w:sz w:val="20"/>
          <w:szCs w:val="20"/>
        </w:rPr>
        <w:t xml:space="preserve">. </w:t>
      </w:r>
      <w:proofErr w:type="spellStart"/>
      <w:r w:rsidRPr="0093523D">
        <w:rPr>
          <w:rFonts w:ascii="Verdana" w:eastAsia="Calibri" w:hAnsi="Verdana" w:cs="Arial"/>
          <w:b/>
          <w:sz w:val="20"/>
          <w:szCs w:val="20"/>
        </w:rPr>
        <w:t>Πρωτ</w:t>
      </w:r>
      <w:proofErr w:type="spellEnd"/>
      <w:r w:rsidRPr="0093523D">
        <w:rPr>
          <w:rFonts w:ascii="Verdana" w:eastAsia="Calibri" w:hAnsi="Verdana" w:cs="Arial"/>
          <w:b/>
          <w:sz w:val="20"/>
          <w:szCs w:val="20"/>
        </w:rPr>
        <w:t xml:space="preserve">. </w:t>
      </w:r>
      <w:r w:rsidR="00A70660">
        <w:rPr>
          <w:rFonts w:ascii="Verdana" w:eastAsia="Calibri" w:hAnsi="Verdana" w:cs="Arial"/>
          <w:b/>
          <w:sz w:val="20"/>
          <w:szCs w:val="20"/>
        </w:rPr>
        <w:t>13763</w:t>
      </w:r>
    </w:p>
    <w:p w:rsidR="00DA047C" w:rsidRPr="0093523D" w:rsidRDefault="00DA047C" w:rsidP="00DA047C">
      <w:pPr>
        <w:autoSpaceDE w:val="0"/>
        <w:rPr>
          <w:rFonts w:ascii="Verdana" w:hAnsi="Verdana" w:cs="Arial"/>
          <w:sz w:val="20"/>
          <w:szCs w:val="20"/>
        </w:rPr>
      </w:pPr>
      <w:r w:rsidRPr="0093523D">
        <w:rPr>
          <w:rFonts w:ascii="Verdana" w:eastAsia="Arial" w:hAnsi="Verdana" w:cs="Arial"/>
          <w:b/>
          <w:bCs/>
          <w:sz w:val="20"/>
          <w:szCs w:val="20"/>
        </w:rPr>
        <w:t xml:space="preserve">                                                                                                                              </w:t>
      </w:r>
    </w:p>
    <w:p w:rsidR="00DA047C" w:rsidRPr="0093523D" w:rsidRDefault="00DA047C" w:rsidP="00DA047C">
      <w:pPr>
        <w:pStyle w:val="af1"/>
        <w:tabs>
          <w:tab w:val="clear" w:pos="4153"/>
          <w:tab w:val="left" w:pos="4140"/>
        </w:tabs>
        <w:jc w:val="center"/>
        <w:rPr>
          <w:rFonts w:ascii="Verdana" w:hAnsi="Verdana" w:cs="Arial"/>
          <w:b/>
          <w:sz w:val="20"/>
          <w:szCs w:val="20"/>
        </w:rPr>
      </w:pPr>
      <w:r w:rsidRPr="0093523D">
        <w:rPr>
          <w:rFonts w:ascii="Verdana" w:hAnsi="Verdana" w:cs="Arial"/>
          <w:b/>
          <w:sz w:val="20"/>
          <w:szCs w:val="20"/>
        </w:rPr>
        <w:t>ΑΠΟΣΠΑΣΜΑ</w:t>
      </w:r>
    </w:p>
    <w:p w:rsidR="00DA047C" w:rsidRPr="0093523D" w:rsidRDefault="00DA047C" w:rsidP="00DA4C10">
      <w:pPr>
        <w:pStyle w:val="1"/>
        <w:numPr>
          <w:ilvl w:val="0"/>
          <w:numId w:val="4"/>
        </w:numPr>
        <w:jc w:val="center"/>
        <w:rPr>
          <w:rFonts w:ascii="Verdana" w:hAnsi="Verdana" w:cs="Arial"/>
          <w:sz w:val="20"/>
        </w:rPr>
      </w:pPr>
      <w:r w:rsidRPr="0093523D">
        <w:rPr>
          <w:rFonts w:ascii="Verdana" w:hAnsi="Verdana" w:cs="Arial"/>
          <w:sz w:val="20"/>
        </w:rPr>
        <w:t xml:space="preserve">Από το πρακτικό της </w:t>
      </w:r>
      <w:proofErr w:type="spellStart"/>
      <w:r w:rsidRPr="0093523D">
        <w:rPr>
          <w:rFonts w:ascii="Verdana" w:hAnsi="Verdana" w:cs="Arial"/>
          <w:sz w:val="20"/>
        </w:rPr>
        <w:t>αριθμ</w:t>
      </w:r>
      <w:proofErr w:type="spellEnd"/>
      <w:r w:rsidRPr="0093523D">
        <w:rPr>
          <w:rFonts w:ascii="Verdana" w:hAnsi="Verdana" w:cs="Arial"/>
          <w:sz w:val="20"/>
        </w:rPr>
        <w:t xml:space="preserve">.  </w:t>
      </w:r>
      <w:r w:rsidR="009A2C21" w:rsidRPr="0093523D">
        <w:rPr>
          <w:rFonts w:ascii="Verdana" w:hAnsi="Verdana" w:cs="Arial"/>
          <w:sz w:val="20"/>
        </w:rPr>
        <w:t>2</w:t>
      </w:r>
      <w:r w:rsidR="00CF2374" w:rsidRPr="0093523D">
        <w:rPr>
          <w:rFonts w:ascii="Verdana" w:hAnsi="Verdana" w:cs="Arial"/>
          <w:sz w:val="20"/>
        </w:rPr>
        <w:t>3</w:t>
      </w:r>
      <w:r w:rsidRPr="0093523D">
        <w:rPr>
          <w:rFonts w:ascii="Verdana" w:hAnsi="Verdana" w:cs="Arial"/>
          <w:sz w:val="20"/>
          <w:vertAlign w:val="superscript"/>
        </w:rPr>
        <w:t>ης</w:t>
      </w:r>
      <w:r w:rsidRPr="0093523D">
        <w:rPr>
          <w:rFonts w:ascii="Verdana" w:hAnsi="Verdana" w:cs="Arial"/>
          <w:sz w:val="20"/>
        </w:rPr>
        <w:t xml:space="preserve">  /2024</w:t>
      </w:r>
      <w:r w:rsidRPr="0093523D">
        <w:rPr>
          <w:rFonts w:ascii="Verdana" w:hAnsi="Verdana" w:cs="Arial"/>
          <w:b/>
          <w:sz w:val="20"/>
        </w:rPr>
        <w:t xml:space="preserve">  </w:t>
      </w:r>
      <w:r w:rsidRPr="0093523D">
        <w:rPr>
          <w:rFonts w:ascii="Verdana" w:hAnsi="Verdana" w:cs="Arial"/>
          <w:sz w:val="20"/>
        </w:rPr>
        <w:t xml:space="preserve">ΤΑΚΤΙΚΗΣ Συνεδρίασης </w:t>
      </w:r>
      <w:r w:rsidRPr="0093523D">
        <w:rPr>
          <w:rFonts w:ascii="Verdana" w:eastAsia="Arial" w:hAnsi="Verdana" w:cs="Arial"/>
          <w:sz w:val="20"/>
        </w:rPr>
        <w:t xml:space="preserve"> </w:t>
      </w:r>
      <w:r w:rsidRPr="0093523D">
        <w:rPr>
          <w:rFonts w:ascii="Verdana" w:hAnsi="Verdana" w:cs="Arial"/>
          <w:sz w:val="20"/>
        </w:rPr>
        <w:t xml:space="preserve">της  Δημοτικής  Επιτροπής  Δήμου </w:t>
      </w:r>
      <w:proofErr w:type="spellStart"/>
      <w:r w:rsidRPr="0093523D">
        <w:rPr>
          <w:rFonts w:ascii="Verdana" w:hAnsi="Verdana" w:cs="Arial"/>
          <w:sz w:val="20"/>
        </w:rPr>
        <w:t>Λεβαδέων</w:t>
      </w:r>
      <w:proofErr w:type="spellEnd"/>
    </w:p>
    <w:p w:rsidR="00DA047C" w:rsidRPr="0093523D" w:rsidRDefault="00DA047C" w:rsidP="00DA047C">
      <w:pPr>
        <w:jc w:val="center"/>
        <w:rPr>
          <w:rFonts w:ascii="Verdana" w:eastAsia="SimSun" w:hAnsi="Verdana" w:cs="Arial"/>
          <w:sz w:val="20"/>
          <w:szCs w:val="20"/>
          <w:highlight w:val="white"/>
        </w:rPr>
      </w:pPr>
      <w:r w:rsidRPr="0093523D">
        <w:rPr>
          <w:rFonts w:ascii="Verdana" w:hAnsi="Verdana" w:cs="Arial"/>
          <w:b/>
          <w:sz w:val="20"/>
          <w:szCs w:val="20"/>
        </w:rPr>
        <w:t>Αριθμός απόφασης</w:t>
      </w:r>
      <w:r w:rsidRPr="0093523D">
        <w:rPr>
          <w:rFonts w:ascii="Verdana" w:eastAsia="SimSun" w:hAnsi="Verdana" w:cs="Arial"/>
          <w:sz w:val="20"/>
          <w:szCs w:val="20"/>
          <w:highlight w:val="white"/>
        </w:rPr>
        <w:t xml:space="preserve">  </w:t>
      </w:r>
      <w:r w:rsidR="002465A3" w:rsidRPr="0093523D">
        <w:rPr>
          <w:rFonts w:ascii="Verdana" w:eastAsia="SimSun" w:hAnsi="Verdana" w:cs="Arial"/>
          <w:b/>
          <w:sz w:val="20"/>
          <w:szCs w:val="20"/>
          <w:highlight w:val="white"/>
        </w:rPr>
        <w:t>2</w:t>
      </w:r>
      <w:r w:rsidR="00CF2374" w:rsidRPr="0093523D">
        <w:rPr>
          <w:rFonts w:ascii="Verdana" w:eastAsia="SimSun" w:hAnsi="Verdana" w:cs="Arial"/>
          <w:b/>
          <w:sz w:val="20"/>
          <w:szCs w:val="20"/>
          <w:highlight w:val="white"/>
        </w:rPr>
        <w:t>4</w:t>
      </w:r>
      <w:r w:rsidR="003A73B5" w:rsidRPr="0093523D">
        <w:rPr>
          <w:rFonts w:ascii="Verdana" w:eastAsia="SimSun" w:hAnsi="Verdana" w:cs="Arial"/>
          <w:b/>
          <w:sz w:val="20"/>
          <w:szCs w:val="20"/>
          <w:highlight w:val="white"/>
        </w:rPr>
        <w:t>1</w:t>
      </w:r>
      <w:r w:rsidRPr="0093523D">
        <w:rPr>
          <w:rFonts w:ascii="Verdana" w:eastAsia="SimSun" w:hAnsi="Verdana" w:cs="Arial"/>
          <w:sz w:val="20"/>
          <w:szCs w:val="20"/>
          <w:highlight w:val="white"/>
        </w:rPr>
        <w:t xml:space="preserve">    </w:t>
      </w:r>
    </w:p>
    <w:p w:rsidR="003A73B5" w:rsidRPr="0093523D" w:rsidRDefault="003A73B5" w:rsidP="003A73B5">
      <w:pPr>
        <w:pStyle w:val="ad"/>
        <w:jc w:val="left"/>
        <w:rPr>
          <w:rFonts w:ascii="Verdana" w:hAnsi="Verdana" w:cs="Arial"/>
          <w:b/>
          <w:sz w:val="20"/>
        </w:rPr>
      </w:pPr>
      <w:proofErr w:type="spellStart"/>
      <w:r w:rsidRPr="0093523D">
        <w:rPr>
          <w:rFonts w:ascii="Verdana" w:eastAsia="SimSun" w:hAnsi="Verdana" w:cs="Arial"/>
          <w:b/>
          <w:sz w:val="20"/>
        </w:rPr>
        <w:t>΄Εγκριση</w:t>
      </w:r>
      <w:proofErr w:type="spellEnd"/>
      <w:r w:rsidRPr="0093523D">
        <w:rPr>
          <w:rFonts w:ascii="Verdana" w:eastAsia="SimSun" w:hAnsi="Verdana" w:cs="Arial"/>
          <w:b/>
          <w:sz w:val="20"/>
        </w:rPr>
        <w:t xml:space="preserve"> 2</w:t>
      </w:r>
      <w:r w:rsidRPr="0093523D">
        <w:rPr>
          <w:rFonts w:ascii="Verdana" w:eastAsia="SimSun" w:hAnsi="Verdana" w:cs="Arial"/>
          <w:b/>
          <w:sz w:val="20"/>
          <w:vertAlign w:val="superscript"/>
        </w:rPr>
        <w:t>ου</w:t>
      </w:r>
      <w:r w:rsidRPr="0093523D">
        <w:rPr>
          <w:rFonts w:ascii="Verdana" w:eastAsia="SimSun" w:hAnsi="Verdana" w:cs="Arial"/>
          <w:b/>
          <w:sz w:val="20"/>
        </w:rPr>
        <w:t xml:space="preserve"> πρακτικού αξιολόγησης οικονομικών προσφορών και 3</w:t>
      </w:r>
      <w:r w:rsidRPr="0093523D">
        <w:rPr>
          <w:rFonts w:ascii="Verdana" w:eastAsia="SimSun" w:hAnsi="Verdana" w:cs="Arial"/>
          <w:b/>
          <w:sz w:val="20"/>
          <w:vertAlign w:val="superscript"/>
        </w:rPr>
        <w:t>ου</w:t>
      </w:r>
      <w:r w:rsidRPr="0093523D">
        <w:rPr>
          <w:rFonts w:ascii="Verdana" w:eastAsia="SimSun" w:hAnsi="Verdana" w:cs="Arial"/>
          <w:b/>
          <w:sz w:val="20"/>
        </w:rPr>
        <w:t xml:space="preserve"> πρακτικού </w:t>
      </w:r>
      <w:r w:rsidRPr="0093523D">
        <w:rPr>
          <w:rFonts w:ascii="Verdana" w:hAnsi="Verdana" w:cs="Arial"/>
          <w:b/>
          <w:sz w:val="20"/>
        </w:rPr>
        <w:t xml:space="preserve">αξιολόγησης δικαιολογητικών κατακύρωσης του ανοικτού ηλεκτρονικού διαγωνισμού «κάτω των ορίων» με τίτλο : «Προμήθεια μηχανήματος έργου εκσκαφέα φορτωτή και συνοδευτικού εξοπλισμού του Δήμου </w:t>
      </w:r>
      <w:proofErr w:type="spellStart"/>
      <w:r w:rsidRPr="0093523D">
        <w:rPr>
          <w:rFonts w:ascii="Verdana" w:hAnsi="Verdana" w:cs="Arial"/>
          <w:b/>
          <w:sz w:val="20"/>
        </w:rPr>
        <w:t>Λεβαδέων</w:t>
      </w:r>
      <w:proofErr w:type="spellEnd"/>
      <w:r w:rsidRPr="0093523D">
        <w:rPr>
          <w:rFonts w:ascii="Verdana" w:hAnsi="Verdana" w:cs="Arial"/>
          <w:b/>
          <w:sz w:val="20"/>
        </w:rPr>
        <w:t>».</w:t>
      </w:r>
    </w:p>
    <w:p w:rsidR="00C35157" w:rsidRPr="0093523D" w:rsidRDefault="00C35157" w:rsidP="00C35157">
      <w:pPr>
        <w:jc w:val="both"/>
        <w:rPr>
          <w:rFonts w:ascii="Verdana" w:eastAsia="SimSun" w:hAnsi="Verdana" w:cs="Arial"/>
          <w:b/>
          <w:bCs/>
          <w:iCs/>
          <w:sz w:val="20"/>
          <w:szCs w:val="20"/>
        </w:rPr>
      </w:pPr>
    </w:p>
    <w:p w:rsidR="002A6ABB" w:rsidRPr="0093523D" w:rsidRDefault="00CF2374" w:rsidP="002A6ABB">
      <w:pPr>
        <w:pStyle w:val="ad"/>
        <w:spacing w:line="288" w:lineRule="auto"/>
        <w:ind w:left="432"/>
        <w:rPr>
          <w:rFonts w:ascii="Verdana" w:hAnsi="Verdana" w:cs="Arial"/>
          <w:sz w:val="20"/>
        </w:rPr>
      </w:pPr>
      <w:r w:rsidRPr="0093523D">
        <w:rPr>
          <w:rFonts w:ascii="Verdana" w:hAnsi="Verdana" w:cs="Arial"/>
          <w:sz w:val="20"/>
        </w:rPr>
        <w:t xml:space="preserve">     Στη Λιβαδειά σήμερα   0</w:t>
      </w:r>
      <w:r w:rsidR="002A6ABB" w:rsidRPr="0093523D">
        <w:rPr>
          <w:rFonts w:ascii="Verdana" w:hAnsi="Verdana" w:cs="Arial"/>
          <w:sz w:val="20"/>
        </w:rPr>
        <w:t>8</w:t>
      </w:r>
      <w:r w:rsidR="002A6ABB" w:rsidRPr="0093523D">
        <w:rPr>
          <w:rFonts w:ascii="Verdana" w:hAnsi="Verdana" w:cs="Arial"/>
          <w:sz w:val="20"/>
          <w:vertAlign w:val="superscript"/>
        </w:rPr>
        <w:t>η</w:t>
      </w:r>
      <w:r w:rsidR="002A6ABB" w:rsidRPr="0093523D">
        <w:rPr>
          <w:rFonts w:ascii="Verdana" w:hAnsi="Verdana" w:cs="Arial"/>
          <w:sz w:val="20"/>
        </w:rPr>
        <w:t xml:space="preserve">    Ιου</w:t>
      </w:r>
      <w:r w:rsidRPr="0093523D">
        <w:rPr>
          <w:rFonts w:ascii="Verdana" w:hAnsi="Verdana" w:cs="Arial"/>
          <w:sz w:val="20"/>
        </w:rPr>
        <w:t>λ</w:t>
      </w:r>
      <w:r w:rsidR="002A6ABB" w:rsidRPr="0093523D">
        <w:rPr>
          <w:rFonts w:ascii="Verdana" w:hAnsi="Verdana" w:cs="Arial"/>
          <w:sz w:val="20"/>
        </w:rPr>
        <w:t xml:space="preserve">ίου   2024  ημέρα  </w:t>
      </w:r>
      <w:r w:rsidRPr="0093523D">
        <w:rPr>
          <w:rFonts w:ascii="Verdana" w:hAnsi="Verdana" w:cs="Arial"/>
          <w:sz w:val="20"/>
        </w:rPr>
        <w:t>Δευτέρα</w:t>
      </w:r>
      <w:r w:rsidR="002A6ABB" w:rsidRPr="0093523D">
        <w:rPr>
          <w:rFonts w:ascii="Verdana" w:hAnsi="Verdana" w:cs="Arial"/>
          <w:sz w:val="20"/>
        </w:rPr>
        <w:t xml:space="preserve">  και, ώρα 13.45  και στην αίθουσα συνεδριάσεων του Δημοτικού Συμβουλίου  </w:t>
      </w:r>
      <w:proofErr w:type="spellStart"/>
      <w:r w:rsidR="002A6ABB" w:rsidRPr="0093523D">
        <w:rPr>
          <w:rFonts w:ascii="Verdana" w:hAnsi="Verdana" w:cs="Arial"/>
          <w:sz w:val="20"/>
        </w:rPr>
        <w:t>Λεβαδέων</w:t>
      </w:r>
      <w:proofErr w:type="spellEnd"/>
      <w:r w:rsidR="002A6ABB" w:rsidRPr="0093523D">
        <w:rPr>
          <w:rFonts w:ascii="Verdana" w:hAnsi="Verdana" w:cs="Arial"/>
          <w:sz w:val="20"/>
        </w:rPr>
        <w:t xml:space="preserve"> στο Παλαιό Δημαρχείο – Πλατεία Εθνικής Αντίστασης συνεδρίασε η Δημοτική Επιτροπή Δήμου </w:t>
      </w:r>
      <w:proofErr w:type="spellStart"/>
      <w:r w:rsidR="002A6ABB" w:rsidRPr="0093523D">
        <w:rPr>
          <w:rFonts w:ascii="Verdana" w:hAnsi="Verdana" w:cs="Arial"/>
          <w:sz w:val="20"/>
        </w:rPr>
        <w:t>Λεβαδέων</w:t>
      </w:r>
      <w:proofErr w:type="spellEnd"/>
      <w:r w:rsidR="002A6ABB" w:rsidRPr="0093523D">
        <w:rPr>
          <w:rFonts w:ascii="Verdana" w:hAnsi="Verdana" w:cs="Arial"/>
          <w:sz w:val="20"/>
        </w:rPr>
        <w:t xml:space="preserve"> μετά την από  1</w:t>
      </w:r>
      <w:r w:rsidRPr="0093523D">
        <w:rPr>
          <w:rFonts w:ascii="Verdana" w:hAnsi="Verdana" w:cs="Arial"/>
          <w:sz w:val="20"/>
        </w:rPr>
        <w:t>3278</w:t>
      </w:r>
      <w:r w:rsidR="002A6ABB" w:rsidRPr="0093523D">
        <w:rPr>
          <w:rFonts w:ascii="Verdana" w:hAnsi="Verdana" w:cs="Arial"/>
          <w:sz w:val="20"/>
        </w:rPr>
        <w:t>/</w:t>
      </w:r>
      <w:r w:rsidRPr="0093523D">
        <w:rPr>
          <w:rFonts w:ascii="Verdana" w:hAnsi="Verdana" w:cs="Arial"/>
          <w:sz w:val="20"/>
        </w:rPr>
        <w:t>0</w:t>
      </w:r>
      <w:r w:rsidR="002A6ABB" w:rsidRPr="0093523D">
        <w:rPr>
          <w:rFonts w:ascii="Verdana" w:hAnsi="Verdana" w:cs="Arial"/>
          <w:sz w:val="20"/>
        </w:rPr>
        <w:t>4-0</w:t>
      </w:r>
      <w:r w:rsidRPr="0093523D">
        <w:rPr>
          <w:rFonts w:ascii="Verdana" w:hAnsi="Verdana" w:cs="Arial"/>
          <w:sz w:val="20"/>
        </w:rPr>
        <w:t>7</w:t>
      </w:r>
      <w:r w:rsidR="002A6ABB" w:rsidRPr="0093523D">
        <w:rPr>
          <w:rFonts w:ascii="Verdana" w:hAnsi="Verdana" w:cs="Arial"/>
          <w:sz w:val="20"/>
        </w:rPr>
        <w:t xml:space="preserve">-2024 έγγραφη πρόσκληση του  Προέδρου της (Δημάρχου </w:t>
      </w:r>
      <w:proofErr w:type="spellStart"/>
      <w:r w:rsidR="002A6ABB" w:rsidRPr="0093523D">
        <w:rPr>
          <w:rFonts w:ascii="Verdana" w:hAnsi="Verdana" w:cs="Arial"/>
          <w:sz w:val="20"/>
        </w:rPr>
        <w:t>Λεβαδέων</w:t>
      </w:r>
      <w:proofErr w:type="spellEnd"/>
      <w:r w:rsidR="002A6ABB" w:rsidRPr="0093523D">
        <w:rPr>
          <w:rFonts w:ascii="Verdana" w:hAnsi="Verdana" w:cs="Arial"/>
          <w:sz w:val="20"/>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sidRPr="0093523D">
        <w:rPr>
          <w:rFonts w:ascii="Verdana" w:hAnsi="Verdana" w:cs="Arial"/>
          <w:sz w:val="20"/>
          <w:vertAlign w:val="superscript"/>
        </w:rPr>
        <w:t>Α</w:t>
      </w:r>
      <w:r w:rsidR="002A6ABB" w:rsidRPr="0093523D">
        <w:rPr>
          <w:rFonts w:ascii="Verdana" w:hAnsi="Verdana" w:cs="Arial"/>
          <w:sz w:val="20"/>
        </w:rPr>
        <w:t xml:space="preserve"> παρ. 1 του Ν. 3852/2010 όπως αυτό τροποποιήθηκε από το άρθρο 9 του Ν. 5056/2023 - Αρμοδιότητες Δημοτικής Επιτροπής</w:t>
      </w:r>
    </w:p>
    <w:p w:rsidR="002A6ABB" w:rsidRPr="0093523D" w:rsidRDefault="002A6ABB" w:rsidP="002A6ABB">
      <w:pPr>
        <w:pStyle w:val="35"/>
        <w:ind w:left="284"/>
        <w:jc w:val="both"/>
        <w:rPr>
          <w:rFonts w:ascii="Verdana" w:hAnsi="Verdana" w:cs="Arial"/>
          <w:sz w:val="20"/>
          <w:szCs w:val="20"/>
        </w:rPr>
      </w:pPr>
      <w:r w:rsidRPr="0093523D">
        <w:rPr>
          <w:rFonts w:ascii="Verdana" w:eastAsia="Arial" w:hAnsi="Verdana" w:cs="Arial"/>
          <w:b/>
          <w:sz w:val="20"/>
          <w:szCs w:val="20"/>
        </w:rPr>
        <w:t xml:space="preserve">         </w:t>
      </w:r>
      <w:r w:rsidRPr="0093523D">
        <w:rPr>
          <w:rFonts w:ascii="Verdana" w:hAnsi="Verdana" w:cs="Arial"/>
          <w:sz w:val="20"/>
          <w:szCs w:val="20"/>
        </w:rPr>
        <w:t>Αφού  διαπιστώθηκε ότι υπάρχει νόμιμη απαρτία, επειδή σε σύνολο 7 (επτά)  μελών ήταν</w:t>
      </w:r>
      <w:r w:rsidR="00D35427">
        <w:rPr>
          <w:rFonts w:ascii="Verdana" w:hAnsi="Verdana" w:cs="Arial"/>
          <w:sz w:val="20"/>
          <w:szCs w:val="20"/>
        </w:rPr>
        <w:t xml:space="preserve"> </w:t>
      </w:r>
      <w:r w:rsidRPr="0093523D">
        <w:rPr>
          <w:rFonts w:ascii="Verdana" w:hAnsi="Verdana" w:cs="Arial"/>
          <w:sz w:val="20"/>
          <w:szCs w:val="20"/>
        </w:rPr>
        <w:t xml:space="preserve">  παρόντα  5 (πέντε)  , ήτοι:</w:t>
      </w:r>
    </w:p>
    <w:p w:rsidR="002A6ABB" w:rsidRPr="0093523D" w:rsidRDefault="002A6ABB" w:rsidP="002A6ABB">
      <w:pPr>
        <w:pStyle w:val="35"/>
        <w:ind w:left="284"/>
        <w:jc w:val="both"/>
        <w:rPr>
          <w:rFonts w:ascii="Verdana" w:hAnsi="Verdana" w:cs="Arial"/>
          <w:sz w:val="20"/>
          <w:szCs w:val="20"/>
        </w:rPr>
      </w:pPr>
    </w:p>
    <w:p w:rsidR="00D35427" w:rsidRPr="0093523D" w:rsidRDefault="002A6ABB" w:rsidP="00D35427">
      <w:pPr>
        <w:jc w:val="both"/>
        <w:rPr>
          <w:rFonts w:ascii="Verdana" w:hAnsi="Verdana" w:cs="Arial"/>
          <w:b/>
          <w:sz w:val="20"/>
          <w:szCs w:val="20"/>
        </w:rPr>
      </w:pPr>
      <w:r w:rsidRPr="0093523D">
        <w:rPr>
          <w:rFonts w:ascii="Verdana" w:hAnsi="Verdana" w:cs="Arial"/>
          <w:sz w:val="20"/>
          <w:szCs w:val="20"/>
        </w:rPr>
        <w:t xml:space="preserve">                 </w:t>
      </w:r>
      <w:r w:rsidRPr="0093523D">
        <w:rPr>
          <w:rFonts w:ascii="Verdana" w:hAnsi="Verdana" w:cs="Arial"/>
          <w:b/>
          <w:sz w:val="20"/>
          <w:szCs w:val="20"/>
        </w:rPr>
        <w:t xml:space="preserve"> ΠΑΡΟΝΤΕΣ                                                                            </w:t>
      </w:r>
      <w:r w:rsidR="00D35427" w:rsidRPr="0093523D">
        <w:rPr>
          <w:rFonts w:ascii="Verdana" w:hAnsi="Verdana" w:cs="Arial"/>
          <w:b/>
          <w:sz w:val="20"/>
          <w:szCs w:val="20"/>
        </w:rPr>
        <w:t>ΑΠΟΝΤΕΣ</w:t>
      </w:r>
    </w:p>
    <w:p w:rsidR="002A6ABB" w:rsidRPr="0093523D" w:rsidRDefault="002A6ABB" w:rsidP="00D35427">
      <w:pPr>
        <w:jc w:val="both"/>
        <w:rPr>
          <w:rFonts w:ascii="Verdana" w:hAnsi="Verdana" w:cs="Arial"/>
          <w:sz w:val="20"/>
          <w:szCs w:val="20"/>
        </w:rPr>
      </w:pPr>
      <w:r w:rsidRPr="0093523D">
        <w:rPr>
          <w:rFonts w:ascii="Verdana" w:hAnsi="Verdana" w:cs="Arial"/>
          <w:color w:val="000000"/>
          <w:sz w:val="20"/>
          <w:szCs w:val="20"/>
        </w:rPr>
        <w:t xml:space="preserve">     </w:t>
      </w:r>
      <w:r w:rsidRPr="0093523D">
        <w:rPr>
          <w:rFonts w:ascii="Verdana" w:hAnsi="Verdana" w:cs="Arial"/>
          <w:sz w:val="20"/>
          <w:szCs w:val="20"/>
        </w:rPr>
        <w:t xml:space="preserve"> 1. </w:t>
      </w:r>
      <w:proofErr w:type="spellStart"/>
      <w:r w:rsidRPr="0093523D">
        <w:rPr>
          <w:rFonts w:ascii="Verdana" w:hAnsi="Verdana" w:cs="Arial"/>
          <w:sz w:val="20"/>
          <w:szCs w:val="20"/>
        </w:rPr>
        <w:t>Καραμάνης</w:t>
      </w:r>
      <w:proofErr w:type="spellEnd"/>
      <w:r w:rsidRPr="0093523D">
        <w:rPr>
          <w:rFonts w:ascii="Verdana" w:hAnsi="Verdana" w:cs="Arial"/>
          <w:sz w:val="20"/>
          <w:szCs w:val="20"/>
        </w:rPr>
        <w:t xml:space="preserve">  Δημήτριος-Πρό</w:t>
      </w:r>
      <w:r w:rsidR="00D35427">
        <w:rPr>
          <w:rFonts w:ascii="Verdana" w:hAnsi="Verdana" w:cs="Arial"/>
          <w:sz w:val="20"/>
          <w:szCs w:val="20"/>
        </w:rPr>
        <w:t xml:space="preserve">εδρος                   </w:t>
      </w:r>
      <w:r w:rsidRPr="0093523D">
        <w:rPr>
          <w:rFonts w:ascii="Verdana" w:hAnsi="Verdana" w:cs="Arial"/>
          <w:sz w:val="20"/>
          <w:szCs w:val="20"/>
        </w:rPr>
        <w:t xml:space="preserve">               1. </w:t>
      </w:r>
      <w:proofErr w:type="spellStart"/>
      <w:r w:rsidR="008B3A9D" w:rsidRPr="0093523D">
        <w:rPr>
          <w:rFonts w:ascii="Verdana" w:hAnsi="Verdana" w:cs="Arial"/>
          <w:sz w:val="20"/>
          <w:szCs w:val="20"/>
        </w:rPr>
        <w:t>Μίχας</w:t>
      </w:r>
      <w:proofErr w:type="spellEnd"/>
      <w:r w:rsidR="008B3A9D" w:rsidRPr="0093523D">
        <w:rPr>
          <w:rFonts w:ascii="Verdana" w:hAnsi="Verdana" w:cs="Arial"/>
          <w:sz w:val="20"/>
          <w:szCs w:val="20"/>
        </w:rPr>
        <w:t xml:space="preserve"> Δημήτριος</w:t>
      </w:r>
    </w:p>
    <w:p w:rsidR="002A6ABB" w:rsidRPr="0093523D" w:rsidRDefault="002A6ABB" w:rsidP="002A6ABB">
      <w:pPr>
        <w:tabs>
          <w:tab w:val="left" w:pos="360"/>
          <w:tab w:val="left" w:pos="6237"/>
        </w:tabs>
        <w:rPr>
          <w:rFonts w:ascii="Verdana" w:hAnsi="Verdana" w:cs="Arial"/>
          <w:sz w:val="20"/>
          <w:szCs w:val="20"/>
        </w:rPr>
      </w:pPr>
      <w:r w:rsidRPr="0093523D">
        <w:rPr>
          <w:rFonts w:ascii="Verdana" w:hAnsi="Verdana" w:cs="Arial"/>
          <w:sz w:val="20"/>
          <w:szCs w:val="20"/>
        </w:rPr>
        <w:t xml:space="preserve">      2. </w:t>
      </w:r>
      <w:proofErr w:type="spellStart"/>
      <w:r w:rsidRPr="0093523D">
        <w:rPr>
          <w:rFonts w:ascii="Verdana" w:hAnsi="Verdana" w:cs="Arial"/>
          <w:sz w:val="20"/>
          <w:szCs w:val="20"/>
        </w:rPr>
        <w:t>Τουμαράς</w:t>
      </w:r>
      <w:proofErr w:type="spellEnd"/>
      <w:r w:rsidRPr="0093523D">
        <w:rPr>
          <w:rFonts w:ascii="Verdana" w:hAnsi="Verdana" w:cs="Arial"/>
          <w:sz w:val="20"/>
          <w:szCs w:val="20"/>
        </w:rPr>
        <w:t xml:space="preserve"> Βασίλειος                                                       2.Ταγκαλέγκας  Ιωάννης</w:t>
      </w:r>
    </w:p>
    <w:p w:rsidR="002A6ABB" w:rsidRPr="0093523D" w:rsidRDefault="002A6ABB" w:rsidP="002A6ABB">
      <w:pPr>
        <w:tabs>
          <w:tab w:val="left" w:pos="360"/>
          <w:tab w:val="left" w:pos="6237"/>
        </w:tabs>
        <w:rPr>
          <w:rFonts w:ascii="Verdana" w:hAnsi="Verdana" w:cs="Arial"/>
          <w:sz w:val="20"/>
          <w:szCs w:val="20"/>
        </w:rPr>
      </w:pPr>
      <w:r w:rsidRPr="0093523D">
        <w:rPr>
          <w:rFonts w:ascii="Verdana" w:hAnsi="Verdana" w:cs="Arial"/>
          <w:sz w:val="20"/>
          <w:szCs w:val="20"/>
        </w:rPr>
        <w:t xml:space="preserve">      3. </w:t>
      </w:r>
      <w:proofErr w:type="spellStart"/>
      <w:r w:rsidRPr="0093523D">
        <w:rPr>
          <w:rFonts w:ascii="Verdana" w:hAnsi="Verdana" w:cs="Arial"/>
          <w:sz w:val="20"/>
          <w:szCs w:val="20"/>
        </w:rPr>
        <w:t>Αγνιάδης</w:t>
      </w:r>
      <w:proofErr w:type="spellEnd"/>
      <w:r w:rsidRPr="0093523D">
        <w:rPr>
          <w:rFonts w:ascii="Verdana" w:hAnsi="Verdana" w:cs="Arial"/>
          <w:sz w:val="20"/>
          <w:szCs w:val="20"/>
        </w:rPr>
        <w:t xml:space="preserve">  Παναγιώτης                                              Αν και είχαν  νόμιμα προσκληθεί      </w:t>
      </w:r>
    </w:p>
    <w:p w:rsidR="002A6ABB" w:rsidRPr="0093523D" w:rsidRDefault="002A6ABB" w:rsidP="002A6ABB">
      <w:pPr>
        <w:tabs>
          <w:tab w:val="left" w:pos="360"/>
          <w:tab w:val="left" w:pos="6237"/>
        </w:tabs>
        <w:rPr>
          <w:rFonts w:ascii="Verdana" w:hAnsi="Verdana" w:cs="Arial"/>
          <w:sz w:val="20"/>
          <w:szCs w:val="20"/>
        </w:rPr>
      </w:pPr>
      <w:r w:rsidRPr="0093523D">
        <w:rPr>
          <w:rFonts w:ascii="Verdana" w:hAnsi="Verdana" w:cs="Arial"/>
          <w:sz w:val="20"/>
          <w:szCs w:val="20"/>
        </w:rPr>
        <w:t xml:space="preserve">      4. </w:t>
      </w:r>
      <w:proofErr w:type="spellStart"/>
      <w:r w:rsidR="008B3A9D" w:rsidRPr="0093523D">
        <w:rPr>
          <w:rFonts w:ascii="Verdana" w:hAnsi="Verdana" w:cs="Arial"/>
          <w:sz w:val="20"/>
          <w:szCs w:val="20"/>
        </w:rPr>
        <w:t>Τζουβάρας</w:t>
      </w:r>
      <w:proofErr w:type="spellEnd"/>
      <w:r w:rsidR="008B3A9D" w:rsidRPr="0093523D">
        <w:rPr>
          <w:rFonts w:ascii="Verdana" w:hAnsi="Verdana" w:cs="Arial"/>
          <w:sz w:val="20"/>
          <w:szCs w:val="20"/>
        </w:rPr>
        <w:t xml:space="preserve"> Νικόλαος (αν/κό μέλος κ. </w:t>
      </w:r>
      <w:proofErr w:type="spellStart"/>
      <w:r w:rsidRPr="0093523D">
        <w:rPr>
          <w:rFonts w:ascii="Verdana" w:hAnsi="Verdana" w:cs="Arial"/>
          <w:sz w:val="20"/>
          <w:szCs w:val="20"/>
        </w:rPr>
        <w:t>Καλλιαντάση</w:t>
      </w:r>
      <w:proofErr w:type="spellEnd"/>
      <w:r w:rsidRPr="0093523D">
        <w:rPr>
          <w:rFonts w:ascii="Verdana" w:hAnsi="Verdana" w:cs="Arial"/>
          <w:sz w:val="20"/>
          <w:szCs w:val="20"/>
        </w:rPr>
        <w:t xml:space="preserve"> Χρήστο</w:t>
      </w:r>
      <w:r w:rsidR="008B3A9D" w:rsidRPr="0093523D">
        <w:rPr>
          <w:rFonts w:ascii="Verdana" w:hAnsi="Verdana" w:cs="Arial"/>
          <w:sz w:val="20"/>
          <w:szCs w:val="20"/>
        </w:rPr>
        <w:t>υ)</w:t>
      </w:r>
      <w:r w:rsidRPr="0093523D">
        <w:rPr>
          <w:rFonts w:ascii="Verdana" w:hAnsi="Verdana" w:cs="Arial"/>
          <w:sz w:val="20"/>
          <w:szCs w:val="20"/>
        </w:rPr>
        <w:t xml:space="preserve"> </w:t>
      </w:r>
    </w:p>
    <w:p w:rsidR="002A6ABB" w:rsidRPr="0093523D" w:rsidRDefault="002A6ABB" w:rsidP="002A6ABB">
      <w:pPr>
        <w:tabs>
          <w:tab w:val="left" w:pos="360"/>
          <w:tab w:val="left" w:pos="6237"/>
        </w:tabs>
        <w:ind w:right="-335"/>
        <w:rPr>
          <w:rFonts w:ascii="Verdana" w:hAnsi="Verdana" w:cs="Arial"/>
          <w:sz w:val="20"/>
          <w:szCs w:val="20"/>
        </w:rPr>
      </w:pPr>
      <w:r w:rsidRPr="0093523D">
        <w:rPr>
          <w:rFonts w:ascii="Verdana" w:hAnsi="Verdana" w:cs="Arial"/>
          <w:sz w:val="20"/>
          <w:szCs w:val="20"/>
        </w:rPr>
        <w:t xml:space="preserve">      5. </w:t>
      </w:r>
      <w:proofErr w:type="spellStart"/>
      <w:r w:rsidR="008B3A9D" w:rsidRPr="0093523D">
        <w:rPr>
          <w:rFonts w:ascii="Verdana" w:hAnsi="Verdana" w:cs="Arial"/>
          <w:sz w:val="20"/>
          <w:szCs w:val="20"/>
        </w:rPr>
        <w:t>Τόλιας</w:t>
      </w:r>
      <w:proofErr w:type="spellEnd"/>
      <w:r w:rsidR="008B3A9D" w:rsidRPr="0093523D">
        <w:rPr>
          <w:rFonts w:ascii="Verdana" w:hAnsi="Verdana" w:cs="Arial"/>
          <w:sz w:val="20"/>
          <w:szCs w:val="20"/>
        </w:rPr>
        <w:t xml:space="preserve"> Δημήτριος</w:t>
      </w:r>
      <w:r w:rsidRPr="0093523D">
        <w:rPr>
          <w:rFonts w:ascii="Verdana" w:hAnsi="Verdana" w:cs="Arial"/>
          <w:sz w:val="20"/>
          <w:szCs w:val="20"/>
        </w:rPr>
        <w:t xml:space="preserve"> (αν/κό μέλος κ. </w:t>
      </w:r>
      <w:r w:rsidR="008B3A9D" w:rsidRPr="0093523D">
        <w:rPr>
          <w:rFonts w:ascii="Verdana" w:hAnsi="Verdana" w:cs="Arial"/>
          <w:sz w:val="20"/>
          <w:szCs w:val="20"/>
        </w:rPr>
        <w:t>Παπαβασιλείου Αικατερίνη</w:t>
      </w:r>
      <w:r w:rsidR="00D35427">
        <w:rPr>
          <w:rFonts w:ascii="Verdana" w:hAnsi="Verdana" w:cs="Arial"/>
          <w:sz w:val="20"/>
          <w:szCs w:val="20"/>
        </w:rPr>
        <w:t>ς</w:t>
      </w:r>
      <w:r w:rsidR="008B3A9D" w:rsidRPr="0093523D">
        <w:rPr>
          <w:rFonts w:ascii="Verdana" w:hAnsi="Verdana" w:cs="Arial"/>
          <w:sz w:val="20"/>
          <w:szCs w:val="20"/>
        </w:rPr>
        <w:t>)</w:t>
      </w:r>
    </w:p>
    <w:p w:rsidR="002A6ABB" w:rsidRPr="0093523D" w:rsidRDefault="002A6ABB" w:rsidP="002A6ABB">
      <w:pPr>
        <w:tabs>
          <w:tab w:val="left" w:pos="360"/>
          <w:tab w:val="left" w:pos="6237"/>
        </w:tabs>
        <w:ind w:right="-335"/>
        <w:rPr>
          <w:rFonts w:ascii="Verdana" w:hAnsi="Verdana" w:cs="Arial"/>
          <w:sz w:val="20"/>
          <w:szCs w:val="20"/>
        </w:rPr>
      </w:pPr>
      <w:r w:rsidRPr="0093523D">
        <w:rPr>
          <w:rFonts w:ascii="Verdana" w:hAnsi="Verdana" w:cs="Arial"/>
          <w:sz w:val="20"/>
          <w:szCs w:val="20"/>
        </w:rPr>
        <w:t xml:space="preserve">      </w:t>
      </w:r>
    </w:p>
    <w:p w:rsidR="00E66047" w:rsidRPr="0093523D" w:rsidRDefault="00E66047" w:rsidP="002A6ABB">
      <w:pPr>
        <w:tabs>
          <w:tab w:val="left" w:pos="360"/>
          <w:tab w:val="left" w:pos="6237"/>
        </w:tabs>
        <w:ind w:right="-335"/>
        <w:rPr>
          <w:rFonts w:ascii="Verdana" w:hAnsi="Verdana" w:cs="Arial"/>
          <w:sz w:val="20"/>
          <w:szCs w:val="20"/>
        </w:rPr>
      </w:pPr>
      <w:r w:rsidRPr="0093523D">
        <w:rPr>
          <w:rFonts w:ascii="Verdana" w:hAnsi="Verdana" w:cs="Arial"/>
          <w:sz w:val="20"/>
          <w:szCs w:val="20"/>
        </w:rPr>
        <w:t xml:space="preserve">            </w:t>
      </w:r>
      <w:r w:rsidRPr="0093523D">
        <w:rPr>
          <w:rFonts w:ascii="Verdana" w:eastAsia="Arial" w:hAnsi="Verdana" w:cs="Arial"/>
          <w:sz w:val="20"/>
          <w:szCs w:val="20"/>
        </w:rPr>
        <w:t xml:space="preserve">              </w:t>
      </w:r>
    </w:p>
    <w:p w:rsidR="002465A3" w:rsidRPr="0093523D" w:rsidRDefault="002465A3" w:rsidP="002465A3">
      <w:pPr>
        <w:tabs>
          <w:tab w:val="left" w:pos="360"/>
          <w:tab w:val="left" w:pos="6237"/>
        </w:tabs>
        <w:ind w:right="-335"/>
        <w:rPr>
          <w:rFonts w:ascii="Verdana" w:hAnsi="Verdana" w:cs="Arial"/>
          <w:sz w:val="20"/>
          <w:szCs w:val="20"/>
        </w:rPr>
      </w:pPr>
      <w:r w:rsidRPr="0093523D">
        <w:rPr>
          <w:rFonts w:ascii="Verdana" w:hAnsi="Verdana" w:cs="Arial"/>
          <w:sz w:val="20"/>
          <w:szCs w:val="20"/>
        </w:rPr>
        <w:t xml:space="preserve">      </w:t>
      </w:r>
    </w:p>
    <w:p w:rsidR="002465A3" w:rsidRPr="0093523D" w:rsidRDefault="002465A3" w:rsidP="002465A3">
      <w:pPr>
        <w:tabs>
          <w:tab w:val="left" w:pos="360"/>
          <w:tab w:val="left" w:pos="6237"/>
        </w:tabs>
        <w:suppressAutoHyphens w:val="0"/>
        <w:rPr>
          <w:rFonts w:ascii="Verdana" w:hAnsi="Verdana" w:cs="Arial"/>
          <w:sz w:val="20"/>
          <w:szCs w:val="20"/>
        </w:rPr>
      </w:pPr>
      <w:r w:rsidRPr="0093523D">
        <w:rPr>
          <w:rFonts w:ascii="Verdana" w:hAnsi="Verdana" w:cs="Arial"/>
          <w:sz w:val="20"/>
          <w:szCs w:val="20"/>
        </w:rPr>
        <w:t xml:space="preserve">       </w:t>
      </w:r>
      <w:r w:rsidRPr="0093523D">
        <w:rPr>
          <w:rFonts w:ascii="Verdana" w:eastAsia="Arial" w:hAnsi="Verdana" w:cs="Arial"/>
          <w:sz w:val="20"/>
          <w:szCs w:val="20"/>
        </w:rPr>
        <w:t xml:space="preserve">              Στη συνεδρίαση παραβρέθηκε  και ο κύριος </w:t>
      </w:r>
      <w:proofErr w:type="spellStart"/>
      <w:r w:rsidRPr="0093523D">
        <w:rPr>
          <w:rFonts w:ascii="Verdana" w:hAnsi="Verdana" w:cs="Arial"/>
          <w:sz w:val="20"/>
          <w:szCs w:val="20"/>
        </w:rPr>
        <w:t>Αρκουμάνης</w:t>
      </w:r>
      <w:proofErr w:type="spellEnd"/>
      <w:r w:rsidRPr="0093523D">
        <w:rPr>
          <w:rFonts w:ascii="Verdana" w:hAnsi="Verdana" w:cs="Arial"/>
          <w:sz w:val="20"/>
          <w:szCs w:val="20"/>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93523D" w:rsidRDefault="002465A3" w:rsidP="002465A3">
      <w:pPr>
        <w:tabs>
          <w:tab w:val="left" w:pos="360"/>
          <w:tab w:val="left" w:pos="6237"/>
        </w:tabs>
        <w:rPr>
          <w:rFonts w:ascii="Verdana" w:hAnsi="Verdana" w:cs="Arial"/>
          <w:sz w:val="20"/>
          <w:szCs w:val="20"/>
        </w:rPr>
      </w:pPr>
      <w:r w:rsidRPr="0093523D">
        <w:rPr>
          <w:rFonts w:ascii="Verdana" w:hAnsi="Verdana" w:cs="Arial"/>
          <w:sz w:val="20"/>
          <w:szCs w:val="20"/>
        </w:rPr>
        <w:t xml:space="preserve">                                       </w:t>
      </w:r>
    </w:p>
    <w:p w:rsidR="00805DCA" w:rsidRPr="0093523D" w:rsidRDefault="00E10218" w:rsidP="00805DCA">
      <w:pPr>
        <w:spacing w:line="360" w:lineRule="auto"/>
        <w:jc w:val="both"/>
        <w:rPr>
          <w:rFonts w:ascii="Verdana" w:eastAsia="Arial" w:hAnsi="Verdana" w:cs="Arial"/>
          <w:sz w:val="20"/>
          <w:szCs w:val="20"/>
        </w:rPr>
      </w:pPr>
      <w:r w:rsidRPr="0093523D">
        <w:rPr>
          <w:rFonts w:ascii="Verdana" w:eastAsia="Arial" w:hAnsi="Verdana" w:cs="Arial"/>
          <w:sz w:val="20"/>
          <w:szCs w:val="20"/>
        </w:rPr>
        <w:t xml:space="preserve">      </w:t>
      </w:r>
      <w:r w:rsidR="006F6D39" w:rsidRPr="0093523D">
        <w:rPr>
          <w:rFonts w:ascii="Verdana" w:eastAsia="Arial" w:hAnsi="Verdana" w:cs="Arial"/>
          <w:sz w:val="20"/>
          <w:szCs w:val="20"/>
        </w:rPr>
        <w:t xml:space="preserve">Ο Πρόεδρος της Δημοτικής  Επιτροπής εισηγούμενος το  </w:t>
      </w:r>
      <w:r w:rsidR="0093523D" w:rsidRPr="0093523D">
        <w:rPr>
          <w:rFonts w:ascii="Verdana" w:eastAsia="Arial" w:hAnsi="Verdana" w:cs="Arial"/>
          <w:sz w:val="20"/>
          <w:szCs w:val="20"/>
        </w:rPr>
        <w:t>4</w:t>
      </w:r>
      <w:r w:rsidR="006F6D39" w:rsidRPr="0093523D">
        <w:rPr>
          <w:rFonts w:ascii="Verdana" w:eastAsia="Arial" w:hAnsi="Verdana" w:cs="Arial"/>
          <w:sz w:val="20"/>
          <w:szCs w:val="20"/>
          <w:vertAlign w:val="superscript"/>
        </w:rPr>
        <w:t>ο</w:t>
      </w:r>
      <w:r w:rsidR="006F6D39" w:rsidRPr="0093523D">
        <w:rPr>
          <w:rFonts w:ascii="Verdana" w:eastAsia="Arial" w:hAnsi="Verdana" w:cs="Arial"/>
          <w:sz w:val="20"/>
          <w:szCs w:val="20"/>
        </w:rPr>
        <w:t xml:space="preserve"> θέμα της ημερήσιας διάταξης  έθεσε υπόψη των μελών τ</w:t>
      </w:r>
      <w:r w:rsidR="00435754" w:rsidRPr="0093523D">
        <w:rPr>
          <w:rFonts w:ascii="Verdana" w:eastAsia="Arial" w:hAnsi="Verdana" w:cs="Arial"/>
          <w:sz w:val="20"/>
          <w:szCs w:val="20"/>
        </w:rPr>
        <w:t>ο</w:t>
      </w:r>
      <w:r w:rsidR="00DA047C" w:rsidRPr="0093523D">
        <w:rPr>
          <w:rFonts w:ascii="Verdana" w:eastAsia="Arial" w:hAnsi="Verdana" w:cs="Arial"/>
          <w:sz w:val="20"/>
          <w:szCs w:val="20"/>
        </w:rPr>
        <w:t xml:space="preserve"> </w:t>
      </w:r>
      <w:r w:rsidR="006F6D39" w:rsidRPr="0093523D">
        <w:rPr>
          <w:rFonts w:ascii="Verdana" w:eastAsia="Arial" w:hAnsi="Verdana" w:cs="Arial"/>
          <w:sz w:val="20"/>
          <w:szCs w:val="20"/>
        </w:rPr>
        <w:t xml:space="preserve"> </w:t>
      </w:r>
      <w:proofErr w:type="spellStart"/>
      <w:r w:rsidR="006F6D39" w:rsidRPr="0093523D">
        <w:rPr>
          <w:rFonts w:ascii="Verdana" w:eastAsia="Arial" w:hAnsi="Verdana" w:cs="Arial"/>
          <w:sz w:val="20"/>
          <w:szCs w:val="20"/>
        </w:rPr>
        <w:t>υπ΄αριθμ</w:t>
      </w:r>
      <w:proofErr w:type="spellEnd"/>
      <w:r w:rsidR="006F6D39" w:rsidRPr="0093523D">
        <w:rPr>
          <w:rFonts w:ascii="Verdana" w:eastAsia="Arial" w:hAnsi="Verdana" w:cs="Arial"/>
          <w:sz w:val="20"/>
          <w:szCs w:val="20"/>
        </w:rPr>
        <w:t xml:space="preserve">. </w:t>
      </w:r>
      <w:r w:rsidR="00727BDA" w:rsidRPr="0093523D">
        <w:rPr>
          <w:rFonts w:ascii="Verdana" w:eastAsia="Arial" w:hAnsi="Verdana" w:cs="Arial"/>
          <w:sz w:val="20"/>
          <w:szCs w:val="20"/>
        </w:rPr>
        <w:t>1</w:t>
      </w:r>
      <w:r w:rsidR="004F7A8A" w:rsidRPr="0093523D">
        <w:rPr>
          <w:rFonts w:ascii="Verdana" w:eastAsia="Arial" w:hAnsi="Verdana" w:cs="Arial"/>
          <w:sz w:val="20"/>
          <w:szCs w:val="20"/>
        </w:rPr>
        <w:t>2</w:t>
      </w:r>
      <w:r w:rsidR="00187845" w:rsidRPr="0093523D">
        <w:rPr>
          <w:rFonts w:ascii="Verdana" w:eastAsia="Arial" w:hAnsi="Verdana" w:cs="Arial"/>
          <w:sz w:val="20"/>
          <w:szCs w:val="20"/>
        </w:rPr>
        <w:t>9</w:t>
      </w:r>
      <w:r w:rsidR="0093523D" w:rsidRPr="0093523D">
        <w:rPr>
          <w:rFonts w:ascii="Verdana" w:eastAsia="Arial" w:hAnsi="Verdana" w:cs="Arial"/>
          <w:sz w:val="20"/>
          <w:szCs w:val="20"/>
        </w:rPr>
        <w:t>09</w:t>
      </w:r>
      <w:r w:rsidR="002465A3" w:rsidRPr="0093523D">
        <w:rPr>
          <w:rFonts w:ascii="Verdana" w:eastAsia="Arial" w:hAnsi="Verdana" w:cs="Arial"/>
          <w:sz w:val="20"/>
          <w:szCs w:val="20"/>
        </w:rPr>
        <w:t>/</w:t>
      </w:r>
      <w:r w:rsidR="00187845" w:rsidRPr="0093523D">
        <w:rPr>
          <w:rFonts w:ascii="Verdana" w:eastAsia="Arial" w:hAnsi="Verdana" w:cs="Arial"/>
          <w:sz w:val="20"/>
          <w:szCs w:val="20"/>
        </w:rPr>
        <w:t>01</w:t>
      </w:r>
      <w:r w:rsidR="00805DCA" w:rsidRPr="0093523D">
        <w:rPr>
          <w:rFonts w:ascii="Verdana" w:eastAsia="Arial" w:hAnsi="Verdana" w:cs="Arial"/>
          <w:sz w:val="20"/>
          <w:szCs w:val="20"/>
        </w:rPr>
        <w:t>-0</w:t>
      </w:r>
      <w:r w:rsidR="00187845" w:rsidRPr="0093523D">
        <w:rPr>
          <w:rFonts w:ascii="Verdana" w:eastAsia="Arial" w:hAnsi="Verdana" w:cs="Arial"/>
          <w:sz w:val="20"/>
          <w:szCs w:val="20"/>
        </w:rPr>
        <w:t>7</w:t>
      </w:r>
      <w:r w:rsidR="00805DCA" w:rsidRPr="0093523D">
        <w:rPr>
          <w:rFonts w:ascii="Verdana" w:eastAsia="Arial" w:hAnsi="Verdana" w:cs="Arial"/>
          <w:sz w:val="20"/>
          <w:szCs w:val="20"/>
        </w:rPr>
        <w:t xml:space="preserve">-2024 </w:t>
      </w:r>
      <w:r w:rsidR="00435754" w:rsidRPr="0093523D">
        <w:rPr>
          <w:rFonts w:ascii="Verdana" w:hAnsi="Verdana" w:cs="Arial"/>
          <w:sz w:val="20"/>
          <w:szCs w:val="20"/>
        </w:rPr>
        <w:t xml:space="preserve">έγγραφο </w:t>
      </w:r>
      <w:r w:rsidR="00435754" w:rsidRPr="0093523D">
        <w:rPr>
          <w:rFonts w:ascii="Verdana" w:eastAsia="Arial" w:hAnsi="Verdana" w:cs="Arial"/>
          <w:sz w:val="20"/>
          <w:szCs w:val="20"/>
        </w:rPr>
        <w:t xml:space="preserve">του Τμ. Προϋπολογισμού Λογιστηρίου &amp; Προμηθειών </w:t>
      </w:r>
      <w:r w:rsidR="00435754" w:rsidRPr="0093523D">
        <w:rPr>
          <w:rFonts w:ascii="Verdana" w:eastAsia="Verdana" w:hAnsi="Verdana" w:cs="Arial"/>
          <w:color w:val="000000"/>
          <w:sz w:val="20"/>
          <w:szCs w:val="20"/>
        </w:rPr>
        <w:t xml:space="preserve"> τ</w:t>
      </w:r>
      <w:r w:rsidR="00435754" w:rsidRPr="0093523D">
        <w:rPr>
          <w:rFonts w:ascii="Verdana" w:hAnsi="Verdana" w:cs="Arial"/>
          <w:sz w:val="20"/>
          <w:szCs w:val="20"/>
        </w:rPr>
        <w:t xml:space="preserve">ου Δήμου </w:t>
      </w:r>
      <w:proofErr w:type="spellStart"/>
      <w:r w:rsidR="00435754" w:rsidRPr="0093523D">
        <w:rPr>
          <w:rFonts w:ascii="Verdana" w:hAnsi="Verdana" w:cs="Arial"/>
          <w:sz w:val="20"/>
          <w:szCs w:val="20"/>
        </w:rPr>
        <w:t>Λεβαδέων</w:t>
      </w:r>
      <w:proofErr w:type="spellEnd"/>
      <w:r w:rsidR="00435754" w:rsidRPr="0093523D">
        <w:rPr>
          <w:rFonts w:ascii="Verdana" w:eastAsia="Arial" w:hAnsi="Verdana" w:cs="Arial"/>
          <w:sz w:val="20"/>
          <w:szCs w:val="20"/>
        </w:rPr>
        <w:t xml:space="preserve"> στο</w:t>
      </w:r>
      <w:r w:rsidR="00805DCA" w:rsidRPr="0093523D">
        <w:rPr>
          <w:rFonts w:ascii="Verdana" w:eastAsia="Arial" w:hAnsi="Verdana" w:cs="Arial"/>
          <w:sz w:val="20"/>
          <w:szCs w:val="20"/>
        </w:rPr>
        <w:t xml:space="preserve"> οποί</w:t>
      </w:r>
      <w:r w:rsidR="00435754" w:rsidRPr="0093523D">
        <w:rPr>
          <w:rFonts w:ascii="Verdana" w:eastAsia="Arial" w:hAnsi="Verdana" w:cs="Arial"/>
          <w:sz w:val="20"/>
          <w:szCs w:val="20"/>
        </w:rPr>
        <w:t>ο</w:t>
      </w:r>
      <w:r w:rsidR="00805DCA" w:rsidRPr="0093523D">
        <w:rPr>
          <w:rFonts w:ascii="Verdana" w:eastAsia="Arial" w:hAnsi="Verdana" w:cs="Arial"/>
          <w:sz w:val="20"/>
          <w:szCs w:val="20"/>
        </w:rPr>
        <w:t xml:space="preserve"> αναφέρονται:</w:t>
      </w:r>
    </w:p>
    <w:p w:rsidR="0093523D" w:rsidRPr="0093523D" w:rsidRDefault="0093523D" w:rsidP="0093523D">
      <w:pPr>
        <w:ind w:left="567" w:right="567"/>
        <w:rPr>
          <w:rFonts w:ascii="Verdana" w:hAnsi="Verdana"/>
          <w:i/>
          <w:sz w:val="18"/>
          <w:szCs w:val="18"/>
        </w:rPr>
      </w:pPr>
      <w:r w:rsidRPr="0093523D">
        <w:rPr>
          <w:rFonts w:ascii="Verdana" w:hAnsi="Verdana"/>
          <w:i/>
          <w:sz w:val="18"/>
          <w:szCs w:val="18"/>
        </w:rPr>
        <w:t>Σύμφωνα με :</w:t>
      </w:r>
    </w:p>
    <w:p w:rsidR="0093523D" w:rsidRPr="0093523D" w:rsidRDefault="0093523D" w:rsidP="0093523D">
      <w:pPr>
        <w:pStyle w:val="af9"/>
        <w:ind w:left="1287" w:right="567"/>
        <w:rPr>
          <w:rStyle w:val="a5"/>
          <w:rFonts w:ascii="Verdana" w:hAnsi="Verdana"/>
          <w:b w:val="0"/>
          <w:bCs w:val="0"/>
          <w:i/>
          <w:sz w:val="18"/>
          <w:szCs w:val="18"/>
        </w:rPr>
      </w:pPr>
    </w:p>
    <w:p w:rsidR="0093523D" w:rsidRPr="0093523D" w:rsidRDefault="0093523D" w:rsidP="0093523D">
      <w:pPr>
        <w:pStyle w:val="af9"/>
        <w:numPr>
          <w:ilvl w:val="0"/>
          <w:numId w:val="11"/>
        </w:numPr>
        <w:ind w:right="567"/>
        <w:rPr>
          <w:rFonts w:ascii="Verdana" w:hAnsi="Verdana"/>
          <w:i/>
          <w:sz w:val="18"/>
          <w:szCs w:val="18"/>
        </w:rPr>
      </w:pPr>
      <w:r w:rsidRPr="0093523D">
        <w:rPr>
          <w:rStyle w:val="a5"/>
          <w:rFonts w:ascii="Verdana" w:eastAsia="Arial Unicode MS" w:hAnsi="Verdana"/>
          <w:i/>
          <w:sz w:val="18"/>
          <w:szCs w:val="18"/>
        </w:rPr>
        <w:t xml:space="preserve">τον </w:t>
      </w:r>
      <w:proofErr w:type="spellStart"/>
      <w:r w:rsidRPr="0093523D">
        <w:rPr>
          <w:rStyle w:val="a5"/>
          <w:rFonts w:ascii="Verdana" w:eastAsia="Arial Unicode MS" w:hAnsi="Verdana"/>
          <w:i/>
          <w:sz w:val="18"/>
          <w:szCs w:val="18"/>
        </w:rPr>
        <w:t>Nόμο</w:t>
      </w:r>
      <w:proofErr w:type="spellEnd"/>
      <w:r w:rsidRPr="0093523D">
        <w:rPr>
          <w:rStyle w:val="a5"/>
          <w:rFonts w:ascii="Verdana" w:eastAsia="Arial Unicode MS" w:hAnsi="Verdana"/>
          <w:i/>
          <w:sz w:val="18"/>
          <w:szCs w:val="18"/>
        </w:rPr>
        <w:t xml:space="preserve"> υπ’ </w:t>
      </w:r>
      <w:proofErr w:type="spellStart"/>
      <w:r w:rsidRPr="0093523D">
        <w:rPr>
          <w:rStyle w:val="a5"/>
          <w:rFonts w:ascii="Verdana" w:eastAsia="Arial Unicode MS" w:hAnsi="Verdana"/>
          <w:i/>
          <w:sz w:val="18"/>
          <w:szCs w:val="18"/>
        </w:rPr>
        <w:t>αριθμ</w:t>
      </w:r>
      <w:proofErr w:type="spellEnd"/>
      <w:r w:rsidRPr="0093523D">
        <w:rPr>
          <w:rStyle w:val="a5"/>
          <w:rFonts w:ascii="Verdana" w:eastAsia="Arial Unicode MS" w:hAnsi="Verdana"/>
          <w:i/>
          <w:sz w:val="18"/>
          <w:szCs w:val="18"/>
        </w:rPr>
        <w:t>. 5056 ΦΕΚ Α 163/6.10.2023 «</w:t>
      </w:r>
      <w:r w:rsidRPr="0093523D">
        <w:rPr>
          <w:rFonts w:ascii="Verdana" w:hAnsi="Verdana"/>
          <w:i/>
          <w:sz w:val="18"/>
          <w:szCs w:val="18"/>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93523D">
        <w:rPr>
          <w:rFonts w:ascii="Verdana" w:hAnsi="Verdana"/>
          <w:b/>
          <w:bCs/>
          <w:i/>
          <w:sz w:val="18"/>
          <w:szCs w:val="18"/>
        </w:rPr>
        <w:t xml:space="preserve">Αρμοδιότητες Δημοτικής Επιτροπής Προσθήκη άρθρου 74 Α στον ν. 3852/2010 </w:t>
      </w:r>
      <w:r w:rsidRPr="0093523D">
        <w:rPr>
          <w:rFonts w:ascii="Verdana" w:hAnsi="Verdana"/>
          <w:bCs/>
          <w:i/>
          <w:sz w:val="18"/>
          <w:szCs w:val="18"/>
        </w:rPr>
        <w:t>,</w:t>
      </w:r>
    </w:p>
    <w:p w:rsidR="0093523D" w:rsidRPr="0093523D" w:rsidRDefault="0093523D" w:rsidP="0093523D">
      <w:pPr>
        <w:pStyle w:val="af9"/>
        <w:numPr>
          <w:ilvl w:val="0"/>
          <w:numId w:val="11"/>
        </w:numPr>
        <w:ind w:right="567"/>
        <w:rPr>
          <w:rFonts w:ascii="Verdana" w:hAnsi="Verdana"/>
          <w:i/>
          <w:sz w:val="18"/>
          <w:szCs w:val="18"/>
        </w:rPr>
      </w:pPr>
      <w:r w:rsidRPr="0093523D">
        <w:rPr>
          <w:rFonts w:ascii="Verdana" w:hAnsi="Verdana" w:cs="Arial"/>
          <w:bCs/>
          <w:i/>
          <w:kern w:val="32"/>
          <w:sz w:val="18"/>
          <w:szCs w:val="18"/>
        </w:rPr>
        <w:t xml:space="preserve">  το άρθρο 100 παρ. 2γ του Ν. 4412/2016 : «Μετά από την ολοκλήρωση της διαδικασίας των </w:t>
      </w:r>
      <w:proofErr w:type="spellStart"/>
      <w:r w:rsidRPr="0093523D">
        <w:rPr>
          <w:rFonts w:ascii="Verdana" w:hAnsi="Verdana" w:cs="Arial"/>
          <w:bCs/>
          <w:i/>
          <w:kern w:val="32"/>
          <w:sz w:val="18"/>
          <w:szCs w:val="18"/>
        </w:rPr>
        <w:t>περ</w:t>
      </w:r>
      <w:proofErr w:type="spellEnd"/>
      <w:r w:rsidRPr="0093523D">
        <w:rPr>
          <w:rFonts w:ascii="Verdana" w:hAnsi="Verdana" w:cs="Arial"/>
          <w:bCs/>
          <w:i/>
          <w:kern w:val="32"/>
          <w:sz w:val="18"/>
          <w:szCs w:val="18"/>
        </w:rPr>
        <w:t xml:space="preserve">. </w:t>
      </w:r>
      <w:proofErr w:type="spellStart"/>
      <w:r w:rsidRPr="0093523D">
        <w:rPr>
          <w:rFonts w:ascii="Verdana" w:hAnsi="Verdana" w:cs="Arial"/>
          <w:bCs/>
          <w:i/>
          <w:kern w:val="32"/>
          <w:sz w:val="18"/>
          <w:szCs w:val="18"/>
        </w:rPr>
        <w:t>α΄και</w:t>
      </w:r>
      <w:proofErr w:type="spellEnd"/>
      <w:r w:rsidRPr="0093523D">
        <w:rPr>
          <w:rFonts w:ascii="Verdana" w:hAnsi="Verdana" w:cs="Arial"/>
          <w:bCs/>
          <w:i/>
          <w:kern w:val="32"/>
          <w:sz w:val="18"/>
          <w:szCs w:val="18"/>
        </w:rPr>
        <w:t xml:space="preserve"> </w:t>
      </w:r>
      <w:proofErr w:type="spellStart"/>
      <w:r w:rsidRPr="0093523D">
        <w:rPr>
          <w:rFonts w:ascii="Verdana" w:hAnsi="Verdana" w:cs="Arial"/>
          <w:bCs/>
          <w:i/>
          <w:kern w:val="32"/>
          <w:sz w:val="18"/>
          <w:szCs w:val="18"/>
        </w:rPr>
        <w:t>β΄</w:t>
      </w:r>
      <w:proofErr w:type="spellEnd"/>
      <w:r w:rsidRPr="0093523D">
        <w:rPr>
          <w:rFonts w:ascii="Verdana" w:hAnsi="Verdana" w:cs="Arial"/>
          <w:bCs/>
          <w:i/>
          <w:kern w:val="32"/>
          <w:sz w:val="18"/>
          <w:szCs w:val="18"/>
        </w:rPr>
        <w:t xml:space="preserve">, η αναθέτουσα αρχή , εφόσον εγκρίνει τα πρακτικά με απόφαση της , προσκαλεί εγγράφως τον πρώτο σε κατάταξη μειοδότη , στον οποίον πρόκειται να γίνει η κατακύρωση («προσωρινός ανάδοχος») , να υποβάλει τα δικαιολογητικά κατακύρωσης , σύμφωνα με όσα ορίζονται στο άρθρο 103 , περί </w:t>
      </w:r>
      <w:r w:rsidRPr="0093523D">
        <w:rPr>
          <w:rFonts w:ascii="Verdana" w:hAnsi="Verdana" w:cs="Arial"/>
          <w:bCs/>
          <w:i/>
          <w:kern w:val="32"/>
          <w:sz w:val="18"/>
          <w:szCs w:val="18"/>
        </w:rPr>
        <w:lastRenderedPageBreak/>
        <w:t xml:space="preserve">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 επικυρώνονται με την απόφαση κατακύρωσης του άρθρου 105 στην οποία ενσωματώνεται η απόφαση τη </w:t>
      </w:r>
      <w:proofErr w:type="spellStart"/>
      <w:r w:rsidRPr="0093523D">
        <w:rPr>
          <w:rFonts w:ascii="Verdana" w:hAnsi="Verdana" w:cs="Arial"/>
          <w:bCs/>
          <w:i/>
          <w:kern w:val="32"/>
          <w:sz w:val="18"/>
          <w:szCs w:val="18"/>
        </w:rPr>
        <w:t>περ</w:t>
      </w:r>
      <w:proofErr w:type="spellEnd"/>
      <w:r w:rsidRPr="0093523D">
        <w:rPr>
          <w:rFonts w:ascii="Verdana" w:hAnsi="Verdana" w:cs="Arial"/>
          <w:bCs/>
          <w:i/>
          <w:kern w:val="32"/>
          <w:sz w:val="18"/>
          <w:szCs w:val="18"/>
        </w:rPr>
        <w:t xml:space="preserve">. </w:t>
      </w:r>
      <w:proofErr w:type="spellStart"/>
      <w:r w:rsidRPr="0093523D">
        <w:rPr>
          <w:rFonts w:ascii="Verdana" w:hAnsi="Verdana" w:cs="Arial"/>
          <w:bCs/>
          <w:i/>
          <w:kern w:val="32"/>
          <w:sz w:val="18"/>
          <w:szCs w:val="18"/>
        </w:rPr>
        <w:t>γ΄</w:t>
      </w:r>
      <w:proofErr w:type="spellEnd"/>
      <w:r w:rsidRPr="0093523D">
        <w:rPr>
          <w:rFonts w:ascii="Verdana" w:hAnsi="Verdana" w:cs="Arial"/>
          <w:bCs/>
          <w:i/>
          <w:kern w:val="32"/>
          <w:sz w:val="18"/>
          <w:szCs w:val="18"/>
        </w:rPr>
        <w:t xml:space="preserve">.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w:t>
      </w:r>
      <w:r w:rsidRPr="0093523D">
        <w:rPr>
          <w:rFonts w:ascii="Verdana" w:hAnsi="Verdana"/>
          <w:i/>
          <w:color w:val="000000"/>
          <w:sz w:val="18"/>
          <w:szCs w:val="18"/>
        </w:rPr>
        <w:t>ΕΑΔΗΣΥ</w:t>
      </w:r>
      <w:r w:rsidRPr="0093523D">
        <w:rPr>
          <w:rFonts w:ascii="Verdana" w:hAnsi="Verdana" w:cs="Arial"/>
          <w:bCs/>
          <w:i/>
          <w:kern w:val="32"/>
          <w:sz w:val="18"/>
          <w:szCs w:val="18"/>
        </w:rPr>
        <w:t xml:space="preserve"> σύμφωνα με όσα προβλέπονται στο βιβλίο </w:t>
      </w:r>
      <w:r w:rsidRPr="0093523D">
        <w:rPr>
          <w:rFonts w:ascii="Verdana" w:hAnsi="Verdana" w:cs="Arial"/>
          <w:bCs/>
          <w:i/>
          <w:kern w:val="32"/>
          <w:sz w:val="18"/>
          <w:szCs w:val="18"/>
          <w:lang w:val="en-US"/>
        </w:rPr>
        <w:t>IV</w:t>
      </w:r>
      <w:r w:rsidRPr="0093523D">
        <w:rPr>
          <w:rFonts w:ascii="Verdana" w:hAnsi="Verdana" w:cs="Arial"/>
          <w:bCs/>
          <w:i/>
          <w:kern w:val="32"/>
          <w:sz w:val="18"/>
          <w:szCs w:val="18"/>
        </w:rPr>
        <w:t>. Κατά της απόφασης δεν επιτρέπεται η άσκηση άλλης διοικητικής προσφυγής».</w:t>
      </w:r>
    </w:p>
    <w:p w:rsidR="0093523D" w:rsidRPr="0093523D" w:rsidRDefault="0093523D" w:rsidP="0093523D">
      <w:pPr>
        <w:pStyle w:val="af9"/>
        <w:numPr>
          <w:ilvl w:val="0"/>
          <w:numId w:val="11"/>
        </w:numPr>
        <w:ind w:right="567"/>
        <w:rPr>
          <w:rFonts w:ascii="Verdana" w:hAnsi="Verdana"/>
          <w:i/>
          <w:sz w:val="18"/>
          <w:szCs w:val="18"/>
        </w:rPr>
      </w:pPr>
      <w:r w:rsidRPr="0093523D">
        <w:rPr>
          <w:rFonts w:ascii="Verdana" w:hAnsi="Verdana" w:cs="Arial"/>
          <w:bCs/>
          <w:i/>
          <w:kern w:val="32"/>
          <w:sz w:val="18"/>
          <w:szCs w:val="18"/>
        </w:rPr>
        <w:t xml:space="preserve"> το άρθρο 103 παρ. 6 του Ν.4412/2016 : «Η διαδικασία ελέγχου των παραπάνω δικαιολογητικών ολοκληρώνεται με τη σύνταξη πρακτικού από το αρμόδιο γνωμοδοτικό όργανο , στο οποίο αναγράφεται η τυχόν συμπλήρωση δικαιολογητικών σύμφωνα με όσα ορίζονται στην παρ. 2, και τη διαβίβαση του φακέλου στο αποφαινόμενο όργανο της αναθέτουσας αρχής για τη λήψη απόφασης είτε για τη ματαίωση της διαδικασίας κατά τις παρ. 3,4 ή 5 είτε κατακύρωσης της σύμβασης. Τα αποτελέσματα του έλεγχου των παραπάνω δικαιολογητικών επικυρώνονται με την απόφαση κατακύρωσης του άρθρου 105». </w:t>
      </w:r>
    </w:p>
    <w:p w:rsidR="0093523D" w:rsidRPr="0093523D" w:rsidRDefault="0093523D" w:rsidP="0093523D">
      <w:pPr>
        <w:pStyle w:val="af9"/>
        <w:numPr>
          <w:ilvl w:val="0"/>
          <w:numId w:val="11"/>
        </w:numPr>
        <w:ind w:right="567"/>
        <w:rPr>
          <w:rFonts w:ascii="Verdana" w:hAnsi="Verdana"/>
          <w:i/>
          <w:sz w:val="18"/>
          <w:szCs w:val="18"/>
        </w:rPr>
      </w:pPr>
      <w:r w:rsidRPr="0093523D">
        <w:rPr>
          <w:rFonts w:ascii="Verdana" w:hAnsi="Verdana" w:cs="Arial"/>
          <w:bCs/>
          <w:i/>
          <w:kern w:val="32"/>
          <w:sz w:val="18"/>
          <w:szCs w:val="18"/>
        </w:rPr>
        <w:t xml:space="preserve"> το άρθρο 105 του Ν. 4412/2016 : «1. Στην απόφαση κατακύρωσης αναφέρονται υποχρεωτικά οι προθεσμίες για την αναστολή της σύναψης της σύμβασης , σύμφωνα με τα άρθρα 360 έως 372. ……… 2. Η αναθέτουσα αρχή κοινοποιεί την απόφαση κατακύρωσης , μαζί με αντίγραφο όλων των πρακτικών της διαδικασίας έλεγχου και αξιολόγησης των προσφορών, σε όλους τους οικονομικούς φορείς που έλαβαν μέρος στη διαδικασία ανάθεσης δημόσιας σύμβασης , εκτός από τους οριστικώς αποκλεισθέντες και ιδίως , όσους αποκλείστηκαν οριστικά δυνάμει της παρ. 1 του άρθρου 72 , με κάθε πρόσφορο τρόπο. Εφόσον η διαδικασία ανάθεσης διενεργείται μέσω του ΕΣΗΔΗΣ , η κοινοποίηση του προηγούμενου εδαφίου γίνεται μέσω του ΕΣΗΔΗΣ». </w:t>
      </w:r>
    </w:p>
    <w:p w:rsidR="0093523D" w:rsidRPr="0093523D" w:rsidRDefault="0093523D" w:rsidP="0093523D">
      <w:pPr>
        <w:keepNext/>
        <w:ind w:left="567" w:right="567"/>
        <w:jc w:val="both"/>
        <w:outlineLvl w:val="0"/>
        <w:rPr>
          <w:rFonts w:ascii="Verdana" w:hAnsi="Verdana" w:cs="Arial"/>
          <w:bCs/>
          <w:i/>
          <w:kern w:val="32"/>
          <w:sz w:val="18"/>
          <w:szCs w:val="18"/>
        </w:rPr>
      </w:pPr>
    </w:p>
    <w:p w:rsidR="0093523D" w:rsidRPr="0093523D" w:rsidRDefault="0093523D" w:rsidP="0093523D">
      <w:pPr>
        <w:keepNext/>
        <w:ind w:right="567"/>
        <w:jc w:val="both"/>
        <w:outlineLvl w:val="0"/>
        <w:rPr>
          <w:rFonts w:ascii="Verdana" w:hAnsi="Verdana" w:cs="Arial"/>
          <w:bCs/>
          <w:i/>
          <w:kern w:val="32"/>
          <w:sz w:val="18"/>
          <w:szCs w:val="18"/>
          <w:u w:val="single"/>
        </w:rPr>
      </w:pPr>
      <w:r w:rsidRPr="0093523D">
        <w:rPr>
          <w:rFonts w:ascii="Verdana" w:hAnsi="Verdana" w:cs="Arial"/>
          <w:bCs/>
          <w:i/>
          <w:kern w:val="32"/>
          <w:sz w:val="18"/>
          <w:szCs w:val="18"/>
        </w:rPr>
        <w:t xml:space="preserve">                 </w:t>
      </w:r>
      <w:r w:rsidRPr="0093523D">
        <w:rPr>
          <w:rFonts w:ascii="Verdana" w:hAnsi="Verdana" w:cs="Arial"/>
          <w:bCs/>
          <w:i/>
          <w:kern w:val="32"/>
          <w:sz w:val="18"/>
          <w:szCs w:val="18"/>
          <w:u w:val="single"/>
        </w:rPr>
        <w:t xml:space="preserve">Σύμφωνα με το Ιστορικό Δημοπράτησης </w:t>
      </w:r>
    </w:p>
    <w:p w:rsidR="0093523D" w:rsidRPr="0093523D" w:rsidRDefault="0093523D" w:rsidP="0093523D">
      <w:pPr>
        <w:spacing w:line="244" w:lineRule="auto"/>
        <w:ind w:left="620" w:right="250" w:firstLine="242"/>
        <w:jc w:val="both"/>
        <w:rPr>
          <w:rFonts w:ascii="Verdana" w:hAnsi="Verdana" w:cs="Arial"/>
          <w:bCs/>
          <w:i/>
          <w:kern w:val="32"/>
          <w:sz w:val="18"/>
          <w:szCs w:val="18"/>
        </w:rPr>
      </w:pPr>
      <w:r w:rsidRPr="0093523D">
        <w:rPr>
          <w:rFonts w:ascii="Verdana" w:hAnsi="Verdana" w:cs="Arial"/>
          <w:bCs/>
          <w:i/>
          <w:kern w:val="32"/>
          <w:sz w:val="18"/>
          <w:szCs w:val="18"/>
        </w:rPr>
        <w:t xml:space="preserve">    Με την </w:t>
      </w:r>
      <w:proofErr w:type="spellStart"/>
      <w:r w:rsidRPr="0093523D">
        <w:rPr>
          <w:rFonts w:ascii="Verdana" w:hAnsi="Verdana" w:cs="Arial"/>
          <w:bCs/>
          <w:i/>
          <w:kern w:val="32"/>
          <w:sz w:val="18"/>
          <w:szCs w:val="18"/>
        </w:rPr>
        <w:t>υπ΄</w:t>
      </w:r>
      <w:proofErr w:type="spellEnd"/>
      <w:r w:rsidRPr="0093523D">
        <w:rPr>
          <w:rFonts w:ascii="Verdana" w:hAnsi="Verdana" w:cs="Arial"/>
          <w:bCs/>
          <w:i/>
          <w:kern w:val="32"/>
          <w:sz w:val="18"/>
          <w:szCs w:val="18"/>
        </w:rPr>
        <w:t xml:space="preserve"> </w:t>
      </w:r>
      <w:proofErr w:type="spellStart"/>
      <w:r w:rsidRPr="0093523D">
        <w:rPr>
          <w:rFonts w:ascii="Verdana" w:hAnsi="Verdana" w:cs="Arial"/>
          <w:bCs/>
          <w:i/>
          <w:kern w:val="32"/>
          <w:sz w:val="18"/>
          <w:szCs w:val="18"/>
        </w:rPr>
        <w:t>αριθμ</w:t>
      </w:r>
      <w:proofErr w:type="spellEnd"/>
      <w:r w:rsidRPr="0093523D">
        <w:rPr>
          <w:rFonts w:ascii="Verdana" w:hAnsi="Verdana" w:cs="Arial"/>
          <w:bCs/>
          <w:i/>
          <w:kern w:val="32"/>
          <w:sz w:val="18"/>
          <w:szCs w:val="18"/>
        </w:rPr>
        <w:t xml:space="preserve">. 171/2024 απόφαση της Δημοτικής Επιτροπής , αποφασίστηκε η έγκριση </w:t>
      </w:r>
      <w:r w:rsidRPr="0093523D">
        <w:rPr>
          <w:rFonts w:ascii="Verdana" w:hAnsi="Verdana"/>
          <w:i/>
          <w:sz w:val="18"/>
          <w:szCs w:val="18"/>
        </w:rPr>
        <w:t>του</w:t>
      </w:r>
      <w:r w:rsidRPr="0093523D">
        <w:rPr>
          <w:rFonts w:ascii="Verdana" w:hAnsi="Verdana"/>
          <w:i/>
          <w:spacing w:val="-9"/>
          <w:sz w:val="18"/>
          <w:szCs w:val="18"/>
        </w:rPr>
        <w:t xml:space="preserve"> </w:t>
      </w:r>
      <w:r w:rsidRPr="0093523D">
        <w:rPr>
          <w:rFonts w:ascii="Verdana" w:hAnsi="Verdana"/>
          <w:i/>
          <w:sz w:val="18"/>
          <w:szCs w:val="18"/>
        </w:rPr>
        <w:t>με</w:t>
      </w:r>
      <w:r w:rsidRPr="0093523D">
        <w:rPr>
          <w:rFonts w:ascii="Verdana" w:hAnsi="Verdana"/>
          <w:i/>
          <w:spacing w:val="-10"/>
          <w:sz w:val="18"/>
          <w:szCs w:val="18"/>
        </w:rPr>
        <w:t xml:space="preserve"> </w:t>
      </w:r>
      <w:r w:rsidRPr="0093523D">
        <w:rPr>
          <w:rFonts w:ascii="Verdana" w:hAnsi="Verdana"/>
          <w:i/>
          <w:sz w:val="18"/>
          <w:szCs w:val="18"/>
        </w:rPr>
        <w:t>αριθ.</w:t>
      </w:r>
      <w:r w:rsidRPr="0093523D">
        <w:rPr>
          <w:rFonts w:ascii="Verdana" w:hAnsi="Verdana"/>
          <w:i/>
          <w:spacing w:val="-9"/>
          <w:sz w:val="18"/>
          <w:szCs w:val="18"/>
        </w:rPr>
        <w:t xml:space="preserve"> </w:t>
      </w:r>
      <w:proofErr w:type="spellStart"/>
      <w:r w:rsidRPr="0093523D">
        <w:rPr>
          <w:rFonts w:ascii="Verdana" w:hAnsi="Verdana"/>
          <w:i/>
          <w:sz w:val="18"/>
          <w:szCs w:val="18"/>
        </w:rPr>
        <w:t>πρωτ</w:t>
      </w:r>
      <w:proofErr w:type="spellEnd"/>
      <w:r w:rsidRPr="0093523D">
        <w:rPr>
          <w:rFonts w:ascii="Verdana" w:hAnsi="Verdana"/>
          <w:i/>
          <w:sz w:val="18"/>
          <w:szCs w:val="18"/>
        </w:rPr>
        <w:t>.</w:t>
      </w:r>
      <w:r w:rsidRPr="0093523D">
        <w:rPr>
          <w:rFonts w:ascii="Verdana" w:hAnsi="Verdana"/>
          <w:i/>
          <w:spacing w:val="-9"/>
          <w:sz w:val="18"/>
          <w:szCs w:val="18"/>
        </w:rPr>
        <w:t xml:space="preserve"> </w:t>
      </w:r>
      <w:r w:rsidRPr="0093523D">
        <w:rPr>
          <w:rFonts w:ascii="Verdana" w:hAnsi="Verdana"/>
          <w:i/>
          <w:sz w:val="18"/>
          <w:szCs w:val="18"/>
        </w:rPr>
        <w:t>8110/29-04-2024</w:t>
      </w:r>
      <w:r w:rsidRPr="0093523D">
        <w:rPr>
          <w:rFonts w:ascii="Verdana" w:hAnsi="Verdana"/>
          <w:i/>
          <w:spacing w:val="-10"/>
          <w:sz w:val="18"/>
          <w:szCs w:val="18"/>
        </w:rPr>
        <w:t xml:space="preserve">  </w:t>
      </w:r>
      <w:r w:rsidRPr="0093523D">
        <w:rPr>
          <w:rFonts w:ascii="Verdana" w:hAnsi="Verdana"/>
          <w:i/>
          <w:sz w:val="18"/>
          <w:szCs w:val="18"/>
        </w:rPr>
        <w:t>1</w:t>
      </w:r>
      <w:r w:rsidRPr="0093523D">
        <w:rPr>
          <w:rFonts w:ascii="Verdana" w:hAnsi="Verdana"/>
          <w:i/>
          <w:sz w:val="18"/>
          <w:szCs w:val="18"/>
          <w:vertAlign w:val="superscript"/>
        </w:rPr>
        <w:t>ου</w:t>
      </w:r>
      <w:r w:rsidRPr="0093523D">
        <w:rPr>
          <w:rFonts w:ascii="Verdana" w:hAnsi="Verdana"/>
          <w:i/>
          <w:spacing w:val="-10"/>
          <w:sz w:val="18"/>
          <w:szCs w:val="18"/>
        </w:rPr>
        <w:t xml:space="preserve"> </w:t>
      </w:r>
      <w:r w:rsidRPr="0093523D">
        <w:rPr>
          <w:rFonts w:ascii="Verdana" w:hAnsi="Verdana"/>
          <w:i/>
          <w:sz w:val="18"/>
          <w:szCs w:val="18"/>
        </w:rPr>
        <w:t>Πρακτικού</w:t>
      </w:r>
      <w:r w:rsidRPr="0093523D">
        <w:rPr>
          <w:rFonts w:ascii="Verdana" w:hAnsi="Verdana"/>
          <w:i/>
          <w:spacing w:val="-9"/>
          <w:sz w:val="18"/>
          <w:szCs w:val="18"/>
        </w:rPr>
        <w:t xml:space="preserve"> </w:t>
      </w:r>
      <w:r w:rsidRPr="0093523D">
        <w:rPr>
          <w:rFonts w:ascii="Verdana" w:hAnsi="Verdana"/>
          <w:i/>
          <w:sz w:val="18"/>
          <w:szCs w:val="18"/>
        </w:rPr>
        <w:t>περί</w:t>
      </w:r>
      <w:r w:rsidRPr="0093523D">
        <w:rPr>
          <w:rFonts w:ascii="Verdana" w:hAnsi="Verdana"/>
          <w:i/>
          <w:spacing w:val="-11"/>
          <w:sz w:val="18"/>
          <w:szCs w:val="18"/>
        </w:rPr>
        <w:t xml:space="preserve"> </w:t>
      </w:r>
      <w:r w:rsidRPr="0093523D">
        <w:rPr>
          <w:rFonts w:ascii="Verdana" w:hAnsi="Verdana"/>
          <w:i/>
          <w:sz w:val="18"/>
          <w:szCs w:val="18"/>
        </w:rPr>
        <w:t>διενέργειας</w:t>
      </w:r>
      <w:r w:rsidRPr="0093523D">
        <w:rPr>
          <w:rFonts w:ascii="Verdana" w:hAnsi="Verdana"/>
          <w:i/>
          <w:spacing w:val="-56"/>
          <w:sz w:val="18"/>
          <w:szCs w:val="18"/>
        </w:rPr>
        <w:t xml:space="preserve"> </w:t>
      </w:r>
      <w:r w:rsidRPr="0093523D">
        <w:rPr>
          <w:rFonts w:ascii="Verdana" w:hAnsi="Verdana"/>
          <w:i/>
          <w:sz w:val="18"/>
          <w:szCs w:val="18"/>
        </w:rPr>
        <w:t>διαγωνισμού αξιολόγησης δικαιολογητικών &amp; τεχνικών προσφορών για την «</w:t>
      </w:r>
      <w:r w:rsidRPr="0093523D">
        <w:rPr>
          <w:rStyle w:val="FontStyle17"/>
          <w:rFonts w:ascii="Verdana" w:eastAsia="Meiryo UI" w:hAnsi="Verdana" w:cstheme="minorHAnsi"/>
          <w:b/>
          <w:bCs/>
          <w:i/>
          <w:sz w:val="18"/>
          <w:szCs w:val="18"/>
        </w:rPr>
        <w:t>ΠΡΟΜΗΘΕΙΑ ΜΗΧΑΝΗΜΑΤΟΣ ΕΡΓΟΥ ΕΚΣΚΑΦΕΑ ΦΟΡΤΩΤΗ ΚΑΙ ΣΥΝΟΔΕΥΤΙΚΟΥ ΕΞΟΠΛΙΣΜΟΥ ΤΟΥ ΔΗΜΟΥ ΛΕΒΑΔΕΩΝ</w:t>
      </w:r>
      <w:r w:rsidRPr="0093523D">
        <w:rPr>
          <w:rFonts w:ascii="Verdana" w:hAnsi="Verdana"/>
          <w:i/>
          <w:sz w:val="18"/>
          <w:szCs w:val="18"/>
        </w:rPr>
        <w:t>»,</w:t>
      </w:r>
      <w:r w:rsidRPr="0093523D">
        <w:rPr>
          <w:rFonts w:ascii="Verdana" w:hAnsi="Verdana" w:cs="Arial"/>
          <w:bCs/>
          <w:i/>
          <w:kern w:val="32"/>
          <w:sz w:val="18"/>
          <w:szCs w:val="18"/>
        </w:rPr>
        <w:t xml:space="preserve"> η οποία δεν κοινοποιήθηκε αλλά ενσωματώνεται στην παρούσα και αποτελεί αναπόσπαστο τμήμα της , ήτοι :</w:t>
      </w:r>
    </w:p>
    <w:p w:rsidR="0093523D" w:rsidRPr="0093523D" w:rsidRDefault="0093523D" w:rsidP="0093523D">
      <w:pPr>
        <w:spacing w:line="244" w:lineRule="auto"/>
        <w:ind w:left="620" w:right="250" w:firstLine="242"/>
        <w:jc w:val="both"/>
        <w:rPr>
          <w:rFonts w:ascii="Verdana" w:hAnsi="Verdana" w:cs="Arial"/>
          <w:bCs/>
          <w:i/>
          <w:kern w:val="32"/>
          <w:sz w:val="18"/>
          <w:szCs w:val="18"/>
        </w:rPr>
      </w:pPr>
    </w:p>
    <w:p w:rsidR="0093523D" w:rsidRPr="0093523D" w:rsidRDefault="0093523D" w:rsidP="0093523D">
      <w:pPr>
        <w:pStyle w:val="af1"/>
        <w:tabs>
          <w:tab w:val="clear" w:pos="4153"/>
          <w:tab w:val="clear" w:pos="8306"/>
          <w:tab w:val="left" w:pos="4140"/>
        </w:tabs>
        <w:rPr>
          <w:rFonts w:ascii="Verdana" w:hAnsi="Verdana" w:cs="Arial"/>
          <w:b/>
          <w:i/>
          <w:sz w:val="18"/>
          <w:szCs w:val="18"/>
          <w:highlight w:val="yellow"/>
        </w:rPr>
      </w:pPr>
      <w:bookmarkStart w:id="0" w:name="__DdeLink__230_118263685423"/>
      <w:bookmarkStart w:id="1" w:name="__DdeLink__230_11826368543"/>
      <w:bookmarkEnd w:id="0"/>
      <w:bookmarkEnd w:id="1"/>
    </w:p>
    <w:p w:rsidR="0093523D" w:rsidRPr="0093523D" w:rsidRDefault="0093523D" w:rsidP="0093523D">
      <w:pPr>
        <w:pStyle w:val="af1"/>
        <w:tabs>
          <w:tab w:val="clear" w:pos="4153"/>
          <w:tab w:val="clear" w:pos="8306"/>
          <w:tab w:val="left" w:pos="4140"/>
        </w:tabs>
        <w:jc w:val="center"/>
        <w:rPr>
          <w:rFonts w:ascii="Verdana" w:hAnsi="Verdana" w:cs="Arial"/>
          <w:b/>
          <w:i/>
          <w:sz w:val="18"/>
          <w:szCs w:val="18"/>
        </w:rPr>
      </w:pPr>
      <w:r w:rsidRPr="0093523D">
        <w:rPr>
          <w:rFonts w:ascii="Verdana" w:eastAsia="Arial" w:hAnsi="Verdana" w:cs="Arial"/>
          <w:i/>
          <w:sz w:val="18"/>
          <w:szCs w:val="18"/>
        </w:rPr>
        <w:t xml:space="preserve">          </w:t>
      </w:r>
      <w:r w:rsidRPr="0093523D">
        <w:rPr>
          <w:rFonts w:ascii="Verdana" w:hAnsi="Verdana" w:cs="Arial"/>
          <w:b/>
          <w:i/>
          <w:sz w:val="18"/>
          <w:szCs w:val="18"/>
        </w:rPr>
        <w:t>ΑΠΟΣΠΑΣΜΑ</w:t>
      </w:r>
    </w:p>
    <w:p w:rsidR="0093523D" w:rsidRPr="0093523D" w:rsidRDefault="0093523D" w:rsidP="0093523D">
      <w:pPr>
        <w:pStyle w:val="1"/>
        <w:jc w:val="center"/>
        <w:rPr>
          <w:rFonts w:ascii="Verdana" w:hAnsi="Verdana" w:cs="Arial"/>
          <w:b/>
          <w:i/>
          <w:sz w:val="18"/>
          <w:szCs w:val="18"/>
        </w:rPr>
      </w:pPr>
      <w:r w:rsidRPr="0093523D">
        <w:rPr>
          <w:rFonts w:ascii="Verdana" w:hAnsi="Verdana" w:cs="Arial"/>
          <w:i/>
          <w:sz w:val="18"/>
          <w:szCs w:val="18"/>
        </w:rPr>
        <w:t xml:space="preserve">Από το πρακτικό της </w:t>
      </w:r>
      <w:proofErr w:type="spellStart"/>
      <w:r w:rsidRPr="0093523D">
        <w:rPr>
          <w:rFonts w:ascii="Verdana" w:hAnsi="Verdana" w:cs="Arial"/>
          <w:i/>
          <w:sz w:val="18"/>
          <w:szCs w:val="18"/>
        </w:rPr>
        <w:t>αριθμ</w:t>
      </w:r>
      <w:proofErr w:type="spellEnd"/>
      <w:r w:rsidRPr="0093523D">
        <w:rPr>
          <w:rFonts w:ascii="Verdana" w:hAnsi="Verdana" w:cs="Arial"/>
          <w:i/>
          <w:sz w:val="18"/>
          <w:szCs w:val="18"/>
        </w:rPr>
        <w:t>.  17</w:t>
      </w:r>
      <w:r w:rsidRPr="0093523D">
        <w:rPr>
          <w:rFonts w:ascii="Verdana" w:hAnsi="Verdana" w:cs="Arial"/>
          <w:i/>
          <w:sz w:val="18"/>
          <w:szCs w:val="18"/>
          <w:vertAlign w:val="superscript"/>
        </w:rPr>
        <w:t>ης</w:t>
      </w:r>
      <w:r w:rsidRPr="0093523D">
        <w:rPr>
          <w:rFonts w:ascii="Verdana" w:hAnsi="Verdana" w:cs="Arial"/>
          <w:i/>
          <w:sz w:val="18"/>
          <w:szCs w:val="18"/>
        </w:rPr>
        <w:t xml:space="preserve">  /2024  ΤΑΚΤΙΚΗΣ Συνεδρίασης </w:t>
      </w:r>
      <w:r w:rsidRPr="0093523D">
        <w:rPr>
          <w:rFonts w:ascii="Verdana" w:eastAsia="Arial" w:hAnsi="Verdana" w:cs="Arial"/>
          <w:i/>
          <w:sz w:val="18"/>
          <w:szCs w:val="18"/>
        </w:rPr>
        <w:t xml:space="preserve"> </w:t>
      </w:r>
      <w:r w:rsidRPr="0093523D">
        <w:rPr>
          <w:rFonts w:ascii="Verdana" w:hAnsi="Verdana" w:cs="Arial"/>
          <w:i/>
          <w:sz w:val="18"/>
          <w:szCs w:val="18"/>
        </w:rPr>
        <w:t xml:space="preserve">της  Δημοτικής  Επιτροπής  Δήμου </w:t>
      </w:r>
      <w:proofErr w:type="spellStart"/>
      <w:r w:rsidRPr="0093523D">
        <w:rPr>
          <w:rFonts w:ascii="Verdana" w:hAnsi="Verdana" w:cs="Arial"/>
          <w:i/>
          <w:sz w:val="18"/>
          <w:szCs w:val="18"/>
        </w:rPr>
        <w:t>Λεβαδέων</w:t>
      </w:r>
      <w:proofErr w:type="spellEnd"/>
    </w:p>
    <w:p w:rsidR="0093523D" w:rsidRPr="0093523D" w:rsidRDefault="0093523D" w:rsidP="0093523D">
      <w:pPr>
        <w:jc w:val="center"/>
        <w:rPr>
          <w:rFonts w:ascii="Verdana" w:hAnsi="Verdana" w:cs="Arial"/>
          <w:b/>
          <w:i/>
          <w:sz w:val="18"/>
          <w:szCs w:val="18"/>
        </w:rPr>
      </w:pPr>
    </w:p>
    <w:p w:rsidR="0093523D" w:rsidRPr="0093523D" w:rsidRDefault="0093523D" w:rsidP="0093523D">
      <w:pPr>
        <w:jc w:val="center"/>
        <w:rPr>
          <w:rFonts w:ascii="Verdana" w:hAnsi="Verdana" w:cs="Arial"/>
          <w:b/>
          <w:i/>
          <w:sz w:val="18"/>
          <w:szCs w:val="18"/>
        </w:rPr>
      </w:pPr>
      <w:r w:rsidRPr="0093523D">
        <w:rPr>
          <w:rFonts w:ascii="Verdana" w:hAnsi="Verdana" w:cs="Arial"/>
          <w:b/>
          <w:i/>
          <w:sz w:val="18"/>
          <w:szCs w:val="18"/>
        </w:rPr>
        <w:t>Αριθμός απόφασης :171</w:t>
      </w:r>
    </w:p>
    <w:p w:rsidR="0093523D" w:rsidRPr="0093523D" w:rsidRDefault="0093523D" w:rsidP="0093523D">
      <w:pPr>
        <w:rPr>
          <w:rFonts w:ascii="Verdana" w:hAnsi="Verdana" w:cs="Arial"/>
          <w:b/>
          <w:i/>
          <w:sz w:val="18"/>
          <w:szCs w:val="18"/>
        </w:rPr>
      </w:pPr>
      <w:r w:rsidRPr="0093523D">
        <w:rPr>
          <w:rFonts w:ascii="Verdana" w:hAnsi="Verdana" w:cs="Arial"/>
          <w:b/>
          <w:i/>
          <w:sz w:val="18"/>
          <w:szCs w:val="18"/>
        </w:rPr>
        <w:t>Έγκριση 1</w:t>
      </w:r>
      <w:r w:rsidRPr="0093523D">
        <w:rPr>
          <w:rFonts w:ascii="Verdana" w:hAnsi="Verdana" w:cs="Arial"/>
          <w:b/>
          <w:i/>
          <w:sz w:val="18"/>
          <w:szCs w:val="18"/>
          <w:vertAlign w:val="superscript"/>
        </w:rPr>
        <w:t>ου</w:t>
      </w:r>
      <w:r w:rsidRPr="0093523D">
        <w:rPr>
          <w:rFonts w:ascii="Verdana" w:hAnsi="Verdana" w:cs="Arial"/>
          <w:b/>
          <w:i/>
          <w:sz w:val="18"/>
          <w:szCs w:val="18"/>
        </w:rPr>
        <w:t xml:space="preserve"> πρακτικού διενέργειας του ηλεκτρονικού ανοικτού διαγωνισμού «κάτω των ορίων» για την προμήθεια μηχανήματος έργου εκσκαφέα φορτωτή και συνοδευτικού εξοπλισμού του Δήμου </w:t>
      </w:r>
      <w:proofErr w:type="spellStart"/>
      <w:r w:rsidRPr="0093523D">
        <w:rPr>
          <w:rFonts w:ascii="Verdana" w:hAnsi="Verdana" w:cs="Arial"/>
          <w:b/>
          <w:i/>
          <w:sz w:val="18"/>
          <w:szCs w:val="18"/>
        </w:rPr>
        <w:t>Λεβαδέων</w:t>
      </w:r>
      <w:proofErr w:type="spellEnd"/>
      <w:r w:rsidRPr="0093523D">
        <w:rPr>
          <w:rFonts w:ascii="Verdana" w:hAnsi="Verdana" w:cs="Arial"/>
          <w:b/>
          <w:i/>
          <w:sz w:val="18"/>
          <w:szCs w:val="18"/>
        </w:rPr>
        <w:t xml:space="preserve"> </w:t>
      </w:r>
    </w:p>
    <w:p w:rsidR="0093523D" w:rsidRPr="0093523D" w:rsidRDefault="0093523D" w:rsidP="0093523D">
      <w:pPr>
        <w:rPr>
          <w:rFonts w:ascii="Verdana" w:eastAsia="SimSun" w:hAnsi="Verdana" w:cs="Arial"/>
          <w:i/>
          <w:sz w:val="18"/>
          <w:szCs w:val="18"/>
          <w:highlight w:val="white"/>
        </w:rPr>
      </w:pPr>
    </w:p>
    <w:p w:rsidR="0093523D" w:rsidRPr="0093523D" w:rsidRDefault="0093523D" w:rsidP="0093523D">
      <w:pPr>
        <w:pStyle w:val="ad"/>
        <w:spacing w:line="288" w:lineRule="auto"/>
        <w:ind w:left="432"/>
        <w:rPr>
          <w:rFonts w:ascii="Verdana" w:hAnsi="Verdana"/>
          <w:i/>
          <w:sz w:val="18"/>
          <w:szCs w:val="18"/>
        </w:rPr>
      </w:pPr>
      <w:r w:rsidRPr="0093523D">
        <w:rPr>
          <w:rFonts w:ascii="Verdana" w:hAnsi="Verdana"/>
          <w:i/>
          <w:sz w:val="18"/>
          <w:szCs w:val="18"/>
        </w:rPr>
        <w:t xml:space="preserve">     Στη Λιβαδειά σήμερα   22</w:t>
      </w:r>
      <w:r w:rsidRPr="0093523D">
        <w:rPr>
          <w:rFonts w:ascii="Verdana" w:hAnsi="Verdana"/>
          <w:i/>
          <w:sz w:val="18"/>
          <w:szCs w:val="18"/>
          <w:vertAlign w:val="superscript"/>
        </w:rPr>
        <w:t>η</w:t>
      </w:r>
      <w:r w:rsidRPr="0093523D">
        <w:rPr>
          <w:rFonts w:ascii="Verdana" w:hAnsi="Verdana"/>
          <w:i/>
          <w:sz w:val="18"/>
          <w:szCs w:val="18"/>
        </w:rPr>
        <w:t xml:space="preserve">    </w:t>
      </w:r>
      <w:proofErr w:type="spellStart"/>
      <w:r w:rsidRPr="0093523D">
        <w:rPr>
          <w:rFonts w:ascii="Verdana" w:hAnsi="Verdana"/>
          <w:i/>
          <w:sz w:val="18"/>
          <w:szCs w:val="18"/>
        </w:rPr>
        <w:t>Μαϊου</w:t>
      </w:r>
      <w:proofErr w:type="spellEnd"/>
      <w:r w:rsidRPr="0093523D">
        <w:rPr>
          <w:rFonts w:ascii="Verdana" w:hAnsi="Verdana"/>
          <w:i/>
          <w:sz w:val="18"/>
          <w:szCs w:val="18"/>
        </w:rPr>
        <w:t xml:space="preserve">   2024  ημέρα  Τετάρτη  και, ώρα 13.45  και στην αίθουσα συνεδριάσεων του Δημοτικού Συμβουλίου  </w:t>
      </w:r>
      <w:proofErr w:type="spellStart"/>
      <w:r w:rsidRPr="0093523D">
        <w:rPr>
          <w:rFonts w:ascii="Verdana" w:hAnsi="Verdana"/>
          <w:i/>
          <w:sz w:val="18"/>
          <w:szCs w:val="18"/>
        </w:rPr>
        <w:t>Λεβαδέων</w:t>
      </w:r>
      <w:proofErr w:type="spellEnd"/>
      <w:r w:rsidRPr="0093523D">
        <w:rPr>
          <w:rFonts w:ascii="Verdana" w:hAnsi="Verdana"/>
          <w:i/>
          <w:sz w:val="18"/>
          <w:szCs w:val="18"/>
        </w:rPr>
        <w:t xml:space="preserve"> στο Παλαιό Δημαρχείο – Πλατεία Εθνικής Αντίστασης συνεδρίασε η Δημοτική Επιτροπή Δήμου </w:t>
      </w:r>
      <w:proofErr w:type="spellStart"/>
      <w:r w:rsidRPr="0093523D">
        <w:rPr>
          <w:rFonts w:ascii="Verdana" w:hAnsi="Verdana"/>
          <w:i/>
          <w:sz w:val="18"/>
          <w:szCs w:val="18"/>
        </w:rPr>
        <w:t>Λεβαδέων</w:t>
      </w:r>
      <w:proofErr w:type="spellEnd"/>
      <w:r w:rsidRPr="0093523D">
        <w:rPr>
          <w:rFonts w:ascii="Verdana" w:hAnsi="Verdana"/>
          <w:i/>
          <w:sz w:val="18"/>
          <w:szCs w:val="18"/>
        </w:rPr>
        <w:t xml:space="preserve"> μετά την από  9300/17-05-2024 έγγραφη πρόσκληση του  Προέδρου της (Δημάρχου </w:t>
      </w:r>
      <w:proofErr w:type="spellStart"/>
      <w:r w:rsidRPr="0093523D">
        <w:rPr>
          <w:rFonts w:ascii="Verdana" w:hAnsi="Verdana"/>
          <w:i/>
          <w:sz w:val="18"/>
          <w:szCs w:val="18"/>
        </w:rPr>
        <w:t>Λεβαδέων</w:t>
      </w:r>
      <w:proofErr w:type="spellEnd"/>
      <w:r w:rsidRPr="0093523D">
        <w:rPr>
          <w:rFonts w:ascii="Verdana" w:hAnsi="Verdana"/>
          <w:i/>
          <w:sz w:val="18"/>
          <w:szCs w:val="18"/>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523D">
        <w:rPr>
          <w:rFonts w:ascii="Verdana" w:hAnsi="Verdana"/>
          <w:i/>
          <w:sz w:val="18"/>
          <w:szCs w:val="18"/>
          <w:vertAlign w:val="superscript"/>
        </w:rPr>
        <w:t>Α</w:t>
      </w:r>
      <w:r w:rsidRPr="0093523D">
        <w:rPr>
          <w:rFonts w:ascii="Verdana" w:hAnsi="Verdana"/>
          <w:i/>
          <w:sz w:val="18"/>
          <w:szCs w:val="18"/>
        </w:rPr>
        <w:t xml:space="preserve"> παρ. 1 του Ν. 3852/2010 όπως αυτό τροποποιήθηκε από το άρθρο 9 του Ν. 5056/2023 - Αρμοδιότητες Δημοτικής Επιτροπής</w:t>
      </w:r>
    </w:p>
    <w:p w:rsidR="0093523D" w:rsidRPr="0093523D" w:rsidRDefault="0093523D" w:rsidP="0093523D">
      <w:pPr>
        <w:pStyle w:val="35"/>
        <w:ind w:left="284"/>
        <w:jc w:val="both"/>
        <w:rPr>
          <w:rFonts w:ascii="Verdana" w:hAnsi="Verdana" w:cs="Arial"/>
          <w:i/>
          <w:sz w:val="18"/>
          <w:szCs w:val="18"/>
        </w:rPr>
      </w:pPr>
      <w:r w:rsidRPr="0093523D">
        <w:rPr>
          <w:rFonts w:ascii="Verdana" w:eastAsia="Arial" w:hAnsi="Verdana" w:cs="Arial"/>
          <w:b/>
          <w:i/>
          <w:sz w:val="18"/>
          <w:szCs w:val="18"/>
        </w:rPr>
        <w:t xml:space="preserve">         </w:t>
      </w:r>
      <w:r w:rsidRPr="0093523D">
        <w:rPr>
          <w:rFonts w:ascii="Verdana" w:hAnsi="Verdana" w:cs="Arial"/>
          <w:i/>
          <w:sz w:val="18"/>
          <w:szCs w:val="18"/>
        </w:rPr>
        <w:t>Αφού  διαπιστώθηκε ότι υπάρχει νόμιμη απαρτία, επειδή σε σύνολο 7 (επτά)  μελών ήταν</w:t>
      </w:r>
    </w:p>
    <w:p w:rsidR="0093523D" w:rsidRPr="0093523D" w:rsidRDefault="0093523D" w:rsidP="0093523D">
      <w:pPr>
        <w:pStyle w:val="35"/>
        <w:ind w:left="284"/>
        <w:jc w:val="both"/>
        <w:rPr>
          <w:rFonts w:ascii="Verdana" w:hAnsi="Verdana" w:cs="Arial"/>
          <w:i/>
          <w:sz w:val="18"/>
          <w:szCs w:val="18"/>
        </w:rPr>
      </w:pPr>
      <w:r w:rsidRPr="0093523D">
        <w:rPr>
          <w:rFonts w:ascii="Verdana" w:hAnsi="Verdana" w:cs="Arial"/>
          <w:i/>
          <w:sz w:val="18"/>
          <w:szCs w:val="18"/>
        </w:rPr>
        <w:t xml:space="preserve">       παρόντα  6 (έξι)  , ήτοι:</w:t>
      </w:r>
    </w:p>
    <w:p w:rsidR="0093523D" w:rsidRPr="0093523D" w:rsidRDefault="0093523D" w:rsidP="0093523D">
      <w:pPr>
        <w:pStyle w:val="35"/>
        <w:ind w:left="284"/>
        <w:jc w:val="both"/>
        <w:rPr>
          <w:rFonts w:ascii="Verdana" w:hAnsi="Verdana" w:cs="Arial"/>
          <w:i/>
          <w:sz w:val="18"/>
          <w:szCs w:val="18"/>
        </w:rPr>
      </w:pPr>
    </w:p>
    <w:p w:rsidR="0093523D" w:rsidRPr="0093523D" w:rsidRDefault="0093523D" w:rsidP="0093523D">
      <w:pPr>
        <w:jc w:val="both"/>
        <w:rPr>
          <w:rFonts w:ascii="Verdana" w:hAnsi="Verdana" w:cs="Arial"/>
          <w:b/>
          <w:i/>
          <w:sz w:val="18"/>
          <w:szCs w:val="18"/>
        </w:rPr>
      </w:pPr>
      <w:r w:rsidRPr="0093523D">
        <w:rPr>
          <w:rFonts w:ascii="Verdana" w:hAnsi="Verdana" w:cs="Arial"/>
          <w:i/>
          <w:sz w:val="18"/>
          <w:szCs w:val="18"/>
        </w:rPr>
        <w:t xml:space="preserve">                 </w:t>
      </w:r>
      <w:r w:rsidRPr="0093523D">
        <w:rPr>
          <w:rFonts w:ascii="Verdana" w:hAnsi="Verdana" w:cs="Arial"/>
          <w:b/>
          <w:i/>
          <w:sz w:val="18"/>
          <w:szCs w:val="18"/>
        </w:rPr>
        <w:t xml:space="preserve"> ΠΑΡΟΝΤΕΣ                                                                                         ΑΠΟΝΤΕΣ</w:t>
      </w:r>
    </w:p>
    <w:p w:rsidR="0093523D" w:rsidRPr="0093523D" w:rsidRDefault="0093523D" w:rsidP="0093523D">
      <w:pPr>
        <w:tabs>
          <w:tab w:val="left" w:pos="360"/>
          <w:tab w:val="left" w:pos="6237"/>
        </w:tabs>
        <w:rPr>
          <w:rFonts w:ascii="Verdana" w:hAnsi="Verdana" w:cs="Arial"/>
          <w:i/>
          <w:sz w:val="18"/>
          <w:szCs w:val="18"/>
        </w:rPr>
      </w:pPr>
      <w:r w:rsidRPr="0093523D">
        <w:rPr>
          <w:rFonts w:ascii="Verdana" w:hAnsi="Verdana" w:cs="Arial"/>
          <w:i/>
          <w:color w:val="000000"/>
          <w:sz w:val="18"/>
          <w:szCs w:val="18"/>
        </w:rPr>
        <w:t xml:space="preserve">     </w:t>
      </w:r>
      <w:r w:rsidRPr="0093523D">
        <w:rPr>
          <w:rFonts w:ascii="Verdana" w:hAnsi="Verdana" w:cs="Arial"/>
          <w:i/>
          <w:sz w:val="18"/>
          <w:szCs w:val="18"/>
        </w:rPr>
        <w:t xml:space="preserve"> 1. </w:t>
      </w:r>
      <w:proofErr w:type="spellStart"/>
      <w:r w:rsidRPr="0093523D">
        <w:rPr>
          <w:rFonts w:ascii="Verdana" w:hAnsi="Verdana" w:cs="Arial"/>
          <w:i/>
          <w:sz w:val="18"/>
          <w:szCs w:val="18"/>
        </w:rPr>
        <w:t>Καραμάνης</w:t>
      </w:r>
      <w:proofErr w:type="spellEnd"/>
      <w:r w:rsidRPr="0093523D">
        <w:rPr>
          <w:rFonts w:ascii="Verdana" w:hAnsi="Verdana" w:cs="Arial"/>
          <w:i/>
          <w:sz w:val="18"/>
          <w:szCs w:val="18"/>
        </w:rPr>
        <w:t xml:space="preserve">  Δημήτριος-Πρόεδρος                                                      1.Ταγκαλέγκας Ιωάννης             </w:t>
      </w:r>
    </w:p>
    <w:p w:rsidR="0093523D" w:rsidRPr="0093523D" w:rsidRDefault="0093523D" w:rsidP="0093523D">
      <w:pPr>
        <w:tabs>
          <w:tab w:val="left" w:pos="360"/>
          <w:tab w:val="left" w:pos="6237"/>
        </w:tabs>
        <w:rPr>
          <w:rFonts w:ascii="Verdana" w:hAnsi="Verdana" w:cs="Arial"/>
          <w:i/>
          <w:sz w:val="18"/>
          <w:szCs w:val="18"/>
        </w:rPr>
      </w:pPr>
      <w:r w:rsidRPr="0093523D">
        <w:rPr>
          <w:rFonts w:ascii="Verdana" w:hAnsi="Verdana" w:cs="Arial"/>
          <w:i/>
          <w:sz w:val="18"/>
          <w:szCs w:val="18"/>
        </w:rPr>
        <w:t xml:space="preserve">      2. </w:t>
      </w:r>
      <w:proofErr w:type="spellStart"/>
      <w:r w:rsidRPr="0093523D">
        <w:rPr>
          <w:rFonts w:ascii="Verdana" w:hAnsi="Verdana" w:cs="Arial"/>
          <w:i/>
          <w:sz w:val="18"/>
          <w:szCs w:val="18"/>
        </w:rPr>
        <w:t>Τουμαράς</w:t>
      </w:r>
      <w:proofErr w:type="spellEnd"/>
      <w:r w:rsidRPr="0093523D">
        <w:rPr>
          <w:rFonts w:ascii="Verdana" w:hAnsi="Verdana" w:cs="Arial"/>
          <w:i/>
          <w:sz w:val="18"/>
          <w:szCs w:val="18"/>
        </w:rPr>
        <w:t xml:space="preserve"> Βασίλειος                                                         </w:t>
      </w:r>
    </w:p>
    <w:p w:rsidR="0093523D" w:rsidRPr="0093523D" w:rsidRDefault="0093523D" w:rsidP="0093523D">
      <w:pPr>
        <w:tabs>
          <w:tab w:val="left" w:pos="360"/>
          <w:tab w:val="left" w:pos="6237"/>
        </w:tabs>
        <w:rPr>
          <w:rFonts w:ascii="Verdana" w:hAnsi="Verdana" w:cs="Arial"/>
          <w:i/>
          <w:sz w:val="18"/>
          <w:szCs w:val="18"/>
        </w:rPr>
      </w:pPr>
      <w:r w:rsidRPr="0093523D">
        <w:rPr>
          <w:rFonts w:ascii="Verdana" w:hAnsi="Verdana" w:cs="Arial"/>
          <w:i/>
          <w:sz w:val="18"/>
          <w:szCs w:val="18"/>
        </w:rPr>
        <w:lastRenderedPageBreak/>
        <w:t xml:space="preserve">      3. </w:t>
      </w:r>
      <w:proofErr w:type="spellStart"/>
      <w:r w:rsidRPr="0093523D">
        <w:rPr>
          <w:rFonts w:ascii="Verdana" w:hAnsi="Verdana" w:cs="Arial"/>
          <w:i/>
          <w:sz w:val="18"/>
          <w:szCs w:val="18"/>
        </w:rPr>
        <w:t>Αγνιάδης</w:t>
      </w:r>
      <w:proofErr w:type="spellEnd"/>
      <w:r w:rsidRPr="0093523D">
        <w:rPr>
          <w:rFonts w:ascii="Verdana" w:hAnsi="Verdana" w:cs="Arial"/>
          <w:i/>
          <w:sz w:val="18"/>
          <w:szCs w:val="18"/>
        </w:rPr>
        <w:t xml:space="preserve">  Παναγιώτης                                                                </w:t>
      </w:r>
    </w:p>
    <w:p w:rsidR="0093523D" w:rsidRPr="0093523D" w:rsidRDefault="0093523D" w:rsidP="0093523D">
      <w:pPr>
        <w:tabs>
          <w:tab w:val="left" w:pos="360"/>
          <w:tab w:val="left" w:pos="6237"/>
        </w:tabs>
        <w:rPr>
          <w:rFonts w:ascii="Verdana" w:hAnsi="Verdana" w:cs="Arial"/>
          <w:i/>
          <w:sz w:val="18"/>
          <w:szCs w:val="18"/>
        </w:rPr>
      </w:pPr>
      <w:r w:rsidRPr="0093523D">
        <w:rPr>
          <w:rFonts w:ascii="Verdana" w:hAnsi="Verdana" w:cs="Arial"/>
          <w:i/>
          <w:sz w:val="18"/>
          <w:szCs w:val="18"/>
        </w:rPr>
        <w:t xml:space="preserve">      4. </w:t>
      </w:r>
      <w:proofErr w:type="spellStart"/>
      <w:r w:rsidRPr="0093523D">
        <w:rPr>
          <w:rFonts w:ascii="Verdana" w:hAnsi="Verdana" w:cs="Arial"/>
          <w:i/>
          <w:sz w:val="18"/>
          <w:szCs w:val="18"/>
        </w:rPr>
        <w:t>Τζουβάρας</w:t>
      </w:r>
      <w:proofErr w:type="spellEnd"/>
      <w:r w:rsidRPr="0093523D">
        <w:rPr>
          <w:rFonts w:ascii="Verdana" w:hAnsi="Verdana" w:cs="Arial"/>
          <w:i/>
          <w:sz w:val="18"/>
          <w:szCs w:val="18"/>
        </w:rPr>
        <w:t xml:space="preserve"> Νικόλαος (αν/κό μέλος κ. </w:t>
      </w:r>
      <w:proofErr w:type="spellStart"/>
      <w:r w:rsidRPr="0093523D">
        <w:rPr>
          <w:rFonts w:ascii="Verdana" w:hAnsi="Verdana" w:cs="Arial"/>
          <w:i/>
          <w:sz w:val="18"/>
          <w:szCs w:val="18"/>
        </w:rPr>
        <w:t>Καλλιαντάση</w:t>
      </w:r>
      <w:proofErr w:type="spellEnd"/>
      <w:r w:rsidRPr="0093523D">
        <w:rPr>
          <w:rFonts w:ascii="Verdana" w:hAnsi="Verdana" w:cs="Arial"/>
          <w:i/>
          <w:sz w:val="18"/>
          <w:szCs w:val="18"/>
        </w:rPr>
        <w:t xml:space="preserve"> Χρήστου)                                                        </w:t>
      </w:r>
    </w:p>
    <w:p w:rsidR="0093523D" w:rsidRPr="0093523D" w:rsidRDefault="0093523D" w:rsidP="0093523D">
      <w:pPr>
        <w:tabs>
          <w:tab w:val="left" w:pos="360"/>
          <w:tab w:val="left" w:pos="6237"/>
        </w:tabs>
        <w:ind w:right="-335"/>
        <w:rPr>
          <w:rFonts w:ascii="Verdana" w:hAnsi="Verdana" w:cs="Arial"/>
          <w:i/>
          <w:sz w:val="18"/>
          <w:szCs w:val="18"/>
        </w:rPr>
      </w:pPr>
      <w:r w:rsidRPr="0093523D">
        <w:rPr>
          <w:rFonts w:ascii="Verdana" w:hAnsi="Verdana" w:cs="Arial"/>
          <w:i/>
          <w:sz w:val="18"/>
          <w:szCs w:val="18"/>
        </w:rPr>
        <w:t xml:space="preserve">      5. Παπαβασιλείου Αικατερίνη</w:t>
      </w:r>
    </w:p>
    <w:p w:rsidR="0093523D" w:rsidRPr="0093523D" w:rsidRDefault="0093523D" w:rsidP="0093523D">
      <w:pPr>
        <w:tabs>
          <w:tab w:val="left" w:pos="360"/>
          <w:tab w:val="left" w:pos="6237"/>
        </w:tabs>
        <w:ind w:right="-335"/>
        <w:rPr>
          <w:rFonts w:ascii="Verdana" w:hAnsi="Verdana" w:cs="Arial"/>
          <w:i/>
          <w:sz w:val="18"/>
          <w:szCs w:val="18"/>
        </w:rPr>
      </w:pPr>
      <w:r w:rsidRPr="0093523D">
        <w:rPr>
          <w:rFonts w:ascii="Verdana" w:hAnsi="Verdana" w:cs="Arial"/>
          <w:i/>
          <w:sz w:val="18"/>
          <w:szCs w:val="18"/>
        </w:rPr>
        <w:t xml:space="preserve">      6. </w:t>
      </w:r>
      <w:proofErr w:type="spellStart"/>
      <w:r w:rsidRPr="0093523D">
        <w:rPr>
          <w:rFonts w:ascii="Verdana" w:hAnsi="Verdana" w:cs="Arial"/>
          <w:i/>
          <w:sz w:val="18"/>
          <w:szCs w:val="18"/>
        </w:rPr>
        <w:t>Μίχας</w:t>
      </w:r>
      <w:proofErr w:type="spellEnd"/>
      <w:r w:rsidRPr="0093523D">
        <w:rPr>
          <w:rFonts w:ascii="Verdana" w:hAnsi="Verdana" w:cs="Arial"/>
          <w:i/>
          <w:sz w:val="18"/>
          <w:szCs w:val="18"/>
        </w:rPr>
        <w:t xml:space="preserve"> Δημήτριος</w:t>
      </w:r>
    </w:p>
    <w:p w:rsidR="0093523D" w:rsidRPr="0093523D" w:rsidRDefault="0093523D" w:rsidP="0093523D">
      <w:pPr>
        <w:tabs>
          <w:tab w:val="left" w:pos="360"/>
          <w:tab w:val="left" w:pos="6237"/>
        </w:tabs>
        <w:ind w:right="-335"/>
        <w:rPr>
          <w:rFonts w:ascii="Verdana" w:hAnsi="Verdana" w:cs="Arial"/>
          <w:i/>
          <w:sz w:val="18"/>
          <w:szCs w:val="18"/>
        </w:rPr>
      </w:pPr>
      <w:r w:rsidRPr="0093523D">
        <w:rPr>
          <w:rFonts w:ascii="Verdana" w:hAnsi="Verdana" w:cs="Arial"/>
          <w:i/>
          <w:sz w:val="18"/>
          <w:szCs w:val="18"/>
        </w:rPr>
        <w:t xml:space="preserve">      </w:t>
      </w:r>
    </w:p>
    <w:p w:rsidR="0093523D" w:rsidRPr="0093523D" w:rsidRDefault="0093523D" w:rsidP="0093523D">
      <w:pPr>
        <w:tabs>
          <w:tab w:val="left" w:pos="360"/>
          <w:tab w:val="left" w:pos="6237"/>
        </w:tabs>
        <w:rPr>
          <w:rFonts w:ascii="Verdana" w:hAnsi="Verdana" w:cs="Arial"/>
          <w:i/>
          <w:sz w:val="18"/>
          <w:szCs w:val="18"/>
        </w:rPr>
      </w:pPr>
      <w:r w:rsidRPr="0093523D">
        <w:rPr>
          <w:rFonts w:ascii="Verdana" w:hAnsi="Verdana" w:cs="Arial"/>
          <w:i/>
          <w:sz w:val="18"/>
          <w:szCs w:val="18"/>
        </w:rPr>
        <w:t xml:space="preserve">                                                   </w:t>
      </w:r>
    </w:p>
    <w:p w:rsidR="0093523D" w:rsidRPr="0093523D" w:rsidRDefault="0093523D" w:rsidP="0093523D">
      <w:pPr>
        <w:widowControl w:val="0"/>
        <w:spacing w:line="276" w:lineRule="auto"/>
        <w:jc w:val="both"/>
        <w:rPr>
          <w:rFonts w:ascii="Verdana" w:eastAsia="Arial" w:hAnsi="Verdana" w:cs="Arial"/>
          <w:i/>
          <w:sz w:val="18"/>
          <w:szCs w:val="18"/>
        </w:rPr>
      </w:pPr>
      <w:r w:rsidRPr="0093523D">
        <w:rPr>
          <w:rFonts w:ascii="Verdana" w:eastAsia="Arial" w:hAnsi="Verdana" w:cs="Arial"/>
          <w:i/>
          <w:sz w:val="18"/>
          <w:szCs w:val="18"/>
        </w:rPr>
        <w:t xml:space="preserve">         </w:t>
      </w:r>
    </w:p>
    <w:p w:rsidR="0093523D" w:rsidRPr="0093523D" w:rsidRDefault="0093523D" w:rsidP="0093523D">
      <w:pPr>
        <w:widowControl w:val="0"/>
        <w:spacing w:line="276" w:lineRule="auto"/>
        <w:jc w:val="both"/>
        <w:rPr>
          <w:rFonts w:ascii="Verdana" w:eastAsia="Verdana" w:hAnsi="Verdana" w:cs="Arial"/>
          <w:i/>
          <w:sz w:val="18"/>
          <w:szCs w:val="18"/>
        </w:rPr>
      </w:pPr>
      <w:r w:rsidRPr="0093523D">
        <w:rPr>
          <w:rFonts w:ascii="Verdana" w:eastAsia="Arial" w:hAnsi="Verdana" w:cs="Arial"/>
          <w:i/>
          <w:sz w:val="18"/>
          <w:szCs w:val="18"/>
        </w:rPr>
        <w:t xml:space="preserve">     Ο Πρόεδρος της Δημοτικής  Επιτροπής εισηγούμενος το  2</w:t>
      </w:r>
      <w:r w:rsidRPr="0093523D">
        <w:rPr>
          <w:rFonts w:ascii="Verdana" w:eastAsia="Arial" w:hAnsi="Verdana" w:cs="Arial"/>
          <w:i/>
          <w:sz w:val="18"/>
          <w:szCs w:val="18"/>
          <w:vertAlign w:val="superscript"/>
        </w:rPr>
        <w:t>ο</w:t>
      </w:r>
      <w:r w:rsidRPr="0093523D">
        <w:rPr>
          <w:rFonts w:ascii="Verdana" w:eastAsia="Arial" w:hAnsi="Verdana" w:cs="Arial"/>
          <w:i/>
          <w:sz w:val="18"/>
          <w:szCs w:val="18"/>
        </w:rPr>
        <w:t xml:space="preserve"> θέμα της ημερήσιας διάταξης  έθεσε υπόψη των μελών την </w:t>
      </w:r>
      <w:proofErr w:type="spellStart"/>
      <w:r w:rsidRPr="0093523D">
        <w:rPr>
          <w:rFonts w:ascii="Verdana" w:eastAsia="Arial" w:hAnsi="Verdana" w:cs="Arial"/>
          <w:i/>
          <w:sz w:val="18"/>
          <w:szCs w:val="18"/>
        </w:rPr>
        <w:t>υπ΄αριθμ</w:t>
      </w:r>
      <w:proofErr w:type="spellEnd"/>
      <w:r w:rsidRPr="0093523D">
        <w:rPr>
          <w:rFonts w:ascii="Verdana" w:eastAsia="Arial" w:hAnsi="Verdana" w:cs="Arial"/>
          <w:i/>
          <w:sz w:val="18"/>
          <w:szCs w:val="18"/>
        </w:rPr>
        <w:t xml:space="preserve">. </w:t>
      </w:r>
      <w:proofErr w:type="spellStart"/>
      <w:r w:rsidRPr="0093523D">
        <w:rPr>
          <w:rFonts w:ascii="Verdana" w:eastAsia="Arial" w:hAnsi="Verdana" w:cs="Arial"/>
          <w:i/>
          <w:sz w:val="18"/>
          <w:szCs w:val="18"/>
        </w:rPr>
        <w:t>πρωτ</w:t>
      </w:r>
      <w:proofErr w:type="spellEnd"/>
      <w:r w:rsidRPr="0093523D">
        <w:rPr>
          <w:rFonts w:ascii="Verdana" w:eastAsia="Arial" w:hAnsi="Verdana" w:cs="Arial"/>
          <w:i/>
          <w:sz w:val="18"/>
          <w:szCs w:val="18"/>
        </w:rPr>
        <w:t xml:space="preserve">. 9286/17-05-2024 </w:t>
      </w:r>
      <w:r w:rsidRPr="0093523D">
        <w:rPr>
          <w:rFonts w:ascii="Verdana" w:eastAsia="Verdana" w:hAnsi="Verdana" w:cs="Arial"/>
          <w:i/>
          <w:sz w:val="18"/>
          <w:szCs w:val="18"/>
        </w:rPr>
        <w:t>έγγραφη εισήγηση   τ</w:t>
      </w:r>
      <w:r w:rsidRPr="0093523D">
        <w:rPr>
          <w:rFonts w:ascii="Verdana" w:eastAsia="Arial" w:hAnsi="Verdana" w:cs="Arial"/>
          <w:i/>
          <w:sz w:val="18"/>
          <w:szCs w:val="18"/>
        </w:rPr>
        <w:t xml:space="preserve">ου Τμήματος προϋπολογισμού , Λογιστηρίου &amp; Προμηθειών </w:t>
      </w:r>
      <w:r w:rsidRPr="0093523D">
        <w:rPr>
          <w:rFonts w:ascii="Verdana" w:eastAsia="Verdana" w:hAnsi="Verdana" w:cs="Arial"/>
          <w:i/>
          <w:color w:val="000000"/>
          <w:sz w:val="18"/>
          <w:szCs w:val="18"/>
        </w:rPr>
        <w:t xml:space="preserve"> τ</w:t>
      </w:r>
      <w:r w:rsidRPr="0093523D">
        <w:rPr>
          <w:rFonts w:ascii="Verdana" w:hAnsi="Verdana" w:cs="Arial"/>
          <w:i/>
          <w:sz w:val="18"/>
          <w:szCs w:val="18"/>
        </w:rPr>
        <w:t xml:space="preserve">ου Δήμου </w:t>
      </w:r>
      <w:proofErr w:type="spellStart"/>
      <w:r w:rsidRPr="0093523D">
        <w:rPr>
          <w:rFonts w:ascii="Verdana" w:hAnsi="Verdana" w:cs="Arial"/>
          <w:i/>
          <w:sz w:val="18"/>
          <w:szCs w:val="18"/>
        </w:rPr>
        <w:t>Λεβαδέων</w:t>
      </w:r>
      <w:proofErr w:type="spellEnd"/>
      <w:r w:rsidRPr="0093523D">
        <w:rPr>
          <w:rFonts w:ascii="Verdana" w:hAnsi="Verdana" w:cs="Arial"/>
          <w:i/>
          <w:sz w:val="18"/>
          <w:szCs w:val="18"/>
        </w:rPr>
        <w:t xml:space="preserve">  </w:t>
      </w:r>
      <w:r w:rsidRPr="0093523D">
        <w:rPr>
          <w:rFonts w:ascii="Verdana" w:eastAsia="Verdana" w:hAnsi="Verdana" w:cs="Arial"/>
          <w:i/>
          <w:sz w:val="18"/>
          <w:szCs w:val="18"/>
        </w:rPr>
        <w:t xml:space="preserve"> στην οποία αναφέρονται:</w:t>
      </w:r>
    </w:p>
    <w:p w:rsidR="0093523D" w:rsidRPr="0093523D" w:rsidRDefault="0093523D" w:rsidP="0093523D">
      <w:pPr>
        <w:autoSpaceDE w:val="0"/>
        <w:autoSpaceDN w:val="0"/>
        <w:adjustRightInd w:val="0"/>
        <w:jc w:val="both"/>
        <w:rPr>
          <w:rFonts w:ascii="Verdana" w:hAnsi="Verdana" w:cs="Arial"/>
          <w:b/>
          <w:i/>
          <w:sz w:val="18"/>
          <w:szCs w:val="18"/>
        </w:rPr>
      </w:pPr>
      <w:r w:rsidRPr="0093523D">
        <w:rPr>
          <w:rFonts w:ascii="Verdana" w:hAnsi="Verdana" w:cs="Arial"/>
          <w:i/>
          <w:sz w:val="18"/>
          <w:szCs w:val="18"/>
        </w:rPr>
        <w:t xml:space="preserve">Στις 29 μηνός Μαρτίου του 2024 ημέρα Παρασκευή , διενεργήθηκε ανοικτός ηλεκτρονικός διαγωνισμός «κάτω των ορίων» βάσει των διατάξεων του Ν.4412/16, από την ορισθείσα επιτροπή διενέργειας διαγωνισμών και αξιολόγησης προσφορών με την υπ’ αριθ. 33/2024 (ΑΔΑ : 9Μ5ΝΩΛΗ-ΠΜΝ) Απόφαση της Δημοτικής Επιτροπής, με κριτήριο κατακύρωσης την πλέον συμφέρουσα από οικονομική άποψη προσφορά βάσει βέλτιστης σχέσης ποιότητας - τιμής , για την ΠΡΟΜΗΘΕΙΑ ΜΗΧΑΝΗΜΑΤΟΣ ΕΡΓΟΥ ΕΚΣΚΑΦΕΑ ΦΟΡΤΩΤΗ ΚΑΙ ΣΥΝΟΔΕΥΤΙΚΟΥ ΕΞΟΠΛΙΣΜΟΥ, </w:t>
      </w:r>
      <w:r w:rsidRPr="0093523D">
        <w:rPr>
          <w:rFonts w:ascii="Verdana" w:hAnsi="Verdana" w:cs="Arial"/>
          <w:bCs/>
          <w:i/>
          <w:sz w:val="18"/>
          <w:szCs w:val="18"/>
        </w:rPr>
        <w:t xml:space="preserve">σύμφωνα με τα οριζόμενα στην </w:t>
      </w:r>
      <w:r w:rsidRPr="0093523D">
        <w:rPr>
          <w:rFonts w:ascii="Verdana" w:hAnsi="Verdana" w:cs="Arial"/>
          <w:i/>
          <w:sz w:val="18"/>
          <w:szCs w:val="18"/>
        </w:rPr>
        <w:t>υπ’ αριθ. 4557/12-03-2024 διακήρυξη (ΑΔΑΜ: 24PROC0144043634).</w:t>
      </w:r>
    </w:p>
    <w:p w:rsidR="0093523D" w:rsidRPr="0093523D" w:rsidRDefault="0093523D" w:rsidP="0093523D">
      <w:pPr>
        <w:spacing w:after="120"/>
        <w:jc w:val="both"/>
        <w:rPr>
          <w:rFonts w:ascii="Verdana" w:hAnsi="Verdana" w:cs="Arial"/>
          <w:i/>
          <w:sz w:val="18"/>
          <w:szCs w:val="18"/>
        </w:rPr>
      </w:pPr>
      <w:r w:rsidRPr="0093523D">
        <w:rPr>
          <w:rFonts w:ascii="Verdana" w:hAnsi="Verdana" w:cs="Arial"/>
          <w:i/>
          <w:sz w:val="18"/>
          <w:szCs w:val="18"/>
        </w:rPr>
        <w:t xml:space="preserve">Σύμφωνα με τις διατάξεις του Ν. 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history="1">
        <w:r w:rsidRPr="0093523D">
          <w:rPr>
            <w:rStyle w:val="-"/>
            <w:rFonts w:ascii="Verdana" w:hAnsi="Verdana" w:cs="Arial"/>
            <w:i/>
            <w:sz w:val="18"/>
            <w:szCs w:val="18"/>
          </w:rPr>
          <w:t>www.eprocurement.gov.gr</w:t>
        </w:r>
      </w:hyperlink>
      <w:r w:rsidRPr="0093523D">
        <w:rPr>
          <w:rFonts w:ascii="Verdana" w:hAnsi="Verdana" w:cs="Arial"/>
          <w:i/>
          <w:sz w:val="18"/>
          <w:szCs w:val="18"/>
        </w:rPr>
        <w:t xml:space="preserve"> όπου έλαβε αριθμό συστήματος </w:t>
      </w:r>
      <w:r w:rsidRPr="0093523D">
        <w:rPr>
          <w:rFonts w:ascii="Verdana" w:hAnsi="Verdana" w:cs="Arial"/>
          <w:b/>
          <w:i/>
          <w:sz w:val="18"/>
          <w:szCs w:val="18"/>
        </w:rPr>
        <w:t>346716.</w:t>
      </w:r>
    </w:p>
    <w:p w:rsidR="0093523D" w:rsidRPr="0093523D" w:rsidRDefault="0093523D" w:rsidP="0093523D">
      <w:pPr>
        <w:spacing w:after="120"/>
        <w:jc w:val="both"/>
        <w:rPr>
          <w:rFonts w:ascii="Verdana" w:hAnsi="Verdana" w:cs="Arial"/>
          <w:i/>
          <w:sz w:val="18"/>
          <w:szCs w:val="18"/>
        </w:rPr>
      </w:pPr>
      <w:r w:rsidRPr="0093523D">
        <w:rPr>
          <w:rFonts w:ascii="Verdana" w:hAnsi="Verdana" w:cs="Arial"/>
          <w:i/>
          <w:sz w:val="18"/>
          <w:szCs w:val="18"/>
        </w:rPr>
        <w:t>Σύμφωνα με το άρθρο 2.3.1 της διακήρυξης, η ηλεκτρονική αποσφράγιση των (υπό)φακέλων «Δικαιολογητικά Συμμετοχής – Τεχνική Προσφορά»</w:t>
      </w:r>
      <w:r w:rsidRPr="0093523D">
        <w:rPr>
          <w:rFonts w:ascii="Verdana" w:hAnsi="Verdana" w:cs="Arial"/>
          <w:b/>
          <w:i/>
          <w:sz w:val="18"/>
          <w:szCs w:val="18"/>
        </w:rPr>
        <w:t xml:space="preserve"> </w:t>
      </w:r>
      <w:r w:rsidRPr="0093523D">
        <w:rPr>
          <w:rFonts w:ascii="Verdana" w:hAnsi="Verdana" w:cs="Arial"/>
          <w:i/>
          <w:sz w:val="18"/>
          <w:szCs w:val="18"/>
        </w:rPr>
        <w:t xml:space="preserve">έγινε στις </w:t>
      </w:r>
      <w:r w:rsidRPr="0093523D">
        <w:rPr>
          <w:rFonts w:ascii="Verdana" w:hAnsi="Verdana" w:cs="Arial"/>
          <w:b/>
          <w:i/>
          <w:sz w:val="18"/>
          <w:szCs w:val="18"/>
        </w:rPr>
        <w:t>04 μηνός Απριλίου 2024 ημέρα Πέμπτη</w:t>
      </w:r>
      <w:r w:rsidRPr="0093523D">
        <w:rPr>
          <w:rFonts w:ascii="Verdana" w:hAnsi="Verdana" w:cs="Arial"/>
          <w:i/>
          <w:sz w:val="18"/>
          <w:szCs w:val="18"/>
        </w:rPr>
        <w:t xml:space="preserve"> </w:t>
      </w:r>
      <w:r w:rsidRPr="0093523D">
        <w:rPr>
          <w:rFonts w:ascii="Verdana" w:hAnsi="Verdana" w:cs="Arial"/>
          <w:b/>
          <w:i/>
          <w:sz w:val="18"/>
          <w:szCs w:val="18"/>
        </w:rPr>
        <w:t xml:space="preserve">και ώρα 11:00 </w:t>
      </w:r>
      <w:proofErr w:type="spellStart"/>
      <w:r w:rsidRPr="0093523D">
        <w:rPr>
          <w:rFonts w:ascii="Verdana" w:hAnsi="Verdana" w:cs="Arial"/>
          <w:b/>
          <w:i/>
          <w:sz w:val="18"/>
          <w:szCs w:val="18"/>
        </w:rPr>
        <w:t>π.μ</w:t>
      </w:r>
      <w:proofErr w:type="spellEnd"/>
      <w:r w:rsidRPr="0093523D">
        <w:rPr>
          <w:rFonts w:ascii="Verdana" w:hAnsi="Verdana" w:cs="Arial"/>
          <w:b/>
          <w:i/>
          <w:sz w:val="18"/>
          <w:szCs w:val="18"/>
        </w:rPr>
        <w:t>.</w:t>
      </w:r>
    </w:p>
    <w:p w:rsidR="0093523D" w:rsidRPr="0093523D" w:rsidRDefault="0093523D" w:rsidP="0093523D">
      <w:pPr>
        <w:spacing w:after="120"/>
        <w:jc w:val="both"/>
        <w:rPr>
          <w:rFonts w:ascii="Verdana" w:hAnsi="Verdana" w:cs="Arial"/>
          <w:i/>
          <w:sz w:val="18"/>
          <w:szCs w:val="18"/>
        </w:rPr>
      </w:pPr>
      <w:r w:rsidRPr="0093523D">
        <w:rPr>
          <w:rFonts w:ascii="Verdana" w:hAnsi="Verdana" w:cs="Arial"/>
          <w:i/>
          <w:sz w:val="18"/>
          <w:szCs w:val="18"/>
        </w:rPr>
        <w:t xml:space="preserve">Σύμφωνα με το από 29/04/2024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  </w:t>
      </w:r>
      <w:hyperlink r:id="rId9" w:history="1">
        <w:r w:rsidRPr="0093523D">
          <w:rPr>
            <w:rFonts w:ascii="Verdana" w:hAnsi="Verdana" w:cs="Arial"/>
            <w:i/>
            <w:color w:val="0000FF"/>
            <w:sz w:val="18"/>
            <w:szCs w:val="18"/>
            <w:u w:val="single"/>
          </w:rPr>
          <w:t>www.eprocurement.gov.gr</w:t>
        </w:r>
      </w:hyperlink>
      <w:r w:rsidRPr="0093523D">
        <w:rPr>
          <w:rFonts w:ascii="Verdana" w:hAnsi="Verdana" w:cs="Arial"/>
          <w:i/>
          <w:sz w:val="18"/>
          <w:szCs w:val="18"/>
        </w:rPr>
        <w:t xml:space="preserve"> και προέβησαν στην ηλεκτρονική αποσφράγιση των </w:t>
      </w:r>
      <w:proofErr w:type="spellStart"/>
      <w:r w:rsidRPr="0093523D">
        <w:rPr>
          <w:rFonts w:ascii="Verdana" w:hAnsi="Verdana" w:cs="Arial"/>
          <w:i/>
          <w:sz w:val="18"/>
          <w:szCs w:val="18"/>
        </w:rPr>
        <w:t>υποφακέλων</w:t>
      </w:r>
      <w:proofErr w:type="spellEnd"/>
      <w:r w:rsidRPr="0093523D">
        <w:rPr>
          <w:rFonts w:ascii="Verdana" w:hAnsi="Verdana" w:cs="Arial"/>
          <w:i/>
          <w:sz w:val="18"/>
          <w:szCs w:val="18"/>
        </w:rPr>
        <w:t xml:space="preserve"> με την ένδειξη «Δικαιολογητικά Συμμετοχής – Τεχνική Προσφορά». Διαπιστώθηκε ότι έχει υποβληθεί ηλεκτρονικά η εξής μοναδική προσφορά:</w:t>
      </w:r>
    </w:p>
    <w:p w:rsidR="0093523D" w:rsidRPr="0093523D" w:rsidRDefault="0093523D" w:rsidP="0093523D">
      <w:pPr>
        <w:spacing w:after="120"/>
        <w:jc w:val="both"/>
        <w:rPr>
          <w:rFonts w:ascii="Verdana" w:hAnsi="Verdana" w:cs="Arial"/>
          <w: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3400"/>
        <w:gridCol w:w="2154"/>
        <w:gridCol w:w="2240"/>
      </w:tblGrid>
      <w:tr w:rsidR="0093523D" w:rsidRPr="0093523D" w:rsidTr="008643FE">
        <w:tc>
          <w:tcPr>
            <w:tcW w:w="620" w:type="dxa"/>
          </w:tcPr>
          <w:p w:rsidR="0093523D" w:rsidRPr="0093523D" w:rsidRDefault="0093523D" w:rsidP="008643FE">
            <w:pPr>
              <w:pStyle w:val="ad"/>
              <w:spacing w:line="360" w:lineRule="auto"/>
              <w:jc w:val="center"/>
              <w:rPr>
                <w:rFonts w:ascii="Verdana" w:hAnsi="Verdana"/>
                <w:b/>
                <w:i/>
                <w:sz w:val="18"/>
                <w:szCs w:val="18"/>
              </w:rPr>
            </w:pPr>
            <w:r w:rsidRPr="0093523D">
              <w:rPr>
                <w:rFonts w:ascii="Verdana" w:hAnsi="Verdana"/>
                <w:b/>
                <w:i/>
                <w:sz w:val="18"/>
                <w:szCs w:val="18"/>
              </w:rPr>
              <w:t>Α/Α</w:t>
            </w:r>
          </w:p>
        </w:tc>
        <w:tc>
          <w:tcPr>
            <w:tcW w:w="3400" w:type="dxa"/>
          </w:tcPr>
          <w:p w:rsidR="0093523D" w:rsidRPr="0093523D" w:rsidRDefault="0093523D" w:rsidP="008643FE">
            <w:pPr>
              <w:pStyle w:val="ad"/>
              <w:spacing w:line="360" w:lineRule="auto"/>
              <w:jc w:val="center"/>
              <w:rPr>
                <w:rFonts w:ascii="Verdana" w:hAnsi="Verdana"/>
                <w:b/>
                <w:i/>
                <w:sz w:val="18"/>
                <w:szCs w:val="18"/>
              </w:rPr>
            </w:pPr>
            <w:r w:rsidRPr="0093523D">
              <w:rPr>
                <w:rFonts w:ascii="Verdana" w:hAnsi="Verdana"/>
                <w:b/>
                <w:i/>
                <w:sz w:val="18"/>
                <w:szCs w:val="18"/>
              </w:rPr>
              <w:t>ΕΠΩΝΥΜΙΑ ΠΡΟΣΦΕΡΟΝΤΑ</w:t>
            </w:r>
          </w:p>
        </w:tc>
        <w:tc>
          <w:tcPr>
            <w:tcW w:w="2154" w:type="dxa"/>
          </w:tcPr>
          <w:p w:rsidR="0093523D" w:rsidRPr="0093523D" w:rsidRDefault="0093523D" w:rsidP="008643FE">
            <w:pPr>
              <w:pStyle w:val="ad"/>
              <w:spacing w:line="360" w:lineRule="auto"/>
              <w:rPr>
                <w:rFonts w:ascii="Verdana" w:hAnsi="Verdana"/>
                <w:b/>
                <w:i/>
                <w:sz w:val="18"/>
                <w:szCs w:val="18"/>
              </w:rPr>
            </w:pPr>
            <w:r w:rsidRPr="0093523D">
              <w:rPr>
                <w:rFonts w:ascii="Verdana" w:hAnsi="Verdana"/>
                <w:b/>
                <w:i/>
                <w:sz w:val="18"/>
                <w:szCs w:val="18"/>
              </w:rPr>
              <w:t>ΑΡΙΘΜΟΣ ΠΡΟΣΦΟΡΑΣ ΣΥΣΤΗΜΑΤΟΣ</w:t>
            </w:r>
          </w:p>
        </w:tc>
        <w:tc>
          <w:tcPr>
            <w:tcW w:w="2240" w:type="dxa"/>
          </w:tcPr>
          <w:p w:rsidR="0093523D" w:rsidRPr="0093523D" w:rsidRDefault="0093523D" w:rsidP="008643FE">
            <w:pPr>
              <w:pStyle w:val="ad"/>
              <w:spacing w:line="360" w:lineRule="auto"/>
              <w:rPr>
                <w:rFonts w:ascii="Verdana" w:hAnsi="Verdana"/>
                <w:b/>
                <w:i/>
                <w:sz w:val="18"/>
                <w:szCs w:val="18"/>
              </w:rPr>
            </w:pPr>
            <w:r w:rsidRPr="0093523D">
              <w:rPr>
                <w:rFonts w:ascii="Verdana" w:hAnsi="Verdana"/>
                <w:b/>
                <w:i/>
                <w:sz w:val="18"/>
                <w:szCs w:val="18"/>
              </w:rPr>
              <w:t>ΗΜΕΡΟΜΗΝΙΑ - ΩΡΑ ΗΛΕΚΤΡΟΝΙΚΗΣ ΥΠΟΒΟΛΗΣ</w:t>
            </w:r>
          </w:p>
        </w:tc>
      </w:tr>
      <w:tr w:rsidR="0093523D" w:rsidRPr="0093523D" w:rsidTr="008643FE">
        <w:tc>
          <w:tcPr>
            <w:tcW w:w="620" w:type="dxa"/>
            <w:vAlign w:val="center"/>
          </w:tcPr>
          <w:p w:rsidR="0093523D" w:rsidRPr="0093523D" w:rsidRDefault="0093523D" w:rsidP="008643FE">
            <w:pPr>
              <w:pStyle w:val="ad"/>
              <w:spacing w:line="360" w:lineRule="auto"/>
              <w:jc w:val="center"/>
              <w:rPr>
                <w:rFonts w:ascii="Verdana" w:hAnsi="Verdana"/>
                <w:b/>
                <w:i/>
                <w:sz w:val="18"/>
                <w:szCs w:val="18"/>
              </w:rPr>
            </w:pPr>
            <w:r w:rsidRPr="0093523D">
              <w:rPr>
                <w:rFonts w:ascii="Verdana" w:hAnsi="Verdana"/>
                <w:b/>
                <w:i/>
                <w:sz w:val="18"/>
                <w:szCs w:val="18"/>
              </w:rPr>
              <w:t>1</w:t>
            </w:r>
          </w:p>
        </w:tc>
        <w:tc>
          <w:tcPr>
            <w:tcW w:w="3400" w:type="dxa"/>
            <w:vAlign w:val="center"/>
          </w:tcPr>
          <w:p w:rsidR="0093523D" w:rsidRPr="0093523D" w:rsidRDefault="0093523D" w:rsidP="008643FE">
            <w:pPr>
              <w:pStyle w:val="1"/>
              <w:shd w:val="clear" w:color="auto" w:fill="FFFFFF"/>
              <w:jc w:val="center"/>
              <w:textAlignment w:val="center"/>
              <w:rPr>
                <w:rFonts w:ascii="Verdana" w:hAnsi="Verdana" w:cs="Arial"/>
                <w:i/>
                <w:color w:val="252525"/>
                <w:sz w:val="18"/>
                <w:szCs w:val="18"/>
              </w:rPr>
            </w:pPr>
            <w:r w:rsidRPr="0093523D">
              <w:rPr>
                <w:rFonts w:ascii="Verdana" w:hAnsi="Verdana" w:cs="Arial"/>
                <w:i/>
                <w:color w:val="252525"/>
                <w:sz w:val="18"/>
                <w:szCs w:val="18"/>
              </w:rPr>
              <w:t>ΠΑΥΛΟΣ Ι. ΚΟΝΤΕΛΗΣ Α.Ε.Β.Ε.</w:t>
            </w:r>
          </w:p>
          <w:p w:rsidR="0093523D" w:rsidRPr="0093523D" w:rsidRDefault="0093523D" w:rsidP="008643FE">
            <w:pPr>
              <w:pStyle w:val="ad"/>
              <w:spacing w:line="360" w:lineRule="auto"/>
              <w:jc w:val="center"/>
              <w:rPr>
                <w:rFonts w:ascii="Verdana" w:hAnsi="Verdana"/>
                <w:i/>
                <w:sz w:val="18"/>
                <w:szCs w:val="18"/>
              </w:rPr>
            </w:pPr>
          </w:p>
        </w:tc>
        <w:tc>
          <w:tcPr>
            <w:tcW w:w="2154" w:type="dxa"/>
            <w:vAlign w:val="center"/>
          </w:tcPr>
          <w:p w:rsidR="0093523D" w:rsidRPr="0093523D" w:rsidRDefault="0093523D" w:rsidP="008643FE">
            <w:pPr>
              <w:pStyle w:val="ad"/>
              <w:spacing w:line="360" w:lineRule="auto"/>
              <w:jc w:val="center"/>
              <w:rPr>
                <w:rFonts w:ascii="Verdana" w:hAnsi="Verdana"/>
                <w:i/>
                <w:sz w:val="18"/>
                <w:szCs w:val="18"/>
              </w:rPr>
            </w:pPr>
            <w:r w:rsidRPr="0093523D">
              <w:rPr>
                <w:rFonts w:ascii="Verdana" w:hAnsi="Verdana"/>
                <w:i/>
                <w:sz w:val="18"/>
                <w:szCs w:val="18"/>
              </w:rPr>
              <w:t>395154</w:t>
            </w:r>
          </w:p>
        </w:tc>
        <w:tc>
          <w:tcPr>
            <w:tcW w:w="2240" w:type="dxa"/>
            <w:vAlign w:val="center"/>
          </w:tcPr>
          <w:p w:rsidR="0093523D" w:rsidRPr="0093523D" w:rsidRDefault="0093523D" w:rsidP="008643FE">
            <w:pPr>
              <w:pStyle w:val="ad"/>
              <w:spacing w:line="360" w:lineRule="auto"/>
              <w:jc w:val="center"/>
              <w:rPr>
                <w:rFonts w:ascii="Verdana" w:hAnsi="Verdana"/>
                <w:i/>
                <w:sz w:val="18"/>
                <w:szCs w:val="18"/>
              </w:rPr>
            </w:pPr>
            <w:r w:rsidRPr="0093523D">
              <w:rPr>
                <w:rFonts w:ascii="Verdana" w:hAnsi="Verdana"/>
                <w:i/>
                <w:color w:val="333333"/>
                <w:sz w:val="18"/>
                <w:szCs w:val="18"/>
                <w:shd w:val="clear" w:color="auto" w:fill="FFFFFF"/>
              </w:rPr>
              <w:t>28/03/2024 15:33:45</w:t>
            </w:r>
          </w:p>
        </w:tc>
      </w:tr>
    </w:tbl>
    <w:p w:rsidR="0093523D" w:rsidRPr="0093523D" w:rsidRDefault="0093523D" w:rsidP="0093523D">
      <w:pPr>
        <w:pStyle w:val="ad"/>
        <w:spacing w:line="360" w:lineRule="auto"/>
        <w:rPr>
          <w:rFonts w:ascii="Verdana" w:hAnsi="Verdana"/>
          <w:i/>
          <w:sz w:val="18"/>
          <w:szCs w:val="18"/>
        </w:rPr>
      </w:pPr>
    </w:p>
    <w:p w:rsidR="0093523D" w:rsidRPr="0093523D" w:rsidRDefault="0093523D" w:rsidP="0093523D">
      <w:pPr>
        <w:spacing w:after="120"/>
        <w:ind w:left="-142"/>
        <w:jc w:val="both"/>
        <w:rPr>
          <w:rFonts w:ascii="Verdana" w:hAnsi="Verdana" w:cs="Arial"/>
          <w:bCs/>
          <w:i/>
          <w:sz w:val="18"/>
          <w:szCs w:val="18"/>
        </w:rPr>
      </w:pPr>
      <w:r w:rsidRPr="0093523D">
        <w:rPr>
          <w:rFonts w:ascii="Verdana" w:hAnsi="Verdana" w:cs="Arial"/>
          <w:bCs/>
          <w:i/>
          <w:sz w:val="18"/>
          <w:szCs w:val="18"/>
        </w:rPr>
        <w:t xml:space="preserve">Στη συνέχεια η επιτροπή προέβη στον αναλυτικό έλεγχο του περιεχομένου του ηλεκτρονικού φακέλου «Δικαιολογητικά συμμετοχής - Τεχνική προσφορά» των συμμετεχόντων, σύμφωνα με τους όρους της διακήρυξης , βάσει των οποίων διαπίστωσε: </w:t>
      </w:r>
    </w:p>
    <w:p w:rsidR="0093523D" w:rsidRPr="0093523D" w:rsidRDefault="0093523D" w:rsidP="0093523D">
      <w:pPr>
        <w:autoSpaceDE w:val="0"/>
        <w:autoSpaceDN w:val="0"/>
        <w:adjustRightInd w:val="0"/>
        <w:jc w:val="both"/>
        <w:rPr>
          <w:rFonts w:ascii="Verdana" w:hAnsi="Verdana" w:cs="Arial"/>
          <w:i/>
          <w:sz w:val="18"/>
          <w:szCs w:val="18"/>
        </w:rPr>
      </w:pPr>
      <w:r w:rsidRPr="0093523D">
        <w:rPr>
          <w:rFonts w:ascii="Verdana" w:hAnsi="Verdana" w:cs="Arial"/>
          <w:i/>
          <w:sz w:val="18"/>
          <w:szCs w:val="18"/>
        </w:rPr>
        <w:t>Την αποδοχή της  προσφοράς  που υπέβαλε ο κατωτέρω οικονομικός φορέας , καθώς είναι σύμφωνες με τους όρους της διακήρυξης και τις τεχνικές προδιαγραφές, όπως προκύπτει από όσα αναφέρθηκαν στο ανωτέρω  πρακτικό: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1963"/>
        <w:gridCol w:w="2748"/>
        <w:gridCol w:w="1939"/>
        <w:gridCol w:w="2349"/>
      </w:tblGrid>
      <w:tr w:rsidR="0093523D" w:rsidRPr="0093523D" w:rsidTr="008643FE">
        <w:trPr>
          <w:trHeight w:val="782"/>
        </w:trPr>
        <w:tc>
          <w:tcPr>
            <w:tcW w:w="0" w:type="auto"/>
            <w:vAlign w:val="center"/>
          </w:tcPr>
          <w:p w:rsidR="0093523D" w:rsidRPr="0093523D" w:rsidRDefault="0093523D" w:rsidP="008643FE">
            <w:pPr>
              <w:pStyle w:val="Style9"/>
              <w:widowControl/>
              <w:jc w:val="center"/>
              <w:rPr>
                <w:rFonts w:ascii="Verdana" w:hAnsi="Verdana" w:cs="Arial"/>
                <w:b/>
                <w:i/>
                <w:sz w:val="18"/>
                <w:szCs w:val="18"/>
              </w:rPr>
            </w:pPr>
            <w:r w:rsidRPr="0093523D">
              <w:rPr>
                <w:rFonts w:ascii="Verdana" w:hAnsi="Verdana" w:cs="Arial"/>
                <w:b/>
                <w:i/>
                <w:sz w:val="18"/>
                <w:szCs w:val="18"/>
              </w:rPr>
              <w:t>Α/Α</w:t>
            </w:r>
          </w:p>
        </w:tc>
        <w:tc>
          <w:tcPr>
            <w:tcW w:w="0" w:type="auto"/>
            <w:vAlign w:val="center"/>
          </w:tcPr>
          <w:p w:rsidR="0093523D" w:rsidRPr="0093523D" w:rsidRDefault="0093523D" w:rsidP="008643FE">
            <w:pPr>
              <w:pStyle w:val="ad"/>
              <w:jc w:val="center"/>
              <w:rPr>
                <w:rFonts w:ascii="Verdana" w:hAnsi="Verdana"/>
                <w:b/>
                <w:i/>
                <w:sz w:val="18"/>
                <w:szCs w:val="18"/>
              </w:rPr>
            </w:pPr>
            <w:r w:rsidRPr="0093523D">
              <w:rPr>
                <w:rFonts w:ascii="Verdana" w:hAnsi="Verdana"/>
                <w:b/>
                <w:i/>
                <w:sz w:val="18"/>
                <w:szCs w:val="18"/>
              </w:rPr>
              <w:t>ΕΠΩΝΥΜΙΑ ΠΡΟΣΦΕΡΟΝΤΑ</w:t>
            </w:r>
          </w:p>
        </w:tc>
        <w:tc>
          <w:tcPr>
            <w:tcW w:w="0" w:type="auto"/>
            <w:vAlign w:val="center"/>
          </w:tcPr>
          <w:p w:rsidR="0093523D" w:rsidRPr="0093523D" w:rsidRDefault="0093523D" w:rsidP="008643FE">
            <w:pPr>
              <w:autoSpaceDE w:val="0"/>
              <w:autoSpaceDN w:val="0"/>
              <w:adjustRightInd w:val="0"/>
              <w:jc w:val="center"/>
              <w:rPr>
                <w:rFonts w:ascii="Verdana" w:hAnsi="Verdana" w:cs="Arial"/>
                <w:b/>
                <w:bCs/>
                <w:i/>
                <w:sz w:val="18"/>
                <w:szCs w:val="18"/>
              </w:rPr>
            </w:pPr>
            <w:r w:rsidRPr="0093523D">
              <w:rPr>
                <w:rFonts w:ascii="Verdana" w:hAnsi="Verdana" w:cs="Arial"/>
                <w:b/>
                <w:bCs/>
                <w:i/>
                <w:sz w:val="18"/>
                <w:szCs w:val="18"/>
              </w:rPr>
              <w:t>ΣΥΜΜΕΤΟΧΗ –ΠΕΡΙΓΡΑΦΗ ΠΡΟΜΗΘΕΙΑΣ</w:t>
            </w:r>
          </w:p>
        </w:tc>
        <w:tc>
          <w:tcPr>
            <w:tcW w:w="0" w:type="auto"/>
            <w:vAlign w:val="center"/>
          </w:tcPr>
          <w:p w:rsidR="0093523D" w:rsidRPr="0093523D" w:rsidRDefault="0093523D" w:rsidP="008643FE">
            <w:pPr>
              <w:pStyle w:val="ad"/>
              <w:jc w:val="center"/>
              <w:rPr>
                <w:rFonts w:ascii="Verdana" w:hAnsi="Verdana"/>
                <w:b/>
                <w:i/>
                <w:sz w:val="18"/>
                <w:szCs w:val="18"/>
              </w:rPr>
            </w:pPr>
            <w:r w:rsidRPr="0093523D">
              <w:rPr>
                <w:rFonts w:ascii="Verdana" w:hAnsi="Verdana"/>
                <w:b/>
                <w:i/>
                <w:sz w:val="18"/>
                <w:szCs w:val="18"/>
              </w:rPr>
              <w:t>ΑΡΙΘΜΟΣ ΠΡΟΣΦΟΡΑΣ ΣΥΣΤΗΜΑΤΟΣ</w:t>
            </w:r>
          </w:p>
        </w:tc>
        <w:tc>
          <w:tcPr>
            <w:tcW w:w="0" w:type="auto"/>
            <w:vAlign w:val="center"/>
          </w:tcPr>
          <w:p w:rsidR="0093523D" w:rsidRPr="0093523D" w:rsidRDefault="0093523D" w:rsidP="008643FE">
            <w:pPr>
              <w:autoSpaceDE w:val="0"/>
              <w:autoSpaceDN w:val="0"/>
              <w:adjustRightInd w:val="0"/>
              <w:jc w:val="center"/>
              <w:rPr>
                <w:rFonts w:ascii="Verdana" w:hAnsi="Verdana" w:cs="Arial"/>
                <w:b/>
                <w:i/>
                <w:sz w:val="18"/>
                <w:szCs w:val="18"/>
              </w:rPr>
            </w:pPr>
            <w:r w:rsidRPr="0093523D">
              <w:rPr>
                <w:rFonts w:ascii="Verdana" w:hAnsi="Verdana" w:cs="Arial"/>
                <w:b/>
                <w:i/>
                <w:sz w:val="18"/>
                <w:szCs w:val="18"/>
              </w:rPr>
              <w:t>ΗΜΕΡΟΜΗΝΙΑ - ΩΡΑ ΗΛΕΚΤΡΟΝΙΚΗΣ ΥΠΟΒΟΛΗΣ</w:t>
            </w:r>
          </w:p>
        </w:tc>
      </w:tr>
      <w:tr w:rsidR="0093523D" w:rsidRPr="0093523D" w:rsidTr="008643FE">
        <w:trPr>
          <w:trHeight w:val="1793"/>
        </w:trPr>
        <w:tc>
          <w:tcPr>
            <w:tcW w:w="0" w:type="auto"/>
            <w:vAlign w:val="center"/>
          </w:tcPr>
          <w:p w:rsidR="0093523D" w:rsidRPr="0093523D" w:rsidRDefault="0093523D" w:rsidP="008643FE">
            <w:pPr>
              <w:autoSpaceDE w:val="0"/>
              <w:autoSpaceDN w:val="0"/>
              <w:adjustRightInd w:val="0"/>
              <w:jc w:val="center"/>
              <w:rPr>
                <w:rFonts w:ascii="Verdana" w:hAnsi="Verdana" w:cs="Arial"/>
                <w:b/>
                <w:i/>
                <w:sz w:val="18"/>
                <w:szCs w:val="18"/>
              </w:rPr>
            </w:pPr>
            <w:r w:rsidRPr="0093523D">
              <w:rPr>
                <w:rFonts w:ascii="Verdana" w:hAnsi="Verdana" w:cs="Arial"/>
                <w:b/>
                <w:i/>
                <w:sz w:val="18"/>
                <w:szCs w:val="18"/>
              </w:rPr>
              <w:t>1</w:t>
            </w:r>
          </w:p>
        </w:tc>
        <w:tc>
          <w:tcPr>
            <w:tcW w:w="0" w:type="auto"/>
            <w:vAlign w:val="center"/>
          </w:tcPr>
          <w:p w:rsidR="0093523D" w:rsidRPr="0093523D" w:rsidRDefault="0093523D" w:rsidP="008643FE">
            <w:pPr>
              <w:pStyle w:val="1"/>
              <w:shd w:val="clear" w:color="auto" w:fill="FFFFFF"/>
              <w:jc w:val="center"/>
              <w:textAlignment w:val="center"/>
              <w:rPr>
                <w:rFonts w:ascii="Verdana" w:hAnsi="Verdana" w:cs="Arial"/>
                <w:i/>
                <w:color w:val="252525"/>
                <w:sz w:val="18"/>
                <w:szCs w:val="18"/>
              </w:rPr>
            </w:pPr>
            <w:r w:rsidRPr="0093523D">
              <w:rPr>
                <w:rFonts w:ascii="Verdana" w:hAnsi="Verdana" w:cs="Arial"/>
                <w:i/>
                <w:color w:val="252525"/>
                <w:sz w:val="18"/>
                <w:szCs w:val="18"/>
              </w:rPr>
              <w:t>ΠΑΥΛΟΣ Ι. ΚΟΝΤΕΛΗΣ Α.Ε.Β.Ε.</w:t>
            </w:r>
          </w:p>
          <w:p w:rsidR="0093523D" w:rsidRPr="0093523D" w:rsidRDefault="0093523D" w:rsidP="008643FE">
            <w:pPr>
              <w:pStyle w:val="1"/>
              <w:shd w:val="clear" w:color="auto" w:fill="FFFFFF"/>
              <w:jc w:val="center"/>
              <w:textAlignment w:val="center"/>
              <w:rPr>
                <w:rFonts w:ascii="Verdana" w:hAnsi="Verdana" w:cs="Arial"/>
                <w:i/>
                <w:color w:val="252525"/>
                <w:sz w:val="18"/>
                <w:szCs w:val="18"/>
              </w:rPr>
            </w:pPr>
          </w:p>
        </w:tc>
        <w:tc>
          <w:tcPr>
            <w:tcW w:w="0" w:type="auto"/>
            <w:vAlign w:val="center"/>
          </w:tcPr>
          <w:p w:rsidR="0093523D" w:rsidRPr="0093523D" w:rsidRDefault="0093523D" w:rsidP="008643FE">
            <w:pPr>
              <w:pStyle w:val="ad"/>
              <w:spacing w:line="360" w:lineRule="auto"/>
              <w:rPr>
                <w:rFonts w:ascii="Verdana" w:hAnsi="Verdana"/>
                <w:i/>
                <w:sz w:val="18"/>
                <w:szCs w:val="18"/>
              </w:rPr>
            </w:pPr>
            <w:r w:rsidRPr="0093523D">
              <w:rPr>
                <w:rFonts w:ascii="Verdana" w:hAnsi="Verdana"/>
                <w:i/>
                <w:sz w:val="18"/>
                <w:szCs w:val="18"/>
              </w:rPr>
              <w:t>ΠΡΟΜΗΘΕΙΑ ΜΗΧΑΝΗΜΑΤΟΣ ΕΡΓΟΥ ΕΚΣΚΑΦΕΑ  ΦΟΡΤΩΤΗ ΚΑΙ ΣΥΝΟΔΕΥΤΙΚΟΥ ΕΞΟΠΛΙΣΜΟΥ</w:t>
            </w:r>
          </w:p>
        </w:tc>
        <w:tc>
          <w:tcPr>
            <w:tcW w:w="0" w:type="auto"/>
            <w:vAlign w:val="center"/>
          </w:tcPr>
          <w:p w:rsidR="0093523D" w:rsidRPr="0093523D" w:rsidRDefault="0093523D" w:rsidP="008643FE">
            <w:pPr>
              <w:pStyle w:val="ad"/>
              <w:spacing w:line="360" w:lineRule="auto"/>
              <w:jc w:val="center"/>
              <w:rPr>
                <w:rFonts w:ascii="Verdana" w:hAnsi="Verdana"/>
                <w:i/>
                <w:sz w:val="18"/>
                <w:szCs w:val="18"/>
              </w:rPr>
            </w:pPr>
            <w:r w:rsidRPr="0093523D">
              <w:rPr>
                <w:rFonts w:ascii="Verdana" w:hAnsi="Verdana"/>
                <w:i/>
                <w:sz w:val="18"/>
                <w:szCs w:val="18"/>
              </w:rPr>
              <w:t>395154</w:t>
            </w:r>
          </w:p>
        </w:tc>
        <w:tc>
          <w:tcPr>
            <w:tcW w:w="0" w:type="auto"/>
            <w:vAlign w:val="center"/>
          </w:tcPr>
          <w:p w:rsidR="0093523D" w:rsidRPr="0093523D" w:rsidRDefault="0093523D" w:rsidP="008643FE">
            <w:pPr>
              <w:autoSpaceDE w:val="0"/>
              <w:autoSpaceDN w:val="0"/>
              <w:adjustRightInd w:val="0"/>
              <w:jc w:val="center"/>
              <w:rPr>
                <w:rFonts w:ascii="Verdana" w:hAnsi="Verdana" w:cs="Arial"/>
                <w:i/>
                <w:sz w:val="18"/>
                <w:szCs w:val="18"/>
              </w:rPr>
            </w:pPr>
            <w:r w:rsidRPr="0093523D">
              <w:rPr>
                <w:rFonts w:ascii="Verdana" w:hAnsi="Verdana" w:cs="Arial"/>
                <w:i/>
                <w:color w:val="333333"/>
                <w:sz w:val="18"/>
                <w:szCs w:val="18"/>
                <w:shd w:val="clear" w:color="auto" w:fill="FFFFFF"/>
              </w:rPr>
              <w:t xml:space="preserve">04/04/2024 1:52:00 </w:t>
            </w:r>
            <w:proofErr w:type="spellStart"/>
            <w:r w:rsidRPr="0093523D">
              <w:rPr>
                <w:rFonts w:ascii="Verdana" w:hAnsi="Verdana" w:cs="Arial"/>
                <w:i/>
                <w:color w:val="333333"/>
                <w:sz w:val="18"/>
                <w:szCs w:val="18"/>
                <w:shd w:val="clear" w:color="auto" w:fill="FFFFFF"/>
              </w:rPr>
              <w:t>μ.μ</w:t>
            </w:r>
            <w:proofErr w:type="spellEnd"/>
          </w:p>
        </w:tc>
      </w:tr>
    </w:tbl>
    <w:p w:rsidR="0093523D" w:rsidRPr="0093523D" w:rsidRDefault="0093523D" w:rsidP="0093523D">
      <w:pPr>
        <w:pStyle w:val="1"/>
        <w:jc w:val="both"/>
        <w:rPr>
          <w:rFonts w:ascii="Verdana" w:hAnsi="Verdana" w:cs="Arial"/>
          <w:b/>
          <w:i/>
          <w:sz w:val="18"/>
          <w:szCs w:val="18"/>
        </w:rPr>
      </w:pPr>
      <w:r w:rsidRPr="0093523D">
        <w:rPr>
          <w:rFonts w:ascii="Verdana" w:hAnsi="Verdana" w:cs="Arial"/>
          <w:i/>
          <w:sz w:val="18"/>
          <w:szCs w:val="18"/>
        </w:rPr>
        <w:t xml:space="preserve">Μετά την ολοκλήρωση του ελέγχου των δικαιολογητικών συμμετοχής του προσφέροντος , η επιτροπή προχώρησε στη βαθμολόγηση των τεχνικών προσφορών, σύμφωνα με τα </w:t>
      </w:r>
      <w:bookmarkStart w:id="2" w:name="_Toc107229615"/>
      <w:r w:rsidRPr="0093523D">
        <w:rPr>
          <w:rFonts w:ascii="Verdana" w:hAnsi="Verdana" w:cs="Arial"/>
          <w:i/>
          <w:sz w:val="18"/>
          <w:szCs w:val="18"/>
        </w:rPr>
        <w:t xml:space="preserve">άρθρα 2.4.3.1 και 2.4.3.2 που </w:t>
      </w:r>
      <w:r w:rsidRPr="0093523D">
        <w:rPr>
          <w:rFonts w:ascii="Verdana" w:hAnsi="Verdana" w:cs="Arial"/>
          <w:i/>
          <w:sz w:val="18"/>
          <w:szCs w:val="18"/>
        </w:rPr>
        <w:lastRenderedPageBreak/>
        <w:t>αφορούν τη βαθμολόγηση και κατάταξη προσφορών</w:t>
      </w:r>
      <w:bookmarkEnd w:id="2"/>
      <w:r w:rsidRPr="0093523D">
        <w:rPr>
          <w:rStyle w:val="WW-FootnoteReference5"/>
          <w:rFonts w:ascii="Verdana" w:hAnsi="Verdana" w:cs="Arial"/>
          <w:i/>
          <w:sz w:val="18"/>
          <w:szCs w:val="18"/>
        </w:rPr>
        <w:t xml:space="preserve">    </w:t>
      </w:r>
      <w:r w:rsidRPr="0093523D">
        <w:rPr>
          <w:rFonts w:ascii="Verdana" w:hAnsi="Verdana" w:cs="Arial"/>
          <w:i/>
          <w:sz w:val="18"/>
          <w:szCs w:val="18"/>
        </w:rPr>
        <w:t xml:space="preserve">της διακήρυξης, η βαθμολόγηση κάθε κριτηρίου αξιολόγησης κυμαίνεται από 100 βαθμούς στην περίπτωση που ικανοποιούνται ακριβώς όλοι οι όροι των τεχνικών προδιαγραφών και αυξάνεται μέχρι τους 120 βαθμούς όταν υπερκαλύπτονται οι απαιτήσεις του συγκεκριμένου κριτηρίου. </w:t>
      </w:r>
    </w:p>
    <w:p w:rsidR="0093523D" w:rsidRPr="0093523D" w:rsidRDefault="0093523D" w:rsidP="0093523D">
      <w:pPr>
        <w:spacing w:after="120"/>
        <w:jc w:val="both"/>
        <w:rPr>
          <w:rFonts w:ascii="Verdana" w:hAnsi="Verdana" w:cs="Arial"/>
          <w:bCs/>
          <w:i/>
          <w:sz w:val="18"/>
          <w:szCs w:val="18"/>
        </w:rPr>
      </w:pPr>
      <w:r w:rsidRPr="0093523D">
        <w:rPr>
          <w:rFonts w:ascii="Verdana" w:hAnsi="Verdana" w:cs="Arial"/>
          <w:i/>
          <w:sz w:val="18"/>
          <w:szCs w:val="18"/>
        </w:rPr>
        <w:t xml:space="preserve">Κατά τη διαδικασία της αξιολόγησης </w:t>
      </w:r>
      <w:r w:rsidRPr="0093523D">
        <w:rPr>
          <w:rFonts w:ascii="Verdana" w:hAnsi="Verdana" w:cs="Arial"/>
          <w:i/>
          <w:sz w:val="18"/>
          <w:szCs w:val="18"/>
          <w:u w:val="single"/>
        </w:rPr>
        <w:t>της τεχνικής προσφοράς του μοναδικού συμμετέχοντα</w:t>
      </w:r>
      <w:r w:rsidRPr="0093523D">
        <w:rPr>
          <w:rFonts w:ascii="Verdana" w:hAnsi="Verdana" w:cs="Arial"/>
          <w:i/>
          <w:sz w:val="18"/>
          <w:szCs w:val="18"/>
        </w:rPr>
        <w:t xml:space="preserve"> </w:t>
      </w:r>
      <w:r w:rsidRPr="0093523D">
        <w:rPr>
          <w:rFonts w:ascii="Verdana" w:hAnsi="Verdana" w:cs="Arial"/>
          <w:bCs/>
          <w:i/>
          <w:sz w:val="18"/>
          <w:szCs w:val="18"/>
        </w:rPr>
        <w:t xml:space="preserve">διαπιστώθηκε ότι οι ομάδες α &amp; β της τεχνικής προσφοράς  του  παρακάτω οικονομικού φορέα </w:t>
      </w:r>
      <w:r w:rsidRPr="0093523D">
        <w:rPr>
          <w:rFonts w:ascii="Verdana" w:hAnsi="Verdana" w:cs="Arial"/>
          <w:b/>
          <w:bCs/>
          <w:i/>
          <w:sz w:val="18"/>
          <w:szCs w:val="18"/>
        </w:rPr>
        <w:t xml:space="preserve">γίνονται δεκτές </w:t>
      </w:r>
      <w:r w:rsidRPr="0093523D">
        <w:rPr>
          <w:rFonts w:ascii="Verdana" w:hAnsi="Verdana" w:cs="Arial"/>
          <w:bCs/>
          <w:i/>
          <w:sz w:val="18"/>
          <w:szCs w:val="18"/>
        </w:rPr>
        <w:t>διότι ανταποκρίνονται πλήρως στις απαιτήσεις που ετέθησαν βάσει των εγκεκριμένων τεχνικών προδιαγραφών της υπηρεσίας, όπως αυτές αναφέρονται αναλυτικά στην υπ’ αριθ. 6/2023 μελέτη και υποβλήθηκε σύμφωνα με τα οριζόμενα στην υπ’ αριθ. 4557/12-03-2024</w:t>
      </w:r>
      <w:r w:rsidRPr="0093523D">
        <w:rPr>
          <w:rFonts w:ascii="Verdana" w:hAnsi="Verdana" w:cs="Arial"/>
          <w:b/>
          <w:bCs/>
          <w:i/>
          <w:sz w:val="18"/>
          <w:szCs w:val="18"/>
        </w:rPr>
        <w:t xml:space="preserve"> </w:t>
      </w:r>
      <w:r w:rsidRPr="0093523D">
        <w:rPr>
          <w:rFonts w:ascii="Verdana" w:hAnsi="Verdana" w:cs="Arial"/>
          <w:bCs/>
          <w:i/>
          <w:sz w:val="18"/>
          <w:szCs w:val="18"/>
        </w:rPr>
        <w:t>Διακήρυξη του διαγωνισμού.</w:t>
      </w:r>
    </w:p>
    <w:p w:rsidR="0093523D" w:rsidRPr="0093523D" w:rsidRDefault="0093523D" w:rsidP="0093523D">
      <w:pPr>
        <w:spacing w:after="120"/>
        <w:jc w:val="both"/>
        <w:rPr>
          <w:rFonts w:ascii="Verdana" w:hAnsi="Verdana" w:cs="Arial"/>
          <w:bCs/>
          <w:i/>
          <w:sz w:val="18"/>
          <w:szCs w:val="18"/>
        </w:rPr>
      </w:pPr>
      <w:r w:rsidRPr="0093523D">
        <w:rPr>
          <w:rFonts w:ascii="Verdana" w:hAnsi="Verdana" w:cs="Arial"/>
          <w:bCs/>
          <w:i/>
          <w:sz w:val="18"/>
          <w:szCs w:val="18"/>
        </w:rPr>
        <w:t>Μετά τη βαθμολόγηση της προσφοράς , όπου κάθε κριτήριο αξιολόγησης βαθμολογείται αυτόνομα με βάση τα στοιχεία της προσφοράς , προέκυψε συνοπτικά ο κατώτερο πίνακας :</w:t>
      </w:r>
    </w:p>
    <w:p w:rsidR="0093523D" w:rsidRPr="0093523D" w:rsidRDefault="0093523D" w:rsidP="0093523D">
      <w:pPr>
        <w:spacing w:after="120"/>
        <w:jc w:val="both"/>
        <w:rPr>
          <w:rFonts w:ascii="Verdana" w:hAnsi="Verdana" w:cs="Arial"/>
          <w:bCs/>
          <w:i/>
          <w:sz w:val="18"/>
          <w:szCs w:val="18"/>
        </w:rPr>
      </w:pPr>
    </w:p>
    <w:p w:rsidR="0093523D" w:rsidRPr="0093523D" w:rsidRDefault="0093523D" w:rsidP="0093523D">
      <w:pPr>
        <w:spacing w:after="120"/>
        <w:jc w:val="both"/>
        <w:rPr>
          <w:rFonts w:ascii="Verdana" w:hAnsi="Verdana" w:cs="Arial"/>
          <w:bCs/>
          <w:i/>
          <w:sz w:val="18"/>
          <w:szCs w:val="18"/>
        </w:rPr>
      </w:pPr>
    </w:p>
    <w:p w:rsidR="0093523D" w:rsidRPr="0093523D" w:rsidRDefault="0093523D" w:rsidP="0093523D">
      <w:pPr>
        <w:spacing w:after="120"/>
        <w:jc w:val="both"/>
        <w:rPr>
          <w:rFonts w:ascii="Verdana" w:eastAsia="Meiryo UI" w:hAnsi="Verdana" w:cs="Arial"/>
          <w:b/>
          <w:i/>
          <w:sz w:val="18"/>
          <w:szCs w:val="18"/>
          <w:u w:val="single"/>
        </w:rPr>
      </w:pPr>
      <w:r w:rsidRPr="0093523D">
        <w:rPr>
          <w:rFonts w:ascii="Verdana" w:hAnsi="Verdana" w:cs="Arial"/>
          <w:bCs/>
          <w:i/>
          <w:sz w:val="18"/>
          <w:szCs w:val="18"/>
        </w:rPr>
        <w:t xml:space="preserve">  </w:t>
      </w:r>
      <w:r w:rsidRPr="0093523D">
        <w:rPr>
          <w:rFonts w:ascii="Verdana" w:eastAsia="Meiryo UI" w:hAnsi="Verdana" w:cs="Arial"/>
          <w:b/>
          <w:i/>
          <w:sz w:val="18"/>
          <w:szCs w:val="18"/>
          <w:u w:val="single"/>
        </w:rPr>
        <w:t>ΜΗΧΑΝΗΜΑ ΕΡΓΟΥ  ΕΚΣΚΑΦΕΑΣ ΦΟΡΤΩΤΗΣ ΜΕ ΣΥΝΟΔΕΥΤΙΚΟ ΕΞΟΠΛΙΣΜΟ</w:t>
      </w:r>
    </w:p>
    <w:tbl>
      <w:tblPr>
        <w:tblW w:w="10080" w:type="dxa"/>
        <w:jc w:val="center"/>
        <w:tblLayout w:type="fixed"/>
        <w:tblLook w:val="04A0"/>
      </w:tblPr>
      <w:tblGrid>
        <w:gridCol w:w="648"/>
        <w:gridCol w:w="3314"/>
        <w:gridCol w:w="8"/>
        <w:gridCol w:w="1781"/>
        <w:gridCol w:w="1929"/>
        <w:gridCol w:w="2400"/>
      </w:tblGrid>
      <w:tr w:rsidR="0093523D" w:rsidRPr="0093523D" w:rsidTr="008643FE">
        <w:trPr>
          <w:trHeight w:val="645"/>
          <w:jc w:val="center"/>
        </w:trPr>
        <w:tc>
          <w:tcPr>
            <w:tcW w:w="10079" w:type="dxa"/>
            <w:gridSpan w:val="6"/>
            <w:tcBorders>
              <w:top w:val="single" w:sz="4" w:space="0" w:color="auto"/>
              <w:left w:val="single" w:sz="4" w:space="0" w:color="auto"/>
              <w:bottom w:val="single" w:sz="4" w:space="0" w:color="auto"/>
              <w:right w:val="single" w:sz="4" w:space="0" w:color="auto"/>
            </w:tcBorders>
            <w:noWrap/>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 xml:space="preserve">Ομάδα </w:t>
            </w:r>
            <w:proofErr w:type="spellStart"/>
            <w:r w:rsidRPr="0093523D">
              <w:rPr>
                <w:rFonts w:ascii="Verdana" w:eastAsia="Meiryo UI" w:hAnsi="Verdana" w:cs="Arial"/>
                <w:b/>
                <w:bCs/>
                <w:i/>
                <w:sz w:val="18"/>
                <w:szCs w:val="18"/>
              </w:rPr>
              <w:t>α΄</w:t>
            </w:r>
            <w:proofErr w:type="spellEnd"/>
            <w:r w:rsidRPr="0093523D">
              <w:rPr>
                <w:rFonts w:ascii="Verdana" w:eastAsia="Meiryo UI" w:hAnsi="Verdana" w:cs="Arial"/>
                <w:b/>
                <w:bCs/>
                <w:i/>
                <w:sz w:val="18"/>
                <w:szCs w:val="18"/>
              </w:rPr>
              <w:t>-Τεχνικές προδιαγραφές – Ποιότητα (Συντελεστής βαρύτητας 70%)</w:t>
            </w:r>
          </w:p>
        </w:tc>
      </w:tr>
      <w:tr w:rsidR="0093523D" w:rsidRPr="0093523D" w:rsidTr="008643FE">
        <w:trPr>
          <w:trHeight w:val="1215"/>
          <w:jc w:val="center"/>
        </w:trPr>
        <w:tc>
          <w:tcPr>
            <w:tcW w:w="647" w:type="dxa"/>
            <w:tcBorders>
              <w:top w:val="nil"/>
              <w:left w:val="single" w:sz="4" w:space="0" w:color="auto"/>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αα/α</w:t>
            </w:r>
          </w:p>
        </w:tc>
        <w:tc>
          <w:tcPr>
            <w:tcW w:w="3322" w:type="dxa"/>
            <w:gridSpan w:val="2"/>
            <w:tcBorders>
              <w:top w:val="nil"/>
              <w:left w:val="nil"/>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 xml:space="preserve">      ΣΤΟΙΧΕΙΑ</w:t>
            </w:r>
          </w:p>
        </w:tc>
        <w:tc>
          <w:tcPr>
            <w:tcW w:w="1781" w:type="dxa"/>
            <w:tcBorders>
              <w:top w:val="nil"/>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b/>
                <w:bCs/>
                <w:i/>
                <w:sz w:val="18"/>
                <w:szCs w:val="18"/>
              </w:rPr>
            </w:pPr>
            <w:r w:rsidRPr="0093523D">
              <w:rPr>
                <w:rFonts w:ascii="Verdana" w:eastAsia="Meiryo UI" w:hAnsi="Verdana" w:cs="Arial"/>
                <w:b/>
                <w:bCs/>
                <w:i/>
                <w:sz w:val="18"/>
                <w:szCs w:val="18"/>
              </w:rPr>
              <w:t>ΒΑΘΜΟΣ ΚΡΙΤΗΡΙΟΥ (</w:t>
            </w:r>
            <w:proofErr w:type="spellStart"/>
            <w:r w:rsidRPr="0093523D">
              <w:rPr>
                <w:rFonts w:ascii="Verdana" w:eastAsia="Meiryo UI" w:hAnsi="Verdana" w:cs="Arial"/>
                <w:b/>
                <w:bCs/>
                <w:i/>
                <w:sz w:val="18"/>
                <w:szCs w:val="18"/>
              </w:rPr>
              <w:t>Min</w:t>
            </w:r>
            <w:proofErr w:type="spellEnd"/>
            <w:r w:rsidRPr="0093523D">
              <w:rPr>
                <w:rFonts w:ascii="Verdana" w:eastAsia="Meiryo UI" w:hAnsi="Verdana" w:cs="Arial"/>
                <w:b/>
                <w:bCs/>
                <w:i/>
                <w:sz w:val="18"/>
                <w:szCs w:val="18"/>
              </w:rPr>
              <w:t xml:space="preserve">: 100 – </w:t>
            </w:r>
            <w:proofErr w:type="spellStart"/>
            <w:r w:rsidRPr="0093523D">
              <w:rPr>
                <w:rFonts w:ascii="Verdana" w:eastAsia="Meiryo UI" w:hAnsi="Verdana" w:cs="Arial"/>
                <w:b/>
                <w:bCs/>
                <w:i/>
                <w:sz w:val="18"/>
                <w:szCs w:val="18"/>
              </w:rPr>
              <w:t>Max</w:t>
            </w:r>
            <w:proofErr w:type="spellEnd"/>
            <w:r w:rsidRPr="0093523D">
              <w:rPr>
                <w:rFonts w:ascii="Verdana" w:eastAsia="Meiryo UI" w:hAnsi="Verdana" w:cs="Arial"/>
                <w:b/>
                <w:bCs/>
                <w:i/>
                <w:sz w:val="18"/>
                <w:szCs w:val="18"/>
              </w:rPr>
              <w:t>: 120)</w:t>
            </w:r>
          </w:p>
        </w:tc>
        <w:tc>
          <w:tcPr>
            <w:tcW w:w="1929" w:type="dxa"/>
            <w:tcBorders>
              <w:top w:val="nil"/>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b/>
                <w:bCs/>
                <w:i/>
                <w:sz w:val="18"/>
                <w:szCs w:val="18"/>
              </w:rPr>
            </w:pPr>
            <w:r w:rsidRPr="0093523D">
              <w:rPr>
                <w:rFonts w:ascii="Verdana" w:eastAsia="Meiryo UI" w:hAnsi="Verdana" w:cs="Arial"/>
                <w:b/>
                <w:bCs/>
                <w:i/>
                <w:sz w:val="18"/>
                <w:szCs w:val="18"/>
              </w:rPr>
              <w:t>ΣΥΝΤΕΛΕΣΤΗΣ ΒΑΡΥΤΗΤΑΣ (%)</w:t>
            </w:r>
          </w:p>
        </w:tc>
        <w:tc>
          <w:tcPr>
            <w:tcW w:w="2400" w:type="dxa"/>
            <w:tcBorders>
              <w:top w:val="nil"/>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b/>
                <w:bCs/>
                <w:i/>
                <w:sz w:val="18"/>
                <w:szCs w:val="18"/>
              </w:rPr>
            </w:pPr>
            <w:r w:rsidRPr="0093523D">
              <w:rPr>
                <w:rFonts w:ascii="Verdana" w:eastAsia="Meiryo UI" w:hAnsi="Verdana" w:cs="Arial"/>
                <w:b/>
                <w:bCs/>
                <w:i/>
                <w:sz w:val="18"/>
                <w:szCs w:val="18"/>
              </w:rPr>
              <w:t>ΤΕΛΙΚΟΣ ΒΑΘΜΟΣ (Βαθμός κριτηρίου x συντελεστή βαρύτητας)</w:t>
            </w:r>
          </w:p>
        </w:tc>
      </w:tr>
      <w:tr w:rsidR="0093523D" w:rsidRPr="0093523D" w:rsidTr="008643FE">
        <w:trPr>
          <w:trHeight w:val="810"/>
          <w:jc w:val="center"/>
        </w:trPr>
        <w:tc>
          <w:tcPr>
            <w:tcW w:w="647" w:type="dxa"/>
            <w:vMerge w:val="restart"/>
            <w:tcBorders>
              <w:top w:val="single" w:sz="12" w:space="0" w:color="auto"/>
              <w:left w:val="single" w:sz="12" w:space="0" w:color="auto"/>
              <w:bottom w:val="single" w:sz="4" w:space="0" w:color="000000"/>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1</w:t>
            </w:r>
          </w:p>
        </w:tc>
        <w:tc>
          <w:tcPr>
            <w:tcW w:w="3322" w:type="dxa"/>
            <w:gridSpan w:val="2"/>
            <w:tcBorders>
              <w:top w:val="single" w:sz="12"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Συμφωνία με ουσιώδη τεχνικά χαρακτηριστικά</w:t>
            </w:r>
          </w:p>
        </w:tc>
        <w:tc>
          <w:tcPr>
            <w:tcW w:w="1781" w:type="dxa"/>
            <w:tcBorders>
              <w:top w:val="single" w:sz="12" w:space="0" w:color="auto"/>
              <w:left w:val="nil"/>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w:t>
            </w:r>
          </w:p>
        </w:tc>
        <w:tc>
          <w:tcPr>
            <w:tcW w:w="1929" w:type="dxa"/>
            <w:tcBorders>
              <w:top w:val="single" w:sz="12" w:space="0" w:color="auto"/>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lang w:val="en-US"/>
              </w:rPr>
            </w:pPr>
            <w:r w:rsidRPr="0093523D">
              <w:rPr>
                <w:rFonts w:ascii="Verdana" w:eastAsia="Meiryo UI" w:hAnsi="Verdana" w:cs="Arial"/>
                <w:b/>
                <w:bCs/>
                <w:i/>
                <w:sz w:val="18"/>
                <w:szCs w:val="18"/>
              </w:rPr>
              <w:t>40</w:t>
            </w:r>
          </w:p>
        </w:tc>
        <w:tc>
          <w:tcPr>
            <w:tcW w:w="2400" w:type="dxa"/>
            <w:tcBorders>
              <w:top w:val="single" w:sz="12" w:space="0" w:color="auto"/>
              <w:left w:val="nil"/>
              <w:bottom w:val="single" w:sz="4" w:space="0" w:color="auto"/>
              <w:right w:val="single" w:sz="12"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p>
        </w:tc>
      </w:tr>
      <w:tr w:rsidR="0093523D" w:rsidRPr="0093523D" w:rsidTr="008643FE">
        <w:trPr>
          <w:trHeight w:val="570"/>
          <w:jc w:val="center"/>
        </w:trPr>
        <w:tc>
          <w:tcPr>
            <w:tcW w:w="10079" w:type="dxa"/>
            <w:vMerge/>
            <w:tcBorders>
              <w:top w:val="single" w:sz="12" w:space="0" w:color="auto"/>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7032" w:type="dxa"/>
            <w:gridSpan w:val="4"/>
            <w:tcBorders>
              <w:top w:val="single" w:sz="4" w:space="0" w:color="auto"/>
              <w:left w:val="nil"/>
              <w:bottom w:val="single" w:sz="4" w:space="0" w:color="auto"/>
              <w:right w:val="single" w:sz="4" w:space="0" w:color="000000"/>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u w:val="single"/>
              </w:rPr>
            </w:pPr>
            <w:r w:rsidRPr="0093523D">
              <w:rPr>
                <w:rFonts w:ascii="Verdana" w:eastAsia="Meiryo UI" w:hAnsi="Verdana" w:cs="Arial"/>
                <w:b/>
                <w:bCs/>
                <w:i/>
                <w:sz w:val="18"/>
                <w:szCs w:val="18"/>
                <w:u w:val="single"/>
              </w:rPr>
              <w:t>Ανάλυση Βαθμολογίας</w:t>
            </w:r>
          </w:p>
        </w:tc>
        <w:tc>
          <w:tcPr>
            <w:tcW w:w="2400" w:type="dxa"/>
            <w:tcBorders>
              <w:top w:val="nil"/>
              <w:left w:val="nil"/>
              <w:bottom w:val="single" w:sz="4" w:space="0" w:color="auto"/>
              <w:right w:val="single" w:sz="12" w:space="0" w:color="auto"/>
            </w:tcBorders>
            <w:noWrap/>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w:t>
            </w:r>
          </w:p>
        </w:tc>
      </w:tr>
      <w:tr w:rsidR="0093523D" w:rsidRPr="0093523D" w:rsidTr="008643FE">
        <w:trPr>
          <w:trHeight w:val="570"/>
          <w:jc w:val="center"/>
        </w:trPr>
        <w:tc>
          <w:tcPr>
            <w:tcW w:w="10079" w:type="dxa"/>
            <w:vMerge/>
            <w:tcBorders>
              <w:top w:val="single" w:sz="12" w:space="0" w:color="auto"/>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nil"/>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Κινητήρας μέγιστη καθαρή ισχύς (</w:t>
            </w:r>
            <w:proofErr w:type="spellStart"/>
            <w:r w:rsidRPr="0093523D">
              <w:rPr>
                <w:rFonts w:ascii="Verdana" w:eastAsia="Meiryo UI" w:hAnsi="Verdana" w:cs="Arial"/>
                <w:i/>
                <w:sz w:val="18"/>
                <w:szCs w:val="18"/>
              </w:rPr>
              <w:t>Hp</w:t>
            </w:r>
            <w:proofErr w:type="spellEnd"/>
            <w:r w:rsidRPr="0093523D">
              <w:rPr>
                <w:rFonts w:ascii="Verdana" w:eastAsia="Meiryo UI" w:hAnsi="Verdana" w:cs="Arial"/>
                <w:i/>
                <w:sz w:val="18"/>
                <w:szCs w:val="18"/>
              </w:rPr>
              <w:t>) και μέγιστη ροπή στις 1.400</w:t>
            </w:r>
            <w:r w:rsidRPr="0093523D">
              <w:rPr>
                <w:rFonts w:ascii="Verdana" w:eastAsia="Meiryo UI" w:hAnsi="Verdana" w:cs="Arial"/>
                <w:i/>
                <w:sz w:val="18"/>
                <w:szCs w:val="18"/>
                <w:lang w:val="en-US"/>
              </w:rPr>
              <w:t>rpm</w:t>
            </w: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105 </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8,00</w:t>
            </w:r>
          </w:p>
        </w:tc>
        <w:tc>
          <w:tcPr>
            <w:tcW w:w="2400" w:type="dxa"/>
            <w:tcBorders>
              <w:top w:val="nil"/>
              <w:left w:val="nil"/>
              <w:bottom w:val="single" w:sz="4"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8,40</w:t>
            </w:r>
          </w:p>
        </w:tc>
      </w:tr>
      <w:tr w:rsidR="0093523D" w:rsidRPr="0093523D" w:rsidTr="008643FE">
        <w:trPr>
          <w:trHeight w:val="570"/>
          <w:jc w:val="center"/>
        </w:trPr>
        <w:tc>
          <w:tcPr>
            <w:tcW w:w="10079" w:type="dxa"/>
            <w:vMerge/>
            <w:tcBorders>
              <w:top w:val="single" w:sz="12" w:space="0" w:color="auto"/>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proofErr w:type="spellStart"/>
            <w:r w:rsidRPr="0093523D">
              <w:rPr>
                <w:rFonts w:ascii="Verdana" w:eastAsia="Meiryo UI" w:hAnsi="Verdana" w:cs="Arial"/>
                <w:i/>
                <w:sz w:val="18"/>
                <w:szCs w:val="18"/>
              </w:rPr>
              <w:t>Κυλινδρισμός</w:t>
            </w:r>
            <w:proofErr w:type="spellEnd"/>
            <w:r w:rsidRPr="0093523D">
              <w:rPr>
                <w:rFonts w:ascii="Verdana" w:eastAsia="Meiryo UI" w:hAnsi="Verdana" w:cs="Arial"/>
                <w:i/>
                <w:sz w:val="18"/>
                <w:szCs w:val="18"/>
              </w:rPr>
              <w:t xml:space="preserve"> </w:t>
            </w: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105</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5,00</w:t>
            </w:r>
          </w:p>
        </w:tc>
        <w:tc>
          <w:tcPr>
            <w:tcW w:w="2400" w:type="dxa"/>
            <w:tcBorders>
              <w:top w:val="nil"/>
              <w:left w:val="nil"/>
              <w:bottom w:val="single" w:sz="4"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5,25</w:t>
            </w:r>
          </w:p>
        </w:tc>
      </w:tr>
      <w:tr w:rsidR="0093523D" w:rsidRPr="0093523D" w:rsidTr="008643FE">
        <w:trPr>
          <w:trHeight w:val="570"/>
          <w:jc w:val="center"/>
        </w:trPr>
        <w:tc>
          <w:tcPr>
            <w:tcW w:w="10079" w:type="dxa"/>
            <w:vMerge/>
            <w:tcBorders>
              <w:top w:val="single" w:sz="12" w:space="0" w:color="auto"/>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 xml:space="preserve">Σύστημα μετάδοσης κίνησης-με επιλογέα στο </w:t>
            </w:r>
            <w:r w:rsidRPr="0093523D">
              <w:rPr>
                <w:rFonts w:ascii="Verdana" w:eastAsia="Meiryo UI" w:hAnsi="Verdana" w:cs="Arial"/>
                <w:i/>
                <w:sz w:val="18"/>
                <w:szCs w:val="18"/>
                <w:lang w:val="en-US"/>
              </w:rPr>
              <w:t>Joystick</w:t>
            </w:r>
            <w:r w:rsidRPr="0093523D">
              <w:rPr>
                <w:rFonts w:ascii="Verdana" w:eastAsia="Meiryo UI" w:hAnsi="Verdana" w:cs="Arial"/>
                <w:i/>
                <w:sz w:val="18"/>
                <w:szCs w:val="18"/>
              </w:rPr>
              <w:t xml:space="preserve"> (</w:t>
            </w:r>
            <w:r w:rsidRPr="0093523D">
              <w:rPr>
                <w:rFonts w:ascii="Verdana" w:eastAsia="Meiryo UI" w:hAnsi="Verdana" w:cs="Arial"/>
                <w:i/>
                <w:sz w:val="18"/>
                <w:szCs w:val="18"/>
                <w:lang w:val="en-US"/>
              </w:rPr>
              <w:t>F</w:t>
            </w:r>
            <w:r w:rsidRPr="0093523D">
              <w:rPr>
                <w:rFonts w:ascii="Verdana" w:eastAsia="Meiryo UI" w:hAnsi="Verdana" w:cs="Arial"/>
                <w:i/>
                <w:sz w:val="18"/>
                <w:szCs w:val="18"/>
              </w:rPr>
              <w:t>-</w:t>
            </w:r>
            <w:r w:rsidRPr="0093523D">
              <w:rPr>
                <w:rFonts w:ascii="Verdana" w:eastAsia="Meiryo UI" w:hAnsi="Verdana" w:cs="Arial"/>
                <w:i/>
                <w:sz w:val="18"/>
                <w:szCs w:val="18"/>
                <w:lang w:val="en-US"/>
              </w:rPr>
              <w:t>N</w:t>
            </w:r>
            <w:r w:rsidRPr="0093523D">
              <w:rPr>
                <w:rFonts w:ascii="Verdana" w:eastAsia="Meiryo UI" w:hAnsi="Verdana" w:cs="Arial"/>
                <w:i/>
                <w:sz w:val="18"/>
                <w:szCs w:val="18"/>
              </w:rPr>
              <w:t>-</w:t>
            </w:r>
            <w:r w:rsidRPr="0093523D">
              <w:rPr>
                <w:rFonts w:ascii="Verdana" w:eastAsia="Meiryo UI" w:hAnsi="Verdana" w:cs="Arial"/>
                <w:i/>
                <w:sz w:val="18"/>
                <w:szCs w:val="18"/>
                <w:lang w:val="en-US"/>
              </w:rPr>
              <w:t>R</w:t>
            </w:r>
            <w:r w:rsidRPr="0093523D">
              <w:rPr>
                <w:rFonts w:ascii="Verdana" w:eastAsia="Meiryo UI" w:hAnsi="Verdana" w:cs="Arial"/>
                <w:i/>
                <w:sz w:val="18"/>
                <w:szCs w:val="18"/>
              </w:rPr>
              <w:t xml:space="preserve">) </w:t>
            </w: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100 </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5,00</w:t>
            </w:r>
          </w:p>
        </w:tc>
        <w:tc>
          <w:tcPr>
            <w:tcW w:w="2400" w:type="dxa"/>
            <w:tcBorders>
              <w:top w:val="nil"/>
              <w:left w:val="nil"/>
              <w:bottom w:val="single" w:sz="4"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5,00</w:t>
            </w:r>
          </w:p>
        </w:tc>
      </w:tr>
      <w:tr w:rsidR="0093523D" w:rsidRPr="0093523D" w:rsidTr="008643FE">
        <w:trPr>
          <w:trHeight w:val="825"/>
          <w:jc w:val="center"/>
        </w:trPr>
        <w:tc>
          <w:tcPr>
            <w:tcW w:w="10079" w:type="dxa"/>
            <w:vMerge/>
            <w:tcBorders>
              <w:top w:val="single" w:sz="12" w:space="0" w:color="auto"/>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 xml:space="preserve">Σύστημα φόρτωσης </w:t>
            </w:r>
            <w:r w:rsidRPr="0093523D">
              <w:rPr>
                <w:rFonts w:ascii="Verdana" w:eastAsia="Meiryo UI" w:hAnsi="Verdana" w:cs="Arial"/>
                <w:i/>
                <w:sz w:val="18"/>
                <w:szCs w:val="18"/>
                <w:lang w:val="en-US"/>
              </w:rPr>
              <w:t>Joystick</w:t>
            </w:r>
            <w:r w:rsidRPr="0093523D">
              <w:rPr>
                <w:rFonts w:ascii="Verdana" w:eastAsia="Meiryo UI" w:hAnsi="Verdana" w:cs="Arial"/>
                <w:i/>
                <w:sz w:val="18"/>
                <w:szCs w:val="18"/>
              </w:rPr>
              <w:t xml:space="preserve"> χειριστήριο κάδος 4Χ1 1,0 </w:t>
            </w:r>
            <w:r w:rsidRPr="0093523D">
              <w:rPr>
                <w:rFonts w:ascii="Verdana" w:eastAsia="Meiryo UI" w:hAnsi="Verdana" w:cs="Arial"/>
                <w:i/>
                <w:sz w:val="18"/>
                <w:szCs w:val="18"/>
                <w:lang w:val="en-US"/>
              </w:rPr>
              <w:t>m</w:t>
            </w:r>
            <w:r w:rsidRPr="0093523D">
              <w:rPr>
                <w:rFonts w:ascii="Verdana" w:eastAsia="Meiryo UI" w:hAnsi="Verdana" w:cs="Arial"/>
                <w:i/>
                <w:sz w:val="18"/>
                <w:szCs w:val="18"/>
              </w:rPr>
              <w:t xml:space="preserve"> με σύστημα ανάρτησης, με μηχανικό </w:t>
            </w:r>
            <w:proofErr w:type="spellStart"/>
            <w:r w:rsidRPr="0093523D">
              <w:rPr>
                <w:rFonts w:ascii="Verdana" w:eastAsia="Meiryo UI" w:hAnsi="Verdana" w:cs="Arial"/>
                <w:i/>
                <w:sz w:val="18"/>
                <w:szCs w:val="18"/>
              </w:rPr>
              <w:t>ταχυσύνδεσμο</w:t>
            </w:r>
            <w:proofErr w:type="spellEnd"/>
            <w:r w:rsidRPr="0093523D">
              <w:rPr>
                <w:rFonts w:ascii="Verdana" w:eastAsia="Meiryo UI" w:hAnsi="Verdana" w:cs="Arial"/>
                <w:i/>
                <w:sz w:val="18"/>
                <w:szCs w:val="18"/>
              </w:rPr>
              <w:t xml:space="preserve"> Λεπίδα αποχιονισμού με σύστημα ασφαλείας για τα ανυπέρβλητα εμπόδια</w:t>
            </w: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100</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8,00</w:t>
            </w:r>
          </w:p>
        </w:tc>
        <w:tc>
          <w:tcPr>
            <w:tcW w:w="2400" w:type="dxa"/>
            <w:tcBorders>
              <w:top w:val="nil"/>
              <w:left w:val="nil"/>
              <w:bottom w:val="single" w:sz="4"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8,00</w:t>
            </w:r>
          </w:p>
        </w:tc>
      </w:tr>
      <w:tr w:rsidR="0093523D" w:rsidRPr="0093523D" w:rsidTr="008643FE">
        <w:trPr>
          <w:trHeight w:val="870"/>
          <w:jc w:val="center"/>
        </w:trPr>
        <w:tc>
          <w:tcPr>
            <w:tcW w:w="10079" w:type="dxa"/>
            <w:vMerge/>
            <w:tcBorders>
              <w:top w:val="single" w:sz="12" w:space="0" w:color="auto"/>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 xml:space="preserve">Σύστημα εκσκαφής με μηχανικό </w:t>
            </w:r>
            <w:proofErr w:type="spellStart"/>
            <w:r w:rsidRPr="0093523D">
              <w:rPr>
                <w:rFonts w:ascii="Verdana" w:eastAsia="Meiryo UI" w:hAnsi="Verdana" w:cs="Arial"/>
                <w:i/>
                <w:sz w:val="18"/>
                <w:szCs w:val="18"/>
              </w:rPr>
              <w:t>ταχυσύνδεσμο</w:t>
            </w:r>
            <w:proofErr w:type="spellEnd"/>
            <w:r w:rsidRPr="0093523D">
              <w:rPr>
                <w:rFonts w:ascii="Verdana" w:eastAsia="Meiryo UI" w:hAnsi="Verdana" w:cs="Arial"/>
                <w:i/>
                <w:sz w:val="18"/>
                <w:szCs w:val="18"/>
              </w:rPr>
              <w:t xml:space="preserve"> γραμμές για λειτουργία υδραυλικής σφύρας και υδραυλικής αρπάγης (η οποία πρέπει να περιλαμβάνεται) </w:t>
            </w: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100</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8,00</w:t>
            </w:r>
          </w:p>
        </w:tc>
        <w:tc>
          <w:tcPr>
            <w:tcW w:w="2400" w:type="dxa"/>
            <w:tcBorders>
              <w:top w:val="nil"/>
              <w:left w:val="nil"/>
              <w:bottom w:val="single" w:sz="4"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8,00</w:t>
            </w:r>
          </w:p>
        </w:tc>
      </w:tr>
      <w:tr w:rsidR="0093523D" w:rsidRPr="0093523D" w:rsidTr="008643FE">
        <w:trPr>
          <w:trHeight w:val="652"/>
          <w:jc w:val="center"/>
        </w:trPr>
        <w:tc>
          <w:tcPr>
            <w:tcW w:w="10079" w:type="dxa"/>
            <w:vMerge/>
            <w:tcBorders>
              <w:top w:val="single" w:sz="12" w:space="0" w:color="auto"/>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single" w:sz="4" w:space="0" w:color="auto"/>
              <w:left w:val="nil"/>
              <w:bottom w:val="nil"/>
              <w:right w:val="single" w:sz="4" w:space="0" w:color="auto"/>
            </w:tcBorders>
            <w:vAlign w:val="center"/>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 xml:space="preserve">Θάλαμος οδήγησης  χειρισμού σύστημα κλιματισμού όργανα ελέγχου </w:t>
            </w:r>
            <w:r w:rsidRPr="0093523D">
              <w:rPr>
                <w:rFonts w:ascii="Verdana" w:eastAsia="Meiryo UI" w:hAnsi="Verdana" w:cs="Arial"/>
                <w:i/>
                <w:sz w:val="18"/>
                <w:szCs w:val="18"/>
                <w:lang w:val="en-US"/>
              </w:rPr>
              <w:t>ECO</w:t>
            </w:r>
            <w:r w:rsidRPr="0093523D">
              <w:rPr>
                <w:rFonts w:ascii="Verdana" w:eastAsia="Meiryo UI" w:hAnsi="Verdana" w:cs="Arial"/>
                <w:i/>
                <w:sz w:val="18"/>
                <w:szCs w:val="18"/>
              </w:rPr>
              <w:t xml:space="preserve"> </w:t>
            </w:r>
            <w:r w:rsidRPr="0093523D">
              <w:rPr>
                <w:rFonts w:ascii="Verdana" w:eastAsia="Meiryo UI" w:hAnsi="Verdana" w:cs="Arial"/>
                <w:i/>
                <w:sz w:val="18"/>
                <w:szCs w:val="18"/>
                <w:lang w:val="en-US"/>
              </w:rPr>
              <w:t>MODE</w:t>
            </w:r>
            <w:r w:rsidRPr="0093523D">
              <w:rPr>
                <w:rFonts w:ascii="Verdana" w:eastAsia="Meiryo UI" w:hAnsi="Verdana" w:cs="Arial"/>
                <w:i/>
                <w:sz w:val="18"/>
                <w:szCs w:val="18"/>
              </w:rPr>
              <w:t xml:space="preserve">- </w:t>
            </w:r>
            <w:r w:rsidRPr="0093523D">
              <w:rPr>
                <w:rFonts w:ascii="Verdana" w:eastAsia="Meiryo UI" w:hAnsi="Verdana" w:cs="Arial"/>
                <w:i/>
                <w:sz w:val="18"/>
                <w:szCs w:val="18"/>
                <w:lang w:val="en-US"/>
              </w:rPr>
              <w:t>AUTO</w:t>
            </w:r>
            <w:r w:rsidRPr="0093523D">
              <w:rPr>
                <w:rFonts w:ascii="Verdana" w:eastAsia="Meiryo UI" w:hAnsi="Verdana" w:cs="Arial"/>
                <w:i/>
                <w:sz w:val="18"/>
                <w:szCs w:val="18"/>
              </w:rPr>
              <w:t xml:space="preserve"> </w:t>
            </w:r>
            <w:r w:rsidRPr="0093523D">
              <w:rPr>
                <w:rFonts w:ascii="Verdana" w:eastAsia="Meiryo UI" w:hAnsi="Verdana" w:cs="Arial"/>
                <w:i/>
                <w:sz w:val="18"/>
                <w:szCs w:val="18"/>
                <w:lang w:val="en-US"/>
              </w:rPr>
              <w:t>IDLE</w:t>
            </w:r>
            <w:r w:rsidRPr="0093523D">
              <w:rPr>
                <w:rFonts w:ascii="Verdana" w:eastAsia="Meiryo UI" w:hAnsi="Verdana" w:cs="Arial"/>
                <w:i/>
                <w:sz w:val="18"/>
                <w:szCs w:val="18"/>
              </w:rPr>
              <w:t xml:space="preserve"> – </w:t>
            </w:r>
            <w:r w:rsidRPr="0093523D">
              <w:rPr>
                <w:rFonts w:ascii="Verdana" w:eastAsia="Meiryo UI" w:hAnsi="Verdana" w:cs="Arial"/>
                <w:i/>
                <w:sz w:val="18"/>
                <w:szCs w:val="18"/>
                <w:lang w:val="en-US"/>
              </w:rPr>
              <w:t>ENGINE</w:t>
            </w:r>
            <w:r w:rsidRPr="0093523D">
              <w:rPr>
                <w:rFonts w:ascii="Verdana" w:eastAsia="Meiryo UI" w:hAnsi="Verdana" w:cs="Arial"/>
                <w:i/>
                <w:sz w:val="18"/>
                <w:szCs w:val="18"/>
              </w:rPr>
              <w:t xml:space="preserve"> </w:t>
            </w:r>
            <w:r w:rsidRPr="0093523D">
              <w:rPr>
                <w:rFonts w:ascii="Verdana" w:eastAsia="Meiryo UI" w:hAnsi="Verdana" w:cs="Arial"/>
                <w:i/>
                <w:sz w:val="18"/>
                <w:szCs w:val="18"/>
                <w:lang w:val="en-US"/>
              </w:rPr>
              <w:t>PROTECTION</w:t>
            </w:r>
          </w:p>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lang w:val="en-US"/>
              </w:rPr>
              <w:t>Joystick</w:t>
            </w:r>
            <w:r w:rsidRPr="0093523D">
              <w:rPr>
                <w:rFonts w:ascii="Verdana" w:eastAsia="Meiryo UI" w:hAnsi="Verdana" w:cs="Arial"/>
                <w:i/>
                <w:sz w:val="18"/>
                <w:szCs w:val="18"/>
              </w:rPr>
              <w:t xml:space="preserve"> Χειριστήρια για το σύστημα φόρτωσης και για το σύστημα εκσκαφής. </w:t>
            </w:r>
          </w:p>
          <w:p w:rsidR="0093523D" w:rsidRPr="0093523D" w:rsidRDefault="0093523D" w:rsidP="008643FE">
            <w:pPr>
              <w:pStyle w:val="Style11"/>
              <w:widowControl/>
              <w:ind w:firstLine="720"/>
              <w:rPr>
                <w:rFonts w:ascii="Verdana" w:eastAsia="Meiryo UI" w:hAnsi="Verdana" w:cs="Arial"/>
                <w:i/>
                <w:sz w:val="18"/>
                <w:szCs w:val="18"/>
              </w:rPr>
            </w:pP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100 </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6,00</w:t>
            </w:r>
          </w:p>
        </w:tc>
        <w:tc>
          <w:tcPr>
            <w:tcW w:w="2400" w:type="dxa"/>
            <w:tcBorders>
              <w:top w:val="nil"/>
              <w:left w:val="nil"/>
              <w:bottom w:val="single" w:sz="4"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6,00</w:t>
            </w:r>
          </w:p>
        </w:tc>
      </w:tr>
      <w:tr w:rsidR="0093523D" w:rsidRPr="0093523D" w:rsidTr="008643FE">
        <w:trPr>
          <w:trHeight w:val="570"/>
          <w:jc w:val="center"/>
        </w:trPr>
        <w:tc>
          <w:tcPr>
            <w:tcW w:w="3961" w:type="dxa"/>
            <w:gridSpan w:val="2"/>
            <w:tcBorders>
              <w:top w:val="single" w:sz="4" w:space="0" w:color="auto"/>
              <w:left w:val="single" w:sz="12" w:space="0" w:color="auto"/>
              <w:bottom w:val="single" w:sz="12" w:space="0" w:color="auto"/>
              <w:right w:val="nil"/>
            </w:tcBorders>
            <w:vAlign w:val="center"/>
          </w:tcPr>
          <w:p w:rsidR="0093523D" w:rsidRPr="0093523D" w:rsidRDefault="0093523D" w:rsidP="008643FE">
            <w:pPr>
              <w:pStyle w:val="Style11"/>
              <w:widowControl/>
              <w:ind w:firstLine="720"/>
              <w:rPr>
                <w:rFonts w:ascii="Verdana" w:eastAsia="Meiryo UI" w:hAnsi="Verdana" w:cs="Arial"/>
                <w:b/>
                <w:bCs/>
                <w:i/>
                <w:sz w:val="18"/>
                <w:szCs w:val="18"/>
              </w:rPr>
            </w:pPr>
          </w:p>
          <w:p w:rsidR="0093523D" w:rsidRPr="0093523D" w:rsidRDefault="0093523D" w:rsidP="008643FE">
            <w:pPr>
              <w:pStyle w:val="Style11"/>
              <w:widowControl/>
              <w:ind w:firstLine="720"/>
              <w:rPr>
                <w:rFonts w:ascii="Verdana" w:eastAsia="Meiryo UI" w:hAnsi="Verdana" w:cs="Arial"/>
                <w:b/>
                <w:bCs/>
                <w:i/>
                <w:sz w:val="18"/>
                <w:szCs w:val="18"/>
              </w:rPr>
            </w:pPr>
          </w:p>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lastRenderedPageBreak/>
              <w:t>ΣΥΝΟΛΟ</w:t>
            </w:r>
          </w:p>
        </w:tc>
        <w:tc>
          <w:tcPr>
            <w:tcW w:w="1789" w:type="dxa"/>
            <w:gridSpan w:val="2"/>
            <w:tcBorders>
              <w:top w:val="nil"/>
              <w:left w:val="single" w:sz="4" w:space="0" w:color="auto"/>
              <w:bottom w:val="single" w:sz="12"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p>
        </w:tc>
        <w:tc>
          <w:tcPr>
            <w:tcW w:w="1929" w:type="dxa"/>
            <w:tcBorders>
              <w:top w:val="nil"/>
              <w:left w:val="nil"/>
              <w:bottom w:val="single" w:sz="12"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p>
        </w:tc>
        <w:tc>
          <w:tcPr>
            <w:tcW w:w="2400" w:type="dxa"/>
            <w:tcBorders>
              <w:top w:val="nil"/>
              <w:left w:val="nil"/>
              <w:bottom w:val="single" w:sz="12" w:space="0" w:color="auto"/>
              <w:right w:val="single" w:sz="12" w:space="0" w:color="auto"/>
            </w:tcBorders>
            <w:vAlign w:val="center"/>
          </w:tcPr>
          <w:p w:rsidR="0093523D" w:rsidRPr="0093523D" w:rsidRDefault="005A2468"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fldChar w:fldCharType="begin"/>
            </w:r>
            <w:r w:rsidR="0093523D" w:rsidRPr="0093523D">
              <w:rPr>
                <w:rFonts w:ascii="Verdana" w:eastAsia="Meiryo UI" w:hAnsi="Verdana" w:cs="Arial"/>
                <w:b/>
                <w:bCs/>
                <w:i/>
                <w:sz w:val="18"/>
                <w:szCs w:val="18"/>
              </w:rPr>
              <w:instrText xml:space="preserve"> =SUM(ABOVE) </w:instrText>
            </w:r>
            <w:r w:rsidRPr="0093523D">
              <w:rPr>
                <w:rFonts w:ascii="Verdana" w:eastAsia="Meiryo UI" w:hAnsi="Verdana" w:cs="Arial"/>
                <w:b/>
                <w:bCs/>
                <w:i/>
                <w:sz w:val="18"/>
                <w:szCs w:val="18"/>
              </w:rPr>
              <w:fldChar w:fldCharType="separate"/>
            </w:r>
            <w:r w:rsidR="0093523D" w:rsidRPr="0093523D">
              <w:rPr>
                <w:rFonts w:ascii="Verdana" w:eastAsia="Meiryo UI" w:hAnsi="Verdana" w:cs="Arial"/>
                <w:b/>
                <w:bCs/>
                <w:i/>
                <w:noProof/>
                <w:sz w:val="18"/>
                <w:szCs w:val="18"/>
              </w:rPr>
              <w:t>40,65</w:t>
            </w:r>
            <w:r w:rsidRPr="0093523D">
              <w:rPr>
                <w:rFonts w:ascii="Verdana" w:eastAsia="Meiryo UI" w:hAnsi="Verdana" w:cs="Arial"/>
                <w:b/>
                <w:bCs/>
                <w:i/>
                <w:sz w:val="18"/>
                <w:szCs w:val="18"/>
              </w:rPr>
              <w:fldChar w:fldCharType="end"/>
            </w:r>
          </w:p>
        </w:tc>
      </w:tr>
      <w:tr w:rsidR="0093523D" w:rsidRPr="0093523D" w:rsidTr="008643FE">
        <w:trPr>
          <w:trHeight w:val="795"/>
          <w:jc w:val="center"/>
        </w:trPr>
        <w:tc>
          <w:tcPr>
            <w:tcW w:w="647" w:type="dxa"/>
            <w:vMerge w:val="restart"/>
            <w:tcBorders>
              <w:top w:val="nil"/>
              <w:left w:val="single" w:sz="12" w:space="0" w:color="auto"/>
              <w:bottom w:val="single" w:sz="4" w:space="0" w:color="000000"/>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lastRenderedPageBreak/>
              <w:t>2</w:t>
            </w:r>
          </w:p>
        </w:tc>
        <w:tc>
          <w:tcPr>
            <w:tcW w:w="3314" w:type="dxa"/>
            <w:tcBorders>
              <w:top w:val="nil"/>
              <w:left w:val="nil"/>
              <w:bottom w:val="nil"/>
              <w:right w:val="single" w:sz="4"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p>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Τεχνική αξία (ασφάλεια-λειτουργικότητα-</w:t>
            </w:r>
            <w:proofErr w:type="spellStart"/>
            <w:r w:rsidRPr="0093523D">
              <w:rPr>
                <w:rFonts w:ascii="Verdana" w:eastAsia="Meiryo UI" w:hAnsi="Verdana" w:cs="Arial"/>
                <w:i/>
                <w:sz w:val="18"/>
                <w:szCs w:val="18"/>
              </w:rPr>
              <w:t>αποδοτικότητ</w:t>
            </w:r>
            <w:proofErr w:type="spellEnd"/>
            <w:r w:rsidRPr="0093523D">
              <w:rPr>
                <w:rFonts w:ascii="Verdana" w:eastAsia="Meiryo UI" w:hAnsi="Verdana" w:cs="Arial"/>
                <w:i/>
                <w:sz w:val="18"/>
                <w:szCs w:val="18"/>
              </w:rPr>
              <w:t>α)</w:t>
            </w:r>
          </w:p>
        </w:tc>
        <w:tc>
          <w:tcPr>
            <w:tcW w:w="1789" w:type="dxa"/>
            <w:gridSpan w:val="2"/>
            <w:tcBorders>
              <w:top w:val="nil"/>
              <w:left w:val="nil"/>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lang w:val="en-US"/>
              </w:rPr>
            </w:pPr>
            <w:r w:rsidRPr="0093523D">
              <w:rPr>
                <w:rFonts w:ascii="Verdana" w:eastAsia="Meiryo UI" w:hAnsi="Verdana" w:cs="Arial"/>
                <w:b/>
                <w:bCs/>
                <w:i/>
                <w:sz w:val="18"/>
                <w:szCs w:val="18"/>
              </w:rPr>
              <w:t>30</w:t>
            </w:r>
          </w:p>
        </w:tc>
        <w:tc>
          <w:tcPr>
            <w:tcW w:w="2400" w:type="dxa"/>
            <w:tcBorders>
              <w:top w:val="nil"/>
              <w:left w:val="nil"/>
              <w:bottom w:val="single" w:sz="4" w:space="0" w:color="auto"/>
              <w:right w:val="single" w:sz="12"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p>
        </w:tc>
      </w:tr>
      <w:tr w:rsidR="0093523D" w:rsidRPr="0093523D" w:rsidTr="008643FE">
        <w:trPr>
          <w:trHeight w:val="510"/>
          <w:jc w:val="center"/>
        </w:trPr>
        <w:tc>
          <w:tcPr>
            <w:tcW w:w="10079" w:type="dxa"/>
            <w:vMerge/>
            <w:tcBorders>
              <w:top w:val="nil"/>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7032" w:type="dxa"/>
            <w:gridSpan w:val="4"/>
            <w:tcBorders>
              <w:top w:val="single" w:sz="4" w:space="0" w:color="auto"/>
              <w:left w:val="nil"/>
              <w:bottom w:val="single" w:sz="4" w:space="0" w:color="auto"/>
              <w:right w:val="single" w:sz="4" w:space="0" w:color="000000"/>
            </w:tcBorders>
            <w:vAlign w:val="center"/>
          </w:tcPr>
          <w:p w:rsidR="0093523D" w:rsidRPr="0093523D" w:rsidRDefault="0093523D" w:rsidP="008643FE">
            <w:pPr>
              <w:pStyle w:val="Style11"/>
              <w:widowControl/>
              <w:ind w:firstLine="720"/>
              <w:rPr>
                <w:rFonts w:ascii="Verdana" w:eastAsia="Meiryo UI" w:hAnsi="Verdana" w:cs="Arial"/>
                <w:b/>
                <w:bCs/>
                <w:i/>
                <w:sz w:val="18"/>
                <w:szCs w:val="18"/>
                <w:u w:val="single"/>
              </w:rPr>
            </w:pPr>
          </w:p>
          <w:p w:rsidR="0093523D" w:rsidRPr="0093523D" w:rsidRDefault="0093523D" w:rsidP="008643FE">
            <w:pPr>
              <w:pStyle w:val="Style11"/>
              <w:widowControl/>
              <w:ind w:firstLine="720"/>
              <w:rPr>
                <w:rFonts w:ascii="Verdana" w:eastAsia="Meiryo UI" w:hAnsi="Verdana" w:cs="Arial"/>
                <w:b/>
                <w:bCs/>
                <w:i/>
                <w:sz w:val="18"/>
                <w:szCs w:val="18"/>
                <w:u w:val="single"/>
              </w:rPr>
            </w:pPr>
          </w:p>
          <w:p w:rsidR="0093523D" w:rsidRPr="0093523D" w:rsidRDefault="0093523D" w:rsidP="008643FE">
            <w:pPr>
              <w:pStyle w:val="Style11"/>
              <w:widowControl/>
              <w:ind w:firstLine="720"/>
              <w:rPr>
                <w:rFonts w:ascii="Verdana" w:eastAsia="Meiryo UI" w:hAnsi="Verdana" w:cs="Arial"/>
                <w:b/>
                <w:bCs/>
                <w:i/>
                <w:sz w:val="18"/>
                <w:szCs w:val="18"/>
                <w:u w:val="single"/>
              </w:rPr>
            </w:pPr>
            <w:r w:rsidRPr="0093523D">
              <w:rPr>
                <w:rFonts w:ascii="Verdana" w:eastAsia="Meiryo UI" w:hAnsi="Verdana" w:cs="Arial"/>
                <w:b/>
                <w:bCs/>
                <w:i/>
                <w:sz w:val="18"/>
                <w:szCs w:val="18"/>
                <w:u w:val="single"/>
              </w:rPr>
              <w:t>Ανάλυση Βαθμολογίας</w:t>
            </w:r>
          </w:p>
        </w:tc>
        <w:tc>
          <w:tcPr>
            <w:tcW w:w="2400" w:type="dxa"/>
            <w:tcBorders>
              <w:top w:val="nil"/>
              <w:left w:val="nil"/>
              <w:bottom w:val="single" w:sz="4" w:space="0" w:color="auto"/>
              <w:right w:val="single" w:sz="12"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w:t>
            </w:r>
          </w:p>
        </w:tc>
      </w:tr>
      <w:tr w:rsidR="0093523D" w:rsidRPr="0093523D" w:rsidTr="008643FE">
        <w:trPr>
          <w:trHeight w:val="510"/>
          <w:jc w:val="center"/>
        </w:trPr>
        <w:tc>
          <w:tcPr>
            <w:tcW w:w="10079" w:type="dxa"/>
            <w:vMerge/>
            <w:tcBorders>
              <w:top w:val="nil"/>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nil"/>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Τεχνική υποστήριξη σε έτη</w:t>
            </w: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xml:space="preserve"> 100 </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8,00</w:t>
            </w:r>
          </w:p>
        </w:tc>
        <w:tc>
          <w:tcPr>
            <w:tcW w:w="2400" w:type="dxa"/>
            <w:tcBorders>
              <w:top w:val="nil"/>
              <w:left w:val="nil"/>
              <w:bottom w:val="single" w:sz="4"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8,00</w:t>
            </w:r>
          </w:p>
        </w:tc>
      </w:tr>
      <w:tr w:rsidR="0093523D" w:rsidRPr="0093523D" w:rsidTr="008643FE">
        <w:trPr>
          <w:trHeight w:val="510"/>
          <w:jc w:val="center"/>
        </w:trPr>
        <w:tc>
          <w:tcPr>
            <w:tcW w:w="10079" w:type="dxa"/>
            <w:vMerge/>
            <w:tcBorders>
              <w:top w:val="nil"/>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Οικονομία στην κατανάλωση καυσίμου</w:t>
            </w: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100</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11,00</w:t>
            </w:r>
          </w:p>
        </w:tc>
        <w:tc>
          <w:tcPr>
            <w:tcW w:w="2400" w:type="dxa"/>
            <w:tcBorders>
              <w:top w:val="nil"/>
              <w:left w:val="nil"/>
              <w:bottom w:val="single" w:sz="4"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11,00</w:t>
            </w:r>
          </w:p>
        </w:tc>
      </w:tr>
      <w:tr w:rsidR="0093523D" w:rsidRPr="0093523D" w:rsidTr="008643FE">
        <w:trPr>
          <w:trHeight w:val="510"/>
          <w:jc w:val="center"/>
        </w:trPr>
        <w:tc>
          <w:tcPr>
            <w:tcW w:w="10079" w:type="dxa"/>
            <w:vMerge/>
            <w:tcBorders>
              <w:top w:val="nil"/>
              <w:left w:val="single" w:sz="12" w:space="0" w:color="auto"/>
              <w:bottom w:val="single" w:sz="4" w:space="0" w:color="000000"/>
              <w:right w:val="single" w:sz="4" w:space="0" w:color="auto"/>
            </w:tcBorders>
            <w:vAlign w:val="center"/>
            <w:hideMark/>
          </w:tcPr>
          <w:p w:rsidR="0093523D" w:rsidRPr="0093523D" w:rsidRDefault="0093523D" w:rsidP="008643FE">
            <w:pPr>
              <w:pStyle w:val="Style11"/>
              <w:ind w:firstLine="720"/>
              <w:rPr>
                <w:rFonts w:ascii="Verdana" w:eastAsia="Meiryo UI" w:hAnsi="Verdana" w:cs="Arial"/>
                <w:b/>
                <w:bCs/>
                <w:i/>
                <w:sz w:val="18"/>
                <w:szCs w:val="18"/>
              </w:rPr>
            </w:pPr>
          </w:p>
        </w:tc>
        <w:tc>
          <w:tcPr>
            <w:tcW w:w="3314" w:type="dxa"/>
            <w:tcBorders>
              <w:top w:val="single" w:sz="4" w:space="0" w:color="auto"/>
              <w:left w:val="nil"/>
              <w:bottom w:val="single" w:sz="4" w:space="0" w:color="auto"/>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Βάρος (μεγαλύτερο δυνατό βάρος)</w:t>
            </w:r>
          </w:p>
        </w:tc>
        <w:tc>
          <w:tcPr>
            <w:tcW w:w="1789" w:type="dxa"/>
            <w:gridSpan w:val="2"/>
            <w:tcBorders>
              <w:top w:val="single" w:sz="4" w:space="0" w:color="auto"/>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100</w:t>
            </w:r>
          </w:p>
        </w:tc>
        <w:tc>
          <w:tcPr>
            <w:tcW w:w="1929" w:type="dxa"/>
            <w:tcBorders>
              <w:top w:val="single" w:sz="4" w:space="0" w:color="auto"/>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11,00</w:t>
            </w:r>
          </w:p>
        </w:tc>
        <w:tc>
          <w:tcPr>
            <w:tcW w:w="2400" w:type="dxa"/>
            <w:tcBorders>
              <w:top w:val="single" w:sz="4" w:space="0" w:color="auto"/>
              <w:left w:val="nil"/>
              <w:bottom w:val="single" w:sz="4" w:space="0" w:color="auto"/>
              <w:right w:val="single" w:sz="4"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11,00</w:t>
            </w:r>
          </w:p>
        </w:tc>
      </w:tr>
      <w:tr w:rsidR="0093523D" w:rsidRPr="0093523D" w:rsidTr="008643FE">
        <w:trPr>
          <w:trHeight w:val="510"/>
          <w:jc w:val="center"/>
        </w:trPr>
        <w:tc>
          <w:tcPr>
            <w:tcW w:w="647" w:type="dxa"/>
            <w:tcBorders>
              <w:top w:val="nil"/>
              <w:left w:val="single" w:sz="12" w:space="0" w:color="auto"/>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 </w:t>
            </w:r>
          </w:p>
        </w:tc>
        <w:tc>
          <w:tcPr>
            <w:tcW w:w="3314" w:type="dxa"/>
            <w:tcBorders>
              <w:top w:val="single" w:sz="4" w:space="0" w:color="auto"/>
              <w:left w:val="nil"/>
              <w:bottom w:val="nil"/>
              <w:right w:val="nil"/>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ΣΥΝΟΛΟ</w:t>
            </w:r>
          </w:p>
        </w:tc>
        <w:tc>
          <w:tcPr>
            <w:tcW w:w="1789" w:type="dxa"/>
            <w:gridSpan w:val="2"/>
            <w:tcBorders>
              <w:top w:val="single" w:sz="4" w:space="0" w:color="auto"/>
              <w:left w:val="single" w:sz="4" w:space="0" w:color="auto"/>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p>
        </w:tc>
        <w:tc>
          <w:tcPr>
            <w:tcW w:w="1929"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p>
        </w:tc>
        <w:tc>
          <w:tcPr>
            <w:tcW w:w="2400" w:type="dxa"/>
            <w:tcBorders>
              <w:top w:val="single" w:sz="4" w:space="0" w:color="auto"/>
              <w:left w:val="nil"/>
              <w:bottom w:val="nil"/>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b/>
                <w:i/>
                <w:sz w:val="18"/>
                <w:szCs w:val="18"/>
              </w:rPr>
              <w:t>30,00</w:t>
            </w:r>
          </w:p>
        </w:tc>
      </w:tr>
      <w:tr w:rsidR="0093523D" w:rsidRPr="0093523D" w:rsidTr="008643FE">
        <w:trPr>
          <w:trHeight w:val="630"/>
          <w:jc w:val="center"/>
        </w:trPr>
        <w:tc>
          <w:tcPr>
            <w:tcW w:w="5750" w:type="dxa"/>
            <w:gridSpan w:val="4"/>
            <w:tcBorders>
              <w:top w:val="single" w:sz="12" w:space="0" w:color="auto"/>
              <w:left w:val="single" w:sz="12" w:space="0" w:color="auto"/>
              <w:bottom w:val="single" w:sz="12"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Σύνολο βαθμολογίας Α΄ ομάδας</w:t>
            </w:r>
          </w:p>
        </w:tc>
        <w:tc>
          <w:tcPr>
            <w:tcW w:w="1929" w:type="dxa"/>
            <w:tcBorders>
              <w:top w:val="single" w:sz="12" w:space="0" w:color="auto"/>
              <w:left w:val="nil"/>
              <w:bottom w:val="single" w:sz="12"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70</w:t>
            </w:r>
          </w:p>
        </w:tc>
        <w:tc>
          <w:tcPr>
            <w:tcW w:w="2400" w:type="dxa"/>
            <w:tcBorders>
              <w:top w:val="single" w:sz="12" w:space="0" w:color="auto"/>
              <w:left w:val="nil"/>
              <w:bottom w:val="single" w:sz="12" w:space="0" w:color="auto"/>
              <w:right w:val="single" w:sz="12" w:space="0" w:color="auto"/>
            </w:tcBorders>
            <w:vAlign w:val="center"/>
          </w:tcPr>
          <w:p w:rsidR="0093523D" w:rsidRPr="0093523D" w:rsidRDefault="0093523D" w:rsidP="008643FE">
            <w:pPr>
              <w:pStyle w:val="Style11"/>
              <w:widowControl/>
              <w:ind w:firstLine="720"/>
              <w:rPr>
                <w:rFonts w:ascii="Verdana" w:eastAsia="Meiryo UI" w:hAnsi="Verdana" w:cs="Arial"/>
                <w:b/>
                <w:bCs/>
                <w:i/>
                <w:sz w:val="18"/>
                <w:szCs w:val="18"/>
              </w:rPr>
            </w:pPr>
          </w:p>
        </w:tc>
      </w:tr>
      <w:tr w:rsidR="0093523D" w:rsidRPr="0093523D" w:rsidTr="008643FE">
        <w:trPr>
          <w:trHeight w:val="300"/>
          <w:jc w:val="center"/>
        </w:trPr>
        <w:tc>
          <w:tcPr>
            <w:tcW w:w="647" w:type="dxa"/>
            <w:noWrap/>
            <w:vAlign w:val="bottom"/>
            <w:hideMark/>
          </w:tcPr>
          <w:p w:rsidR="0093523D" w:rsidRPr="0093523D" w:rsidRDefault="0093523D" w:rsidP="008643FE">
            <w:pPr>
              <w:pStyle w:val="Style11"/>
              <w:widowControl/>
              <w:ind w:firstLine="720"/>
              <w:rPr>
                <w:rFonts w:ascii="Verdana" w:eastAsia="Meiryo UI" w:hAnsi="Verdana" w:cs="Arial"/>
                <w:b/>
                <w:bCs/>
                <w:i/>
                <w:sz w:val="18"/>
                <w:szCs w:val="18"/>
              </w:rPr>
            </w:pPr>
          </w:p>
        </w:tc>
        <w:tc>
          <w:tcPr>
            <w:tcW w:w="3314" w:type="dxa"/>
            <w:noWrap/>
            <w:vAlign w:val="bottom"/>
            <w:hideMark/>
          </w:tcPr>
          <w:p w:rsidR="0093523D" w:rsidRPr="0093523D" w:rsidRDefault="0093523D" w:rsidP="008643FE">
            <w:pPr>
              <w:pStyle w:val="Style11"/>
              <w:ind w:firstLine="720"/>
              <w:rPr>
                <w:rFonts w:ascii="Verdana" w:eastAsia="Meiryo UI" w:hAnsi="Verdana" w:cs="Arial"/>
                <w:i/>
                <w:sz w:val="18"/>
                <w:szCs w:val="18"/>
              </w:rPr>
            </w:pPr>
          </w:p>
        </w:tc>
        <w:tc>
          <w:tcPr>
            <w:tcW w:w="1789" w:type="dxa"/>
            <w:gridSpan w:val="2"/>
            <w:noWrap/>
            <w:vAlign w:val="bottom"/>
            <w:hideMark/>
          </w:tcPr>
          <w:p w:rsidR="0093523D" w:rsidRPr="0093523D" w:rsidRDefault="0093523D" w:rsidP="008643FE">
            <w:pPr>
              <w:pStyle w:val="Style11"/>
              <w:ind w:firstLine="720"/>
              <w:rPr>
                <w:rFonts w:ascii="Verdana" w:eastAsia="Meiryo UI" w:hAnsi="Verdana" w:cs="Arial"/>
                <w:i/>
                <w:sz w:val="18"/>
                <w:szCs w:val="18"/>
              </w:rPr>
            </w:pPr>
          </w:p>
        </w:tc>
        <w:tc>
          <w:tcPr>
            <w:tcW w:w="1929" w:type="dxa"/>
            <w:noWrap/>
            <w:vAlign w:val="bottom"/>
            <w:hideMark/>
          </w:tcPr>
          <w:p w:rsidR="0093523D" w:rsidRPr="0093523D" w:rsidRDefault="0093523D" w:rsidP="008643FE">
            <w:pPr>
              <w:pStyle w:val="Style11"/>
              <w:ind w:firstLine="720"/>
              <w:rPr>
                <w:rFonts w:ascii="Verdana" w:eastAsia="Meiryo UI" w:hAnsi="Verdana" w:cs="Arial"/>
                <w:i/>
                <w:sz w:val="18"/>
                <w:szCs w:val="18"/>
              </w:rPr>
            </w:pPr>
          </w:p>
        </w:tc>
        <w:tc>
          <w:tcPr>
            <w:tcW w:w="2400" w:type="dxa"/>
            <w:noWrap/>
            <w:vAlign w:val="bottom"/>
            <w:hideMark/>
          </w:tcPr>
          <w:p w:rsidR="0093523D" w:rsidRPr="0093523D" w:rsidRDefault="0093523D" w:rsidP="008643FE">
            <w:pPr>
              <w:pStyle w:val="Style11"/>
              <w:ind w:firstLine="720"/>
              <w:rPr>
                <w:rFonts w:ascii="Verdana" w:eastAsia="Meiryo UI" w:hAnsi="Verdana" w:cs="Arial"/>
                <w:i/>
                <w:sz w:val="18"/>
                <w:szCs w:val="18"/>
              </w:rPr>
            </w:pPr>
          </w:p>
        </w:tc>
      </w:tr>
      <w:tr w:rsidR="0093523D" w:rsidRPr="0093523D" w:rsidTr="008643FE">
        <w:trPr>
          <w:trHeight w:val="285"/>
          <w:jc w:val="center"/>
        </w:trPr>
        <w:tc>
          <w:tcPr>
            <w:tcW w:w="647" w:type="dxa"/>
            <w:noWrap/>
            <w:vAlign w:val="bottom"/>
            <w:hideMark/>
          </w:tcPr>
          <w:p w:rsidR="0093523D" w:rsidRPr="0093523D" w:rsidRDefault="0093523D" w:rsidP="008643FE">
            <w:pPr>
              <w:pStyle w:val="Style11"/>
              <w:ind w:firstLine="720"/>
              <w:rPr>
                <w:rFonts w:ascii="Verdana" w:eastAsia="Meiryo UI" w:hAnsi="Verdana" w:cs="Arial"/>
                <w:i/>
                <w:sz w:val="18"/>
                <w:szCs w:val="18"/>
              </w:rPr>
            </w:pPr>
          </w:p>
        </w:tc>
        <w:tc>
          <w:tcPr>
            <w:tcW w:w="3314" w:type="dxa"/>
            <w:noWrap/>
            <w:vAlign w:val="bottom"/>
            <w:hideMark/>
          </w:tcPr>
          <w:p w:rsidR="0093523D" w:rsidRPr="0093523D" w:rsidRDefault="0093523D" w:rsidP="008643FE">
            <w:pPr>
              <w:pStyle w:val="Style11"/>
              <w:ind w:firstLine="720"/>
              <w:rPr>
                <w:rFonts w:ascii="Verdana" w:eastAsia="Meiryo UI" w:hAnsi="Verdana" w:cs="Arial"/>
                <w:i/>
                <w:sz w:val="18"/>
                <w:szCs w:val="18"/>
              </w:rPr>
            </w:pPr>
          </w:p>
        </w:tc>
        <w:tc>
          <w:tcPr>
            <w:tcW w:w="1789" w:type="dxa"/>
            <w:gridSpan w:val="2"/>
            <w:noWrap/>
            <w:vAlign w:val="bottom"/>
            <w:hideMark/>
          </w:tcPr>
          <w:p w:rsidR="0093523D" w:rsidRPr="0093523D" w:rsidRDefault="0093523D" w:rsidP="008643FE">
            <w:pPr>
              <w:pStyle w:val="Style11"/>
              <w:ind w:firstLine="720"/>
              <w:rPr>
                <w:rFonts w:ascii="Verdana" w:eastAsia="Meiryo UI" w:hAnsi="Verdana" w:cs="Arial"/>
                <w:i/>
                <w:sz w:val="18"/>
                <w:szCs w:val="18"/>
              </w:rPr>
            </w:pPr>
          </w:p>
        </w:tc>
        <w:tc>
          <w:tcPr>
            <w:tcW w:w="1929" w:type="dxa"/>
            <w:noWrap/>
            <w:vAlign w:val="bottom"/>
            <w:hideMark/>
          </w:tcPr>
          <w:p w:rsidR="0093523D" w:rsidRPr="0093523D" w:rsidRDefault="0093523D" w:rsidP="008643FE">
            <w:pPr>
              <w:pStyle w:val="Style11"/>
              <w:ind w:firstLine="720"/>
              <w:rPr>
                <w:rFonts w:ascii="Verdana" w:eastAsia="Meiryo UI" w:hAnsi="Verdana" w:cs="Arial"/>
                <w:i/>
                <w:sz w:val="18"/>
                <w:szCs w:val="18"/>
              </w:rPr>
            </w:pPr>
          </w:p>
        </w:tc>
        <w:tc>
          <w:tcPr>
            <w:tcW w:w="2400" w:type="dxa"/>
            <w:noWrap/>
            <w:vAlign w:val="bottom"/>
            <w:hideMark/>
          </w:tcPr>
          <w:p w:rsidR="0093523D" w:rsidRPr="0093523D" w:rsidRDefault="0093523D" w:rsidP="008643FE">
            <w:pPr>
              <w:pStyle w:val="Style11"/>
              <w:ind w:firstLine="720"/>
              <w:rPr>
                <w:rFonts w:ascii="Verdana" w:eastAsia="Meiryo UI" w:hAnsi="Verdana" w:cs="Arial"/>
                <w:i/>
                <w:sz w:val="18"/>
                <w:szCs w:val="18"/>
              </w:rPr>
            </w:pPr>
          </w:p>
        </w:tc>
      </w:tr>
      <w:tr w:rsidR="0093523D" w:rsidRPr="0093523D" w:rsidTr="008643FE">
        <w:trPr>
          <w:trHeight w:val="645"/>
          <w:jc w:val="center"/>
        </w:trPr>
        <w:tc>
          <w:tcPr>
            <w:tcW w:w="10079" w:type="dxa"/>
            <w:gridSpan w:val="6"/>
            <w:tcBorders>
              <w:top w:val="single" w:sz="4" w:space="0" w:color="auto"/>
              <w:left w:val="single" w:sz="4" w:space="0" w:color="auto"/>
              <w:bottom w:val="single" w:sz="4" w:space="0" w:color="auto"/>
              <w:right w:val="single" w:sz="4" w:space="0" w:color="auto"/>
            </w:tcBorders>
            <w:noWrap/>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Β΄ Ομάδα: Τεχνική υποστήριξη – Κάλυψη (Συντελεστής βαρύτητας 30%)</w:t>
            </w:r>
          </w:p>
        </w:tc>
      </w:tr>
      <w:tr w:rsidR="0093523D" w:rsidRPr="0093523D" w:rsidTr="008643FE">
        <w:trPr>
          <w:trHeight w:val="1200"/>
          <w:jc w:val="center"/>
        </w:trPr>
        <w:tc>
          <w:tcPr>
            <w:tcW w:w="647" w:type="dxa"/>
            <w:tcBorders>
              <w:top w:val="nil"/>
              <w:left w:val="single" w:sz="4" w:space="0" w:color="auto"/>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αα/α</w:t>
            </w:r>
          </w:p>
        </w:tc>
        <w:tc>
          <w:tcPr>
            <w:tcW w:w="3314" w:type="dxa"/>
            <w:tcBorders>
              <w:top w:val="nil"/>
              <w:left w:val="nil"/>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ΣΤΟΙΧΕΙΑ</w:t>
            </w:r>
          </w:p>
        </w:tc>
        <w:tc>
          <w:tcPr>
            <w:tcW w:w="1789" w:type="dxa"/>
            <w:gridSpan w:val="2"/>
            <w:tcBorders>
              <w:top w:val="nil"/>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b/>
                <w:bCs/>
                <w:i/>
                <w:sz w:val="18"/>
                <w:szCs w:val="18"/>
              </w:rPr>
            </w:pPr>
            <w:r w:rsidRPr="0093523D">
              <w:rPr>
                <w:rFonts w:ascii="Verdana" w:eastAsia="Meiryo UI" w:hAnsi="Verdana" w:cs="Arial"/>
                <w:b/>
                <w:bCs/>
                <w:i/>
                <w:sz w:val="18"/>
                <w:szCs w:val="18"/>
              </w:rPr>
              <w:t>ΒΑΘΜΟΣ ΚΡΙΤΗΡΙΟΥ (</w:t>
            </w:r>
            <w:proofErr w:type="spellStart"/>
            <w:r w:rsidRPr="0093523D">
              <w:rPr>
                <w:rFonts w:ascii="Verdana" w:eastAsia="Meiryo UI" w:hAnsi="Verdana" w:cs="Arial"/>
                <w:b/>
                <w:bCs/>
                <w:i/>
                <w:sz w:val="18"/>
                <w:szCs w:val="18"/>
              </w:rPr>
              <w:t>Min</w:t>
            </w:r>
            <w:proofErr w:type="spellEnd"/>
            <w:r w:rsidRPr="0093523D">
              <w:rPr>
                <w:rFonts w:ascii="Verdana" w:eastAsia="Meiryo UI" w:hAnsi="Verdana" w:cs="Arial"/>
                <w:b/>
                <w:bCs/>
                <w:i/>
                <w:sz w:val="18"/>
                <w:szCs w:val="18"/>
              </w:rPr>
              <w:t xml:space="preserve">: 100 – </w:t>
            </w:r>
            <w:proofErr w:type="spellStart"/>
            <w:r w:rsidRPr="0093523D">
              <w:rPr>
                <w:rFonts w:ascii="Verdana" w:eastAsia="Meiryo UI" w:hAnsi="Verdana" w:cs="Arial"/>
                <w:b/>
                <w:bCs/>
                <w:i/>
                <w:sz w:val="18"/>
                <w:szCs w:val="18"/>
              </w:rPr>
              <w:t>Max</w:t>
            </w:r>
            <w:proofErr w:type="spellEnd"/>
            <w:r w:rsidRPr="0093523D">
              <w:rPr>
                <w:rFonts w:ascii="Verdana" w:eastAsia="Meiryo UI" w:hAnsi="Verdana" w:cs="Arial"/>
                <w:b/>
                <w:bCs/>
                <w:i/>
                <w:sz w:val="18"/>
                <w:szCs w:val="18"/>
              </w:rPr>
              <w:t>: 120)</w:t>
            </w:r>
          </w:p>
        </w:tc>
        <w:tc>
          <w:tcPr>
            <w:tcW w:w="1929" w:type="dxa"/>
            <w:tcBorders>
              <w:top w:val="nil"/>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b/>
                <w:bCs/>
                <w:i/>
                <w:sz w:val="18"/>
                <w:szCs w:val="18"/>
              </w:rPr>
            </w:pPr>
            <w:r w:rsidRPr="0093523D">
              <w:rPr>
                <w:rFonts w:ascii="Verdana" w:eastAsia="Meiryo UI" w:hAnsi="Verdana" w:cs="Arial"/>
                <w:b/>
                <w:bCs/>
                <w:i/>
                <w:sz w:val="18"/>
                <w:szCs w:val="18"/>
              </w:rPr>
              <w:t>ΣΥΝΤΕΛΕΣΤΗΣ ΒΑΡΥΤΗΤΑΣ (%)</w:t>
            </w:r>
          </w:p>
        </w:tc>
        <w:tc>
          <w:tcPr>
            <w:tcW w:w="2400" w:type="dxa"/>
            <w:tcBorders>
              <w:top w:val="nil"/>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b/>
                <w:bCs/>
                <w:i/>
                <w:sz w:val="18"/>
                <w:szCs w:val="18"/>
              </w:rPr>
            </w:pPr>
            <w:r w:rsidRPr="0093523D">
              <w:rPr>
                <w:rFonts w:ascii="Verdana" w:eastAsia="Meiryo UI" w:hAnsi="Verdana" w:cs="Arial"/>
                <w:b/>
                <w:bCs/>
                <w:i/>
                <w:sz w:val="18"/>
                <w:szCs w:val="18"/>
              </w:rPr>
              <w:t>ΤΕΛΙΚΟΣ ΒΑΘΜΟΣ (Βαθμός κριτηρίου x συντελεστή βαρύτητας)</w:t>
            </w:r>
          </w:p>
        </w:tc>
      </w:tr>
      <w:tr w:rsidR="0093523D" w:rsidRPr="0093523D" w:rsidTr="008643FE">
        <w:trPr>
          <w:trHeight w:val="525"/>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lang w:val="en-US"/>
              </w:rPr>
              <w:t>1</w:t>
            </w:r>
          </w:p>
        </w:tc>
        <w:tc>
          <w:tcPr>
            <w:tcW w:w="3314"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proofErr w:type="spellStart"/>
            <w:r w:rsidRPr="0093523D">
              <w:rPr>
                <w:rFonts w:ascii="Verdana" w:eastAsia="Meiryo UI" w:hAnsi="Verdana" w:cs="Arial"/>
                <w:i/>
                <w:sz w:val="18"/>
                <w:szCs w:val="18"/>
                <w:lang w:val="en-US"/>
              </w:rPr>
              <w:t>Εγγύηση</w:t>
            </w:r>
            <w:proofErr w:type="spellEnd"/>
            <w:r w:rsidRPr="0093523D">
              <w:rPr>
                <w:rFonts w:ascii="Verdana" w:eastAsia="Meiryo UI" w:hAnsi="Verdana" w:cs="Arial"/>
                <w:i/>
                <w:sz w:val="18"/>
                <w:szCs w:val="18"/>
                <w:lang w:val="en-US"/>
              </w:rPr>
              <w:t xml:space="preserve"> </w:t>
            </w:r>
            <w:proofErr w:type="spellStart"/>
            <w:r w:rsidRPr="0093523D">
              <w:rPr>
                <w:rFonts w:ascii="Verdana" w:eastAsia="Meiryo UI" w:hAnsi="Verdana" w:cs="Arial"/>
                <w:i/>
                <w:sz w:val="18"/>
                <w:szCs w:val="18"/>
                <w:lang w:val="en-US"/>
              </w:rPr>
              <w:t>καλής</w:t>
            </w:r>
            <w:proofErr w:type="spellEnd"/>
            <w:r w:rsidRPr="0093523D">
              <w:rPr>
                <w:rFonts w:ascii="Verdana" w:eastAsia="Meiryo UI" w:hAnsi="Verdana" w:cs="Arial"/>
                <w:i/>
                <w:sz w:val="18"/>
                <w:szCs w:val="18"/>
                <w:lang w:val="en-US"/>
              </w:rPr>
              <w:t xml:space="preserve"> </w:t>
            </w:r>
            <w:proofErr w:type="spellStart"/>
            <w:r w:rsidRPr="0093523D">
              <w:rPr>
                <w:rFonts w:ascii="Verdana" w:eastAsia="Meiryo UI" w:hAnsi="Verdana" w:cs="Arial"/>
                <w:i/>
                <w:sz w:val="18"/>
                <w:szCs w:val="18"/>
                <w:lang w:val="en-US"/>
              </w:rPr>
              <w:t>λειτουργίας</w:t>
            </w:r>
            <w:proofErr w:type="spellEnd"/>
          </w:p>
        </w:tc>
        <w:tc>
          <w:tcPr>
            <w:tcW w:w="1789" w:type="dxa"/>
            <w:gridSpan w:val="2"/>
            <w:tcBorders>
              <w:top w:val="single" w:sz="4" w:space="0" w:color="auto"/>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100 </w:t>
            </w:r>
          </w:p>
        </w:tc>
        <w:tc>
          <w:tcPr>
            <w:tcW w:w="1929" w:type="dxa"/>
            <w:tcBorders>
              <w:top w:val="single" w:sz="4" w:space="0" w:color="auto"/>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lang w:val="en-US"/>
              </w:rPr>
              <w:t>8,00</w:t>
            </w:r>
          </w:p>
        </w:tc>
        <w:tc>
          <w:tcPr>
            <w:tcW w:w="2400" w:type="dxa"/>
            <w:tcBorders>
              <w:top w:val="single" w:sz="4" w:space="0" w:color="auto"/>
              <w:left w:val="nil"/>
              <w:bottom w:val="single" w:sz="4" w:space="0" w:color="auto"/>
              <w:right w:val="single" w:sz="4"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8,00</w:t>
            </w:r>
          </w:p>
        </w:tc>
      </w:tr>
      <w:tr w:rsidR="0093523D" w:rsidRPr="0093523D" w:rsidTr="008643FE">
        <w:trPr>
          <w:trHeight w:val="705"/>
          <w:jc w:val="center"/>
        </w:trPr>
        <w:tc>
          <w:tcPr>
            <w:tcW w:w="647" w:type="dxa"/>
            <w:tcBorders>
              <w:top w:val="nil"/>
              <w:left w:val="single" w:sz="4" w:space="0" w:color="auto"/>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lang w:val="en-US"/>
              </w:rPr>
              <w:t>2</w:t>
            </w:r>
          </w:p>
        </w:tc>
        <w:tc>
          <w:tcPr>
            <w:tcW w:w="3314"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r w:rsidRPr="0093523D">
              <w:rPr>
                <w:rFonts w:ascii="Verdana" w:eastAsia="Meiryo UI" w:hAnsi="Verdana" w:cs="Arial"/>
                <w:i/>
                <w:sz w:val="18"/>
                <w:szCs w:val="18"/>
              </w:rPr>
              <w:t>Ποιότητα εξυπηρέτησης (τεχνική βοήθεια –συντήρηση-</w:t>
            </w:r>
            <w:proofErr w:type="spellStart"/>
            <w:r w:rsidRPr="0093523D">
              <w:rPr>
                <w:rFonts w:ascii="Verdana" w:eastAsia="Meiryo UI" w:hAnsi="Verdana" w:cs="Arial"/>
                <w:i/>
                <w:sz w:val="18"/>
                <w:szCs w:val="18"/>
              </w:rPr>
              <w:t>ανταλλακτικ</w:t>
            </w:r>
            <w:proofErr w:type="spellEnd"/>
            <w:r w:rsidRPr="0093523D">
              <w:rPr>
                <w:rFonts w:ascii="Verdana" w:eastAsia="Meiryo UI" w:hAnsi="Verdana" w:cs="Arial"/>
                <w:i/>
                <w:sz w:val="18"/>
                <w:szCs w:val="18"/>
              </w:rPr>
              <w:t>ά)</w:t>
            </w:r>
          </w:p>
        </w:tc>
        <w:tc>
          <w:tcPr>
            <w:tcW w:w="1789" w:type="dxa"/>
            <w:gridSpan w:val="2"/>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 100</w:t>
            </w:r>
          </w:p>
        </w:tc>
        <w:tc>
          <w:tcPr>
            <w:tcW w:w="1929" w:type="dxa"/>
            <w:tcBorders>
              <w:top w:val="nil"/>
              <w:left w:val="nil"/>
              <w:bottom w:val="single" w:sz="4"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lang w:val="en-US"/>
              </w:rPr>
              <w:t>12,00</w:t>
            </w:r>
          </w:p>
        </w:tc>
        <w:tc>
          <w:tcPr>
            <w:tcW w:w="2400" w:type="dxa"/>
            <w:tcBorders>
              <w:top w:val="nil"/>
              <w:left w:val="nil"/>
              <w:bottom w:val="single" w:sz="4" w:space="0" w:color="auto"/>
              <w:right w:val="single" w:sz="4"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12,00</w:t>
            </w:r>
          </w:p>
        </w:tc>
      </w:tr>
      <w:tr w:rsidR="0093523D" w:rsidRPr="0093523D" w:rsidTr="008643FE">
        <w:trPr>
          <w:trHeight w:val="630"/>
          <w:jc w:val="center"/>
        </w:trPr>
        <w:tc>
          <w:tcPr>
            <w:tcW w:w="647" w:type="dxa"/>
            <w:tcBorders>
              <w:top w:val="nil"/>
              <w:left w:val="single" w:sz="4" w:space="0" w:color="auto"/>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lang w:val="en-US"/>
              </w:rPr>
              <w:t>3</w:t>
            </w:r>
          </w:p>
        </w:tc>
        <w:tc>
          <w:tcPr>
            <w:tcW w:w="3314" w:type="dxa"/>
            <w:tcBorders>
              <w:top w:val="single" w:sz="4" w:space="0" w:color="auto"/>
              <w:left w:val="nil"/>
              <w:bottom w:val="nil"/>
              <w:right w:val="single" w:sz="4" w:space="0" w:color="auto"/>
            </w:tcBorders>
            <w:vAlign w:val="center"/>
            <w:hideMark/>
          </w:tcPr>
          <w:p w:rsidR="0093523D" w:rsidRPr="0093523D" w:rsidRDefault="0093523D" w:rsidP="008643FE">
            <w:pPr>
              <w:pStyle w:val="Style11"/>
              <w:widowControl/>
              <w:rPr>
                <w:rFonts w:ascii="Verdana" w:eastAsia="Meiryo UI" w:hAnsi="Verdana" w:cs="Arial"/>
                <w:i/>
                <w:sz w:val="18"/>
                <w:szCs w:val="18"/>
              </w:rPr>
            </w:pPr>
            <w:proofErr w:type="spellStart"/>
            <w:r w:rsidRPr="0093523D">
              <w:rPr>
                <w:rFonts w:ascii="Verdana" w:eastAsia="Meiryo UI" w:hAnsi="Verdana" w:cs="Arial"/>
                <w:i/>
                <w:sz w:val="18"/>
                <w:szCs w:val="18"/>
                <w:lang w:val="en-US"/>
              </w:rPr>
              <w:t>Χρόνος</w:t>
            </w:r>
            <w:proofErr w:type="spellEnd"/>
            <w:r w:rsidRPr="0093523D">
              <w:rPr>
                <w:rFonts w:ascii="Verdana" w:eastAsia="Meiryo UI" w:hAnsi="Verdana" w:cs="Arial"/>
                <w:i/>
                <w:sz w:val="18"/>
                <w:szCs w:val="18"/>
                <w:lang w:val="en-US"/>
              </w:rPr>
              <w:t xml:space="preserve"> </w:t>
            </w:r>
            <w:proofErr w:type="spellStart"/>
            <w:r w:rsidRPr="0093523D">
              <w:rPr>
                <w:rFonts w:ascii="Verdana" w:eastAsia="Meiryo UI" w:hAnsi="Verdana" w:cs="Arial"/>
                <w:i/>
                <w:sz w:val="18"/>
                <w:szCs w:val="18"/>
                <w:lang w:val="en-US"/>
              </w:rPr>
              <w:t>και</w:t>
            </w:r>
            <w:proofErr w:type="spellEnd"/>
            <w:r w:rsidRPr="0093523D">
              <w:rPr>
                <w:rFonts w:ascii="Verdana" w:eastAsia="Meiryo UI" w:hAnsi="Verdana" w:cs="Arial"/>
                <w:i/>
                <w:sz w:val="18"/>
                <w:szCs w:val="18"/>
                <w:lang w:val="en-US"/>
              </w:rPr>
              <w:t xml:space="preserve"> </w:t>
            </w:r>
            <w:proofErr w:type="spellStart"/>
            <w:r w:rsidRPr="0093523D">
              <w:rPr>
                <w:rFonts w:ascii="Verdana" w:eastAsia="Meiryo UI" w:hAnsi="Verdana" w:cs="Arial"/>
                <w:i/>
                <w:sz w:val="18"/>
                <w:szCs w:val="18"/>
                <w:lang w:val="en-US"/>
              </w:rPr>
              <w:t>τόπος</w:t>
            </w:r>
            <w:proofErr w:type="spellEnd"/>
            <w:r w:rsidRPr="0093523D">
              <w:rPr>
                <w:rFonts w:ascii="Verdana" w:eastAsia="Meiryo UI" w:hAnsi="Verdana" w:cs="Arial"/>
                <w:i/>
                <w:sz w:val="18"/>
                <w:szCs w:val="18"/>
                <w:lang w:val="en-US"/>
              </w:rPr>
              <w:t xml:space="preserve"> </w:t>
            </w:r>
            <w:proofErr w:type="spellStart"/>
            <w:r w:rsidRPr="0093523D">
              <w:rPr>
                <w:rFonts w:ascii="Verdana" w:eastAsia="Meiryo UI" w:hAnsi="Verdana" w:cs="Arial"/>
                <w:i/>
                <w:sz w:val="18"/>
                <w:szCs w:val="18"/>
                <w:lang w:val="en-US"/>
              </w:rPr>
              <w:t>παράδοσης</w:t>
            </w:r>
            <w:proofErr w:type="spellEnd"/>
          </w:p>
        </w:tc>
        <w:tc>
          <w:tcPr>
            <w:tcW w:w="1789" w:type="dxa"/>
            <w:gridSpan w:val="2"/>
            <w:tcBorders>
              <w:top w:val="nil"/>
              <w:left w:val="nil"/>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lang w:val="en-US"/>
              </w:rPr>
              <w:t> </w:t>
            </w:r>
            <w:r w:rsidRPr="0093523D">
              <w:rPr>
                <w:rFonts w:ascii="Verdana" w:eastAsia="Meiryo UI" w:hAnsi="Verdana" w:cs="Arial"/>
                <w:i/>
                <w:sz w:val="18"/>
                <w:szCs w:val="18"/>
              </w:rPr>
              <w:t>100</w:t>
            </w:r>
          </w:p>
        </w:tc>
        <w:tc>
          <w:tcPr>
            <w:tcW w:w="1929" w:type="dxa"/>
            <w:tcBorders>
              <w:top w:val="nil"/>
              <w:left w:val="nil"/>
              <w:bottom w:val="nil"/>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lang w:val="en-US"/>
              </w:rPr>
              <w:t>10,00</w:t>
            </w:r>
          </w:p>
        </w:tc>
        <w:tc>
          <w:tcPr>
            <w:tcW w:w="2400" w:type="dxa"/>
            <w:tcBorders>
              <w:top w:val="nil"/>
              <w:left w:val="nil"/>
              <w:bottom w:val="nil"/>
              <w:right w:val="single" w:sz="4" w:space="0" w:color="auto"/>
            </w:tcBorders>
            <w:vAlign w:val="center"/>
          </w:tcPr>
          <w:p w:rsidR="0093523D" w:rsidRPr="0093523D" w:rsidRDefault="0093523D" w:rsidP="008643FE">
            <w:pPr>
              <w:pStyle w:val="Style11"/>
              <w:widowControl/>
              <w:ind w:firstLine="720"/>
              <w:rPr>
                <w:rFonts w:ascii="Verdana" w:eastAsia="Meiryo UI" w:hAnsi="Verdana" w:cs="Arial"/>
                <w:i/>
                <w:sz w:val="18"/>
                <w:szCs w:val="18"/>
              </w:rPr>
            </w:pPr>
            <w:r w:rsidRPr="0093523D">
              <w:rPr>
                <w:rFonts w:ascii="Verdana" w:eastAsia="Meiryo UI" w:hAnsi="Verdana" w:cs="Arial"/>
                <w:i/>
                <w:sz w:val="18"/>
                <w:szCs w:val="18"/>
              </w:rPr>
              <w:t>10,00</w:t>
            </w:r>
          </w:p>
        </w:tc>
      </w:tr>
      <w:tr w:rsidR="0093523D" w:rsidRPr="0093523D" w:rsidTr="008643FE">
        <w:trPr>
          <w:trHeight w:val="630"/>
          <w:jc w:val="center"/>
        </w:trPr>
        <w:tc>
          <w:tcPr>
            <w:tcW w:w="3961" w:type="dxa"/>
            <w:gridSpan w:val="2"/>
            <w:tcBorders>
              <w:top w:val="single" w:sz="12" w:space="0" w:color="auto"/>
              <w:left w:val="single" w:sz="12" w:space="0" w:color="auto"/>
              <w:bottom w:val="single" w:sz="12" w:space="0" w:color="auto"/>
              <w:right w:val="single" w:sz="4" w:space="0" w:color="auto"/>
            </w:tcBorders>
            <w:vAlign w:val="center"/>
            <w:hideMark/>
          </w:tcPr>
          <w:p w:rsidR="0093523D" w:rsidRPr="0093523D" w:rsidRDefault="0093523D" w:rsidP="008643FE">
            <w:pPr>
              <w:pStyle w:val="Style11"/>
              <w:widowControl/>
              <w:rPr>
                <w:rFonts w:ascii="Verdana" w:eastAsia="Meiryo UI" w:hAnsi="Verdana" w:cs="Arial"/>
                <w:b/>
                <w:bCs/>
                <w:i/>
                <w:sz w:val="18"/>
                <w:szCs w:val="18"/>
              </w:rPr>
            </w:pPr>
            <w:proofErr w:type="spellStart"/>
            <w:r w:rsidRPr="0093523D">
              <w:rPr>
                <w:rFonts w:ascii="Verdana" w:eastAsia="Meiryo UI" w:hAnsi="Verdana" w:cs="Arial"/>
                <w:b/>
                <w:bCs/>
                <w:i/>
                <w:sz w:val="18"/>
                <w:szCs w:val="18"/>
                <w:lang w:val="en-US"/>
              </w:rPr>
              <w:t>Σύνολο</w:t>
            </w:r>
            <w:proofErr w:type="spellEnd"/>
            <w:r w:rsidRPr="0093523D">
              <w:rPr>
                <w:rFonts w:ascii="Verdana" w:eastAsia="Meiryo UI" w:hAnsi="Verdana" w:cs="Arial"/>
                <w:b/>
                <w:bCs/>
                <w:i/>
                <w:sz w:val="18"/>
                <w:szCs w:val="18"/>
                <w:lang w:val="en-US"/>
              </w:rPr>
              <w:t xml:space="preserve"> </w:t>
            </w:r>
            <w:proofErr w:type="spellStart"/>
            <w:r w:rsidRPr="0093523D">
              <w:rPr>
                <w:rFonts w:ascii="Verdana" w:eastAsia="Meiryo UI" w:hAnsi="Verdana" w:cs="Arial"/>
                <w:b/>
                <w:bCs/>
                <w:i/>
                <w:sz w:val="18"/>
                <w:szCs w:val="18"/>
                <w:lang w:val="en-US"/>
              </w:rPr>
              <w:t>βαθμολογίας</w:t>
            </w:r>
            <w:proofErr w:type="spellEnd"/>
            <w:r w:rsidRPr="0093523D">
              <w:rPr>
                <w:rFonts w:ascii="Verdana" w:eastAsia="Meiryo UI" w:hAnsi="Verdana" w:cs="Arial"/>
                <w:b/>
                <w:bCs/>
                <w:i/>
                <w:sz w:val="18"/>
                <w:szCs w:val="18"/>
                <w:lang w:val="en-US"/>
              </w:rPr>
              <w:t xml:space="preserve"> Β΄ </w:t>
            </w:r>
            <w:proofErr w:type="spellStart"/>
            <w:r w:rsidRPr="0093523D">
              <w:rPr>
                <w:rFonts w:ascii="Verdana" w:eastAsia="Meiryo UI" w:hAnsi="Verdana" w:cs="Arial"/>
                <w:b/>
                <w:bCs/>
                <w:i/>
                <w:sz w:val="18"/>
                <w:szCs w:val="18"/>
                <w:lang w:val="en-US"/>
              </w:rPr>
              <w:t>ομάδας</w:t>
            </w:r>
            <w:proofErr w:type="spellEnd"/>
          </w:p>
        </w:tc>
        <w:tc>
          <w:tcPr>
            <w:tcW w:w="1789" w:type="dxa"/>
            <w:gridSpan w:val="2"/>
            <w:tcBorders>
              <w:top w:val="single" w:sz="12" w:space="0" w:color="auto"/>
              <w:left w:val="nil"/>
              <w:bottom w:val="single" w:sz="12"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p>
        </w:tc>
        <w:tc>
          <w:tcPr>
            <w:tcW w:w="1929" w:type="dxa"/>
            <w:tcBorders>
              <w:top w:val="single" w:sz="12" w:space="0" w:color="auto"/>
              <w:left w:val="nil"/>
              <w:bottom w:val="single" w:sz="12" w:space="0" w:color="auto"/>
              <w:right w:val="single" w:sz="4"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p>
        </w:tc>
        <w:tc>
          <w:tcPr>
            <w:tcW w:w="2400" w:type="dxa"/>
            <w:tcBorders>
              <w:top w:val="single" w:sz="12" w:space="0" w:color="auto"/>
              <w:left w:val="nil"/>
              <w:bottom w:val="single" w:sz="12" w:space="0" w:color="auto"/>
              <w:right w:val="single" w:sz="12" w:space="0" w:color="auto"/>
            </w:tcBorders>
            <w:vAlign w:val="center"/>
            <w:hideMark/>
          </w:tcPr>
          <w:p w:rsidR="0093523D" w:rsidRPr="0093523D" w:rsidRDefault="0093523D" w:rsidP="008643FE">
            <w:pPr>
              <w:pStyle w:val="Style11"/>
              <w:widowControl/>
              <w:ind w:firstLine="720"/>
              <w:rPr>
                <w:rFonts w:ascii="Verdana" w:eastAsia="Meiryo UI" w:hAnsi="Verdana" w:cs="Arial"/>
                <w:b/>
                <w:bCs/>
                <w:i/>
                <w:sz w:val="18"/>
                <w:szCs w:val="18"/>
              </w:rPr>
            </w:pPr>
            <w:r w:rsidRPr="0093523D">
              <w:rPr>
                <w:rFonts w:ascii="Verdana" w:eastAsia="Meiryo UI" w:hAnsi="Verdana" w:cs="Arial"/>
                <w:b/>
                <w:bCs/>
                <w:i/>
                <w:sz w:val="18"/>
                <w:szCs w:val="18"/>
              </w:rPr>
              <w:t>30,00</w:t>
            </w:r>
          </w:p>
        </w:tc>
      </w:tr>
    </w:tbl>
    <w:p w:rsidR="0093523D" w:rsidRPr="0093523D" w:rsidRDefault="0093523D" w:rsidP="0093523D">
      <w:pPr>
        <w:spacing w:after="120"/>
        <w:jc w:val="both"/>
        <w:rPr>
          <w:rFonts w:ascii="Verdana" w:hAnsi="Verdana" w:cs="Arial"/>
          <w:bCs/>
          <w:i/>
          <w:sz w:val="18"/>
          <w:szCs w:val="18"/>
        </w:rPr>
      </w:pPr>
      <w:r w:rsidRPr="0093523D">
        <w:rPr>
          <w:rFonts w:ascii="Verdana" w:hAnsi="Verdana" w:cs="Arial"/>
          <w:b/>
          <w:bCs/>
          <w:i/>
          <w:sz w:val="18"/>
          <w:szCs w:val="18"/>
        </w:rPr>
        <w:t xml:space="preserve">Η  τεχνική  προσφορά </w:t>
      </w:r>
      <w:bookmarkStart w:id="3" w:name="_Hlk165215463"/>
      <w:r w:rsidRPr="0093523D">
        <w:rPr>
          <w:rFonts w:ascii="Verdana" w:hAnsi="Verdana" w:cs="Arial"/>
          <w:b/>
          <w:bCs/>
          <w:i/>
          <w:sz w:val="18"/>
          <w:szCs w:val="18"/>
        </w:rPr>
        <w:t xml:space="preserve">του μοναδικού συμμετέχοντα οικονομικού φορέα  </w:t>
      </w:r>
      <w:bookmarkEnd w:id="3"/>
      <w:r w:rsidRPr="0093523D">
        <w:rPr>
          <w:rFonts w:ascii="Verdana" w:hAnsi="Verdana" w:cs="Arial"/>
          <w:b/>
          <w:bCs/>
          <w:i/>
          <w:sz w:val="18"/>
          <w:szCs w:val="18"/>
        </w:rPr>
        <w:t xml:space="preserve"> έγινε αποδεκτή από την Επιτροπή , </w:t>
      </w:r>
      <w:r w:rsidRPr="0093523D">
        <w:rPr>
          <w:rFonts w:ascii="Verdana" w:hAnsi="Verdana" w:cs="Arial"/>
          <w:bCs/>
          <w:i/>
          <w:sz w:val="18"/>
          <w:szCs w:val="18"/>
        </w:rPr>
        <w:t>διότι η βαθμολόγηση των κριτηρίων αξιολόγησης είναι μεγαλύτερη ή ίση από 100 βαθμούς και</w:t>
      </w:r>
      <w:r w:rsidRPr="0093523D">
        <w:rPr>
          <w:rFonts w:ascii="Verdana" w:hAnsi="Verdana" w:cs="Arial"/>
          <w:b/>
          <w:bCs/>
          <w:i/>
          <w:sz w:val="18"/>
          <w:szCs w:val="18"/>
        </w:rPr>
        <w:t xml:space="preserve"> </w:t>
      </w:r>
      <w:r w:rsidRPr="0093523D">
        <w:rPr>
          <w:rFonts w:ascii="Verdana" w:hAnsi="Verdana" w:cs="Arial"/>
          <w:bCs/>
          <w:i/>
          <w:sz w:val="18"/>
          <w:szCs w:val="18"/>
        </w:rPr>
        <w:t xml:space="preserve"> ανταποκρίνεται πλήρως στις απαιτήσεις που ετέθησαν βάσει των εγκεκριμένων τεχνικών προδιαγραφών της υπηρεσίας, όπως αυτές αναφέρονται αναλυτικά στην υπ’ αριθ. </w:t>
      </w:r>
      <w:proofErr w:type="spellStart"/>
      <w:r w:rsidRPr="0093523D">
        <w:rPr>
          <w:rStyle w:val="FontStyle17"/>
          <w:rFonts w:ascii="Verdana" w:eastAsia="Meiryo UI" w:hAnsi="Verdana" w:cs="Arial"/>
          <w:i/>
          <w:sz w:val="18"/>
          <w:szCs w:val="18"/>
        </w:rPr>
        <w:t>υπ΄αρ</w:t>
      </w:r>
      <w:proofErr w:type="spellEnd"/>
      <w:r w:rsidRPr="0093523D">
        <w:rPr>
          <w:rStyle w:val="FontStyle17"/>
          <w:rFonts w:ascii="Verdana" w:eastAsia="Meiryo UI" w:hAnsi="Verdana" w:cs="Arial"/>
          <w:i/>
          <w:sz w:val="18"/>
          <w:szCs w:val="18"/>
        </w:rPr>
        <w:t>.</w:t>
      </w:r>
      <w:r w:rsidRPr="0093523D">
        <w:rPr>
          <w:rStyle w:val="FontStyle17"/>
          <w:rFonts w:ascii="Verdana" w:eastAsia="Meiryo UI" w:hAnsi="Verdana" w:cs="Arial"/>
          <w:b/>
          <w:bCs/>
          <w:i/>
          <w:sz w:val="18"/>
          <w:szCs w:val="18"/>
        </w:rPr>
        <w:t xml:space="preserve"> 6/2023 </w:t>
      </w:r>
      <w:r w:rsidRPr="0093523D">
        <w:rPr>
          <w:rStyle w:val="FontStyle17"/>
          <w:rFonts w:ascii="Verdana" w:eastAsia="Meiryo UI" w:hAnsi="Verdana" w:cs="Arial"/>
          <w:i/>
          <w:sz w:val="18"/>
          <w:szCs w:val="18"/>
        </w:rPr>
        <w:t>μελέτης της Δ/</w:t>
      </w:r>
      <w:proofErr w:type="spellStart"/>
      <w:r w:rsidRPr="0093523D">
        <w:rPr>
          <w:rStyle w:val="FontStyle17"/>
          <w:rFonts w:ascii="Verdana" w:eastAsia="Meiryo UI" w:hAnsi="Verdana" w:cs="Arial"/>
          <w:i/>
          <w:sz w:val="18"/>
          <w:szCs w:val="18"/>
        </w:rPr>
        <w:t>νσης</w:t>
      </w:r>
      <w:proofErr w:type="spellEnd"/>
      <w:r w:rsidRPr="0093523D">
        <w:rPr>
          <w:rStyle w:val="FontStyle17"/>
          <w:rFonts w:ascii="Verdana" w:eastAsia="Meiryo UI" w:hAnsi="Verdana" w:cs="Arial"/>
          <w:i/>
          <w:sz w:val="18"/>
          <w:szCs w:val="18"/>
        </w:rPr>
        <w:t xml:space="preserve"> </w:t>
      </w:r>
      <w:r w:rsidRPr="0093523D">
        <w:rPr>
          <w:rFonts w:ascii="Verdana" w:hAnsi="Verdana" w:cs="Arial"/>
          <w:i/>
          <w:color w:val="00009A"/>
          <w:sz w:val="18"/>
          <w:szCs w:val="18"/>
        </w:rPr>
        <w:t xml:space="preserve"> </w:t>
      </w:r>
      <w:r w:rsidRPr="0093523D">
        <w:rPr>
          <w:rStyle w:val="FontStyle17"/>
          <w:rFonts w:ascii="Verdana" w:eastAsia="Meiryo UI" w:hAnsi="Verdana" w:cs="Arial"/>
          <w:i/>
          <w:sz w:val="18"/>
          <w:szCs w:val="18"/>
        </w:rPr>
        <w:t xml:space="preserve">Περιβάλλοντος </w:t>
      </w:r>
      <w:r w:rsidRPr="0093523D">
        <w:rPr>
          <w:rFonts w:ascii="Verdana" w:hAnsi="Verdana" w:cs="Arial"/>
          <w:bCs/>
          <w:i/>
          <w:sz w:val="18"/>
          <w:szCs w:val="18"/>
        </w:rPr>
        <w:t xml:space="preserve">και υποβλήθηκαν σύμφωνα με τα οριζόμενα στην υπ’ αριθ. </w:t>
      </w:r>
      <w:r w:rsidRPr="0093523D">
        <w:rPr>
          <w:rFonts w:ascii="Verdana" w:hAnsi="Verdana" w:cs="Arial"/>
          <w:b/>
          <w:i/>
          <w:sz w:val="18"/>
          <w:szCs w:val="18"/>
        </w:rPr>
        <w:t>4557/12-03-2024</w:t>
      </w:r>
      <w:r w:rsidRPr="0093523D">
        <w:rPr>
          <w:rStyle w:val="FontStyle17"/>
          <w:rFonts w:ascii="Verdana" w:eastAsia="Meiryo UI" w:hAnsi="Verdana" w:cs="Arial"/>
          <w:b/>
          <w:bCs/>
          <w:i/>
          <w:sz w:val="18"/>
          <w:szCs w:val="18"/>
        </w:rPr>
        <w:t xml:space="preserve"> </w:t>
      </w:r>
      <w:r w:rsidRPr="0093523D">
        <w:rPr>
          <w:rFonts w:ascii="Verdana" w:hAnsi="Verdana" w:cs="Arial"/>
          <w:bCs/>
          <w:i/>
          <w:sz w:val="18"/>
          <w:szCs w:val="18"/>
        </w:rPr>
        <w:t xml:space="preserve">Διακήρυξη του διαγωνισμού. </w:t>
      </w:r>
    </w:p>
    <w:p w:rsidR="0093523D" w:rsidRPr="0093523D" w:rsidRDefault="0093523D" w:rsidP="0093523D">
      <w:pPr>
        <w:spacing w:after="120"/>
        <w:jc w:val="both"/>
        <w:rPr>
          <w:rFonts w:ascii="Verdana" w:hAnsi="Verdana" w:cs="Arial"/>
          <w:i/>
          <w:sz w:val="18"/>
          <w:szCs w:val="18"/>
        </w:rPr>
      </w:pPr>
      <w:r w:rsidRPr="0093523D">
        <w:rPr>
          <w:rFonts w:ascii="Verdana" w:hAnsi="Verdana" w:cs="Arial"/>
          <w:i/>
          <w:sz w:val="18"/>
          <w:szCs w:val="18"/>
        </w:rPr>
        <w:t xml:space="preserve">Η επιτροπή διενέργειας διαγωνισμών και αξιολόγησης προσφορών, μας γνωστοποίησε  </w:t>
      </w:r>
      <w:r w:rsidRPr="0093523D">
        <w:rPr>
          <w:rFonts w:ascii="Verdana" w:hAnsi="Verdana" w:cs="Arial"/>
          <w:bCs/>
          <w:i/>
          <w:sz w:val="18"/>
          <w:szCs w:val="18"/>
        </w:rPr>
        <w:t>το από 29/04/2024 1</w:t>
      </w:r>
      <w:r w:rsidRPr="0093523D">
        <w:rPr>
          <w:rFonts w:ascii="Verdana" w:hAnsi="Verdana" w:cs="Arial"/>
          <w:bCs/>
          <w:i/>
          <w:sz w:val="18"/>
          <w:szCs w:val="18"/>
          <w:vertAlign w:val="superscript"/>
        </w:rPr>
        <w:t>ο</w:t>
      </w:r>
      <w:r w:rsidRPr="0093523D">
        <w:rPr>
          <w:rFonts w:ascii="Verdana" w:hAnsi="Verdana" w:cs="Arial"/>
          <w:bCs/>
          <w:i/>
          <w:sz w:val="18"/>
          <w:szCs w:val="18"/>
        </w:rPr>
        <w:t xml:space="preserve"> πρακτικό (αρ. </w:t>
      </w:r>
      <w:proofErr w:type="spellStart"/>
      <w:r w:rsidRPr="0093523D">
        <w:rPr>
          <w:rFonts w:ascii="Verdana" w:hAnsi="Verdana" w:cs="Arial"/>
          <w:bCs/>
          <w:i/>
          <w:sz w:val="18"/>
          <w:szCs w:val="18"/>
        </w:rPr>
        <w:t>πρωτ</w:t>
      </w:r>
      <w:proofErr w:type="spellEnd"/>
      <w:r w:rsidRPr="0093523D">
        <w:rPr>
          <w:rFonts w:ascii="Verdana" w:hAnsi="Verdana" w:cs="Arial"/>
          <w:bCs/>
          <w:i/>
          <w:sz w:val="18"/>
          <w:szCs w:val="18"/>
        </w:rPr>
        <w:t xml:space="preserve">. 8110/29-04-2024) περί αποσφράγισης διαγωνισμού και αξιολόγησης των φακέλων «Δικαιολογητικά συμμετοχής – Τεχνική Προσφορά» για την </w:t>
      </w:r>
      <w:r w:rsidRPr="0093523D">
        <w:rPr>
          <w:rFonts w:ascii="Verdana" w:hAnsi="Verdana" w:cs="Arial"/>
          <w:i/>
          <w:sz w:val="18"/>
          <w:szCs w:val="18"/>
        </w:rPr>
        <w:t>ΠΡΟΜΗΘΕΙΑ ΜΗΧΑΝΗΜΑΤΟΣ ΕΡΓΟΥ ΕΚΣΚΑΦΕΑ ΦΟΡΤΩΤΗ ΚΑΙ ΣΥΝΟΔΕΥΤΙΚΟΥ ΕΞΟΠΛΙΣΜΟΥ ΤΟΥ ΔΗΜΟΥ ΛΕΒΑΔΕΩΝ</w:t>
      </w:r>
    </w:p>
    <w:p w:rsidR="0093523D" w:rsidRPr="0093523D" w:rsidRDefault="0093523D" w:rsidP="0093523D">
      <w:pPr>
        <w:spacing w:after="120"/>
        <w:jc w:val="both"/>
        <w:rPr>
          <w:rFonts w:ascii="Verdana" w:hAnsi="Verdana" w:cs="Arial"/>
          <w:bCs/>
          <w:i/>
          <w:sz w:val="18"/>
          <w:szCs w:val="18"/>
        </w:rPr>
      </w:pPr>
    </w:p>
    <w:p w:rsidR="0093523D" w:rsidRPr="0093523D" w:rsidRDefault="0093523D" w:rsidP="0093523D">
      <w:pPr>
        <w:jc w:val="both"/>
        <w:rPr>
          <w:rFonts w:ascii="Verdana" w:hAnsi="Verdana" w:cs="Arial"/>
          <w:b/>
          <w:bCs/>
          <w:i/>
          <w:sz w:val="18"/>
          <w:szCs w:val="18"/>
          <w:u w:val="single"/>
        </w:rPr>
      </w:pPr>
      <w:r w:rsidRPr="0093523D">
        <w:rPr>
          <w:rFonts w:ascii="Verdana" w:hAnsi="Verdana" w:cs="Arial"/>
          <w:bCs/>
          <w:i/>
          <w:sz w:val="18"/>
          <w:szCs w:val="18"/>
        </w:rPr>
        <w:t xml:space="preserve">   </w:t>
      </w:r>
      <w:r w:rsidRPr="0093523D">
        <w:rPr>
          <w:rFonts w:ascii="Verdana" w:hAnsi="Verdana" w:cs="Arial"/>
          <w:b/>
          <w:bCs/>
          <w:i/>
          <w:sz w:val="18"/>
          <w:szCs w:val="18"/>
          <w:u w:val="single"/>
        </w:rPr>
        <w:t>Κατόπιν των ανωτέρω και έχοντας υπόψη:</w:t>
      </w:r>
    </w:p>
    <w:p w:rsidR="0093523D" w:rsidRPr="0093523D" w:rsidRDefault="0093523D" w:rsidP="0093523D">
      <w:pPr>
        <w:numPr>
          <w:ilvl w:val="0"/>
          <w:numId w:val="13"/>
        </w:numPr>
        <w:suppressAutoHyphens w:val="0"/>
        <w:jc w:val="both"/>
        <w:rPr>
          <w:rFonts w:ascii="Verdana" w:hAnsi="Verdana" w:cs="Arial"/>
          <w:bCs/>
          <w:i/>
          <w:sz w:val="18"/>
          <w:szCs w:val="18"/>
        </w:rPr>
      </w:pPr>
      <w:r w:rsidRPr="0093523D">
        <w:rPr>
          <w:rFonts w:ascii="Verdana" w:hAnsi="Verdana" w:cs="Arial"/>
          <w:bCs/>
          <w:i/>
          <w:sz w:val="18"/>
          <w:szCs w:val="18"/>
        </w:rPr>
        <w:t>Το από 29/04/2024 1</w:t>
      </w:r>
      <w:r w:rsidRPr="0093523D">
        <w:rPr>
          <w:rFonts w:ascii="Verdana" w:hAnsi="Verdana" w:cs="Arial"/>
          <w:bCs/>
          <w:i/>
          <w:sz w:val="18"/>
          <w:szCs w:val="18"/>
          <w:vertAlign w:val="superscript"/>
        </w:rPr>
        <w:t>ο</w:t>
      </w:r>
      <w:r w:rsidRPr="0093523D">
        <w:rPr>
          <w:rFonts w:ascii="Verdana" w:hAnsi="Verdana" w:cs="Arial"/>
          <w:bCs/>
          <w:i/>
          <w:sz w:val="18"/>
          <w:szCs w:val="18"/>
        </w:rPr>
        <w:t xml:space="preserve"> πρακτικό (αρ. </w:t>
      </w:r>
      <w:proofErr w:type="spellStart"/>
      <w:r w:rsidRPr="0093523D">
        <w:rPr>
          <w:rFonts w:ascii="Verdana" w:hAnsi="Verdana" w:cs="Arial"/>
          <w:bCs/>
          <w:i/>
          <w:sz w:val="18"/>
          <w:szCs w:val="18"/>
        </w:rPr>
        <w:t>πρωτ</w:t>
      </w:r>
      <w:proofErr w:type="spellEnd"/>
      <w:r w:rsidRPr="0093523D">
        <w:rPr>
          <w:rFonts w:ascii="Verdana" w:hAnsi="Verdana" w:cs="Arial"/>
          <w:bCs/>
          <w:i/>
          <w:sz w:val="18"/>
          <w:szCs w:val="18"/>
        </w:rPr>
        <w:t xml:space="preserve">. 8110/29-04-2024)  περί αποσφράγισης διαγωνισμού και αξιολόγησης των φακέλων «Δικαιολογητικά συμμετοχής – Τεχνική Προσφορά» για την υλοποίηση της </w:t>
      </w:r>
      <w:r w:rsidRPr="0093523D">
        <w:rPr>
          <w:rFonts w:ascii="Verdana" w:hAnsi="Verdana" w:cs="Arial"/>
          <w:i/>
          <w:sz w:val="18"/>
          <w:szCs w:val="18"/>
        </w:rPr>
        <w:t>ΠΡΟΜΗΘΕΙΑΣ ΜΗΧΑΝΗΜΑΤΟΣ ΕΡΓΟΥ ΕΚΣΚΑΦΕΑ ΦΟΡΤΩΤΗ ΚΑΙ ΣΥΝΟΔΕΥΤΙΚΟΥ ΕΞΟΠΛΙΣΜΟΥ ΤΟΥ ΔΗΜΟΥ ΛΕΒΑΔΕΩΝ</w:t>
      </w:r>
    </w:p>
    <w:p w:rsidR="0093523D" w:rsidRPr="0093523D" w:rsidRDefault="0093523D" w:rsidP="0093523D">
      <w:pPr>
        <w:numPr>
          <w:ilvl w:val="0"/>
          <w:numId w:val="13"/>
        </w:numPr>
        <w:suppressAutoHyphens w:val="0"/>
        <w:jc w:val="both"/>
        <w:rPr>
          <w:rFonts w:ascii="Verdana" w:hAnsi="Verdana" w:cs="Arial"/>
          <w:bCs/>
          <w:i/>
          <w:sz w:val="18"/>
          <w:szCs w:val="18"/>
        </w:rPr>
      </w:pPr>
      <w:r w:rsidRPr="0093523D">
        <w:rPr>
          <w:rFonts w:ascii="Verdana" w:hAnsi="Verdana" w:cs="Arial"/>
          <w:bCs/>
          <w:i/>
          <w:sz w:val="18"/>
          <w:szCs w:val="18"/>
        </w:rPr>
        <w:lastRenderedPageBreak/>
        <w:t>Την υπ’ αριθ. 4557/2024 διακήρυξη (ΑΔΑΜ: 24PROC014404634) και την υπ’ αριθ. 06/2023 μελέτη της Διεύθυνσης Περιβάλλοντος του Δήμου Λιβαδιών</w:t>
      </w:r>
    </w:p>
    <w:p w:rsidR="0093523D" w:rsidRPr="0093523D" w:rsidRDefault="0093523D" w:rsidP="0093523D">
      <w:pPr>
        <w:numPr>
          <w:ilvl w:val="0"/>
          <w:numId w:val="13"/>
        </w:numPr>
        <w:suppressAutoHyphens w:val="0"/>
        <w:jc w:val="both"/>
        <w:rPr>
          <w:rFonts w:ascii="Verdana" w:hAnsi="Verdana" w:cs="Arial"/>
          <w:bCs/>
          <w:i/>
          <w:sz w:val="18"/>
          <w:szCs w:val="18"/>
        </w:rPr>
      </w:pPr>
      <w:r w:rsidRPr="0093523D">
        <w:rPr>
          <w:rFonts w:ascii="Verdana" w:hAnsi="Verdana" w:cs="Arial"/>
          <w:bCs/>
          <w:i/>
          <w:sz w:val="18"/>
          <w:szCs w:val="18"/>
        </w:rPr>
        <w:t>Την  υποβληθείσα  προσφορά</w:t>
      </w:r>
    </w:p>
    <w:p w:rsidR="0093523D" w:rsidRPr="0093523D" w:rsidRDefault="0093523D" w:rsidP="0093523D">
      <w:pPr>
        <w:numPr>
          <w:ilvl w:val="0"/>
          <w:numId w:val="13"/>
        </w:numPr>
        <w:suppressAutoHyphens w:val="0"/>
        <w:jc w:val="both"/>
        <w:rPr>
          <w:rFonts w:ascii="Verdana" w:hAnsi="Verdana" w:cs="Arial"/>
          <w:bCs/>
          <w:i/>
          <w:sz w:val="18"/>
          <w:szCs w:val="18"/>
        </w:rPr>
      </w:pPr>
      <w:r w:rsidRPr="0093523D">
        <w:rPr>
          <w:rFonts w:ascii="Verdana" w:hAnsi="Verdana" w:cs="Arial"/>
          <w:bCs/>
          <w:i/>
          <w:sz w:val="18"/>
          <w:szCs w:val="18"/>
        </w:rPr>
        <w:t>Τις διατάξεις του Ν.4412/16 και ιδίως αυτές των άρθρων 72 και 100</w:t>
      </w:r>
    </w:p>
    <w:p w:rsidR="0093523D" w:rsidRPr="0093523D" w:rsidRDefault="0093523D" w:rsidP="0093523D">
      <w:pPr>
        <w:pStyle w:val="af9"/>
        <w:numPr>
          <w:ilvl w:val="0"/>
          <w:numId w:val="13"/>
        </w:numPr>
        <w:ind w:right="567"/>
        <w:jc w:val="both"/>
        <w:rPr>
          <w:rFonts w:ascii="Verdana" w:hAnsi="Verdana" w:cs="Arial"/>
          <w:i/>
          <w:sz w:val="18"/>
          <w:szCs w:val="18"/>
        </w:rPr>
      </w:pPr>
      <w:r w:rsidRPr="0093523D">
        <w:rPr>
          <w:rStyle w:val="a5"/>
          <w:rFonts w:ascii="Verdana" w:eastAsia="Arial Unicode MS" w:hAnsi="Verdana" w:cs="Arial"/>
          <w:i/>
          <w:sz w:val="18"/>
          <w:szCs w:val="18"/>
        </w:rPr>
        <w:t xml:space="preserve">Τον νόμο υπ’ </w:t>
      </w:r>
      <w:proofErr w:type="spellStart"/>
      <w:r w:rsidRPr="0093523D">
        <w:rPr>
          <w:rStyle w:val="a5"/>
          <w:rFonts w:ascii="Verdana" w:eastAsia="Arial Unicode MS" w:hAnsi="Verdana" w:cs="Arial"/>
          <w:i/>
          <w:sz w:val="18"/>
          <w:szCs w:val="18"/>
        </w:rPr>
        <w:t>αριθμ</w:t>
      </w:r>
      <w:proofErr w:type="spellEnd"/>
      <w:r w:rsidRPr="0093523D">
        <w:rPr>
          <w:rStyle w:val="a5"/>
          <w:rFonts w:ascii="Verdana" w:eastAsia="Arial Unicode MS" w:hAnsi="Verdana" w:cs="Arial"/>
          <w:i/>
          <w:sz w:val="18"/>
          <w:szCs w:val="18"/>
        </w:rPr>
        <w:t>. 5056 ΦΕΚ Α 163/6.10.2023 «</w:t>
      </w:r>
      <w:r w:rsidRPr="0093523D">
        <w:rPr>
          <w:rFonts w:ascii="Verdana" w:hAnsi="Verdana" w:cs="Arial"/>
          <w:i/>
          <w:sz w:val="18"/>
          <w:szCs w:val="18"/>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p>
    <w:p w:rsidR="0093523D" w:rsidRPr="0093523D" w:rsidRDefault="0093523D" w:rsidP="0093523D">
      <w:pPr>
        <w:numPr>
          <w:ilvl w:val="0"/>
          <w:numId w:val="13"/>
        </w:numPr>
        <w:suppressAutoHyphens w:val="0"/>
        <w:jc w:val="both"/>
        <w:rPr>
          <w:rFonts w:ascii="Verdana" w:hAnsi="Verdana" w:cs="Arial"/>
          <w:bCs/>
          <w:i/>
          <w:sz w:val="18"/>
          <w:szCs w:val="18"/>
        </w:rPr>
      </w:pPr>
      <w:r w:rsidRPr="0093523D">
        <w:rPr>
          <w:rFonts w:ascii="Verdana" w:hAnsi="Verdana" w:cs="Arial"/>
          <w:bCs/>
          <w:i/>
          <w:sz w:val="18"/>
          <w:szCs w:val="18"/>
        </w:rPr>
        <w:t xml:space="preserve">Την ανάγκη να προβεί ο Δήμος </w:t>
      </w:r>
      <w:proofErr w:type="spellStart"/>
      <w:r w:rsidRPr="0093523D">
        <w:rPr>
          <w:rFonts w:ascii="Verdana" w:hAnsi="Verdana" w:cs="Arial"/>
          <w:bCs/>
          <w:i/>
          <w:sz w:val="18"/>
          <w:szCs w:val="18"/>
        </w:rPr>
        <w:t>Λεβαδέων</w:t>
      </w:r>
      <w:proofErr w:type="spellEnd"/>
      <w:r w:rsidRPr="0093523D">
        <w:rPr>
          <w:rFonts w:ascii="Verdana" w:hAnsi="Verdana" w:cs="Arial"/>
          <w:bCs/>
          <w:i/>
          <w:sz w:val="18"/>
          <w:szCs w:val="18"/>
        </w:rPr>
        <w:t xml:space="preserve"> στην προμήθεια ενός μηχανήματος έργου εκσκαφέα φορτωτή και συνοδευτικού εξοπλισμού για την κάλυψη των άμεσων αναγκών στις Δ/</w:t>
      </w:r>
      <w:proofErr w:type="spellStart"/>
      <w:r w:rsidRPr="0093523D">
        <w:rPr>
          <w:rFonts w:ascii="Verdana" w:hAnsi="Verdana" w:cs="Arial"/>
          <w:bCs/>
          <w:i/>
          <w:sz w:val="18"/>
          <w:szCs w:val="18"/>
        </w:rPr>
        <w:t>νσεις</w:t>
      </w:r>
      <w:proofErr w:type="spellEnd"/>
      <w:r w:rsidRPr="0093523D">
        <w:rPr>
          <w:rFonts w:ascii="Verdana" w:hAnsi="Verdana" w:cs="Arial"/>
          <w:bCs/>
          <w:i/>
          <w:sz w:val="18"/>
          <w:szCs w:val="18"/>
        </w:rPr>
        <w:t xml:space="preserve"> Τεχνικών υπηρεσιών και υπηρεσιών Περιβάλλοντος Καθαριότητας και Πρασίνου </w:t>
      </w:r>
    </w:p>
    <w:p w:rsidR="0093523D" w:rsidRPr="0093523D" w:rsidRDefault="0093523D" w:rsidP="0093523D">
      <w:pPr>
        <w:jc w:val="both"/>
        <w:rPr>
          <w:rFonts w:ascii="Verdana" w:hAnsi="Verdana" w:cs="Arial"/>
          <w:i/>
          <w:sz w:val="18"/>
          <w:szCs w:val="18"/>
        </w:rPr>
      </w:pPr>
      <w:r w:rsidRPr="0093523D">
        <w:rPr>
          <w:rFonts w:ascii="Verdana" w:hAnsi="Verdana" w:cs="Arial"/>
          <w:i/>
          <w:sz w:val="18"/>
          <w:szCs w:val="18"/>
        </w:rPr>
        <w:t xml:space="preserve">                                                                                                                                                                             </w:t>
      </w:r>
    </w:p>
    <w:p w:rsidR="0093523D" w:rsidRPr="0093523D" w:rsidRDefault="0093523D" w:rsidP="0093523D">
      <w:pPr>
        <w:jc w:val="both"/>
        <w:rPr>
          <w:rFonts w:ascii="Verdana" w:hAnsi="Verdana" w:cs="Arial"/>
          <w:b/>
          <w:i/>
          <w:sz w:val="18"/>
          <w:szCs w:val="18"/>
          <w:u w:val="single"/>
        </w:rPr>
      </w:pPr>
      <w:r w:rsidRPr="0093523D">
        <w:rPr>
          <w:rFonts w:ascii="Verdana" w:hAnsi="Verdana" w:cs="Arial"/>
          <w:i/>
          <w:sz w:val="18"/>
          <w:szCs w:val="18"/>
        </w:rPr>
        <w:t xml:space="preserve">                                                </w:t>
      </w:r>
      <w:r w:rsidRPr="0093523D">
        <w:rPr>
          <w:rFonts w:ascii="Verdana" w:hAnsi="Verdana" w:cs="Arial"/>
          <w:b/>
          <w:i/>
          <w:sz w:val="18"/>
          <w:szCs w:val="18"/>
          <w:u w:val="single"/>
        </w:rPr>
        <w:t>Καλείται η Δημοτική Επιτροπή να:</w:t>
      </w:r>
    </w:p>
    <w:p w:rsidR="0093523D" w:rsidRPr="0093523D" w:rsidRDefault="0093523D" w:rsidP="0093523D">
      <w:pPr>
        <w:jc w:val="both"/>
        <w:rPr>
          <w:rFonts w:ascii="Verdana" w:hAnsi="Verdana" w:cs="Arial"/>
          <w:i/>
          <w:sz w:val="18"/>
          <w:szCs w:val="18"/>
          <w:highlight w:val="yellow"/>
          <w:u w:val="single"/>
        </w:rPr>
      </w:pPr>
    </w:p>
    <w:p w:rsidR="0093523D" w:rsidRPr="0093523D" w:rsidRDefault="0093523D" w:rsidP="0093523D">
      <w:pPr>
        <w:ind w:left="360"/>
        <w:jc w:val="both"/>
        <w:rPr>
          <w:rFonts w:ascii="Verdana" w:hAnsi="Verdana" w:cs="Arial"/>
          <w:i/>
          <w:sz w:val="18"/>
          <w:szCs w:val="18"/>
        </w:rPr>
      </w:pPr>
      <w:r w:rsidRPr="0093523D">
        <w:rPr>
          <w:rFonts w:ascii="Verdana" w:hAnsi="Verdana" w:cs="Arial"/>
          <w:b/>
          <w:i/>
          <w:sz w:val="18"/>
          <w:szCs w:val="18"/>
          <w:u w:val="single"/>
        </w:rPr>
        <w:t>Εγκρίνει</w:t>
      </w:r>
      <w:r w:rsidRPr="0093523D">
        <w:rPr>
          <w:rFonts w:ascii="Verdana" w:hAnsi="Verdana" w:cs="Arial"/>
          <w:i/>
          <w:sz w:val="18"/>
          <w:szCs w:val="18"/>
        </w:rPr>
        <w:t xml:space="preserve"> το με </w:t>
      </w:r>
      <w:proofErr w:type="spellStart"/>
      <w:r w:rsidRPr="0093523D">
        <w:rPr>
          <w:rFonts w:ascii="Verdana" w:hAnsi="Verdana" w:cs="Arial"/>
          <w:i/>
          <w:sz w:val="18"/>
          <w:szCs w:val="18"/>
        </w:rPr>
        <w:t>αρ.πρωτ</w:t>
      </w:r>
      <w:proofErr w:type="spellEnd"/>
      <w:r w:rsidRPr="0093523D">
        <w:rPr>
          <w:rFonts w:ascii="Verdana" w:hAnsi="Verdana" w:cs="Arial"/>
          <w:i/>
          <w:sz w:val="18"/>
          <w:szCs w:val="18"/>
        </w:rPr>
        <w:t>. 8110/29-04-2024 1</w:t>
      </w:r>
      <w:r w:rsidRPr="0093523D">
        <w:rPr>
          <w:rFonts w:ascii="Verdana" w:hAnsi="Verdana" w:cs="Arial"/>
          <w:i/>
          <w:sz w:val="18"/>
          <w:szCs w:val="18"/>
          <w:vertAlign w:val="superscript"/>
        </w:rPr>
        <w:t>ο</w:t>
      </w:r>
      <w:r w:rsidRPr="0093523D">
        <w:rPr>
          <w:rFonts w:ascii="Verdana" w:hAnsi="Verdana" w:cs="Arial"/>
          <w:i/>
          <w:sz w:val="18"/>
          <w:szCs w:val="18"/>
        </w:rPr>
        <w:t xml:space="preserve"> πρακτικό  της Επιτροπής Διενέργειας Διαγωνισμού &amp;  Αξιολόγησης Προσφορών και συγκεκριμένα των  Δικαιολογητικών &amp; Τεχνικών Προσφορών για «Προμήθεια Μηχανήματος Έργου Εκσκαφέα Φορτωτή &amp; Συνοδευτικού Εξοπλισμού»</w:t>
      </w:r>
      <w:r w:rsidRPr="0093523D">
        <w:rPr>
          <w:rFonts w:ascii="Verdana" w:hAnsi="Verdana" w:cs="Arial"/>
          <w:bCs/>
          <w:i/>
          <w:sz w:val="18"/>
          <w:szCs w:val="18"/>
        </w:rPr>
        <w:t xml:space="preserve"> σύμφωνα με το οποίο γνωμοδότησε</w:t>
      </w:r>
      <w:r w:rsidRPr="0093523D">
        <w:rPr>
          <w:rFonts w:ascii="Verdana" w:hAnsi="Verdana" w:cs="Arial"/>
          <w:i/>
          <w:sz w:val="18"/>
          <w:szCs w:val="18"/>
        </w:rPr>
        <w:t>:</w:t>
      </w:r>
    </w:p>
    <w:p w:rsidR="0093523D" w:rsidRPr="0093523D" w:rsidRDefault="0093523D" w:rsidP="0093523D">
      <w:pPr>
        <w:ind w:left="360"/>
        <w:jc w:val="both"/>
        <w:rPr>
          <w:rFonts w:ascii="Verdana" w:hAnsi="Verdana" w:cs="Arial"/>
          <w:i/>
          <w:sz w:val="18"/>
          <w:szCs w:val="18"/>
          <w:highlight w:val="yellow"/>
        </w:rPr>
      </w:pPr>
    </w:p>
    <w:p w:rsidR="0093523D" w:rsidRPr="0093523D" w:rsidRDefault="0093523D" w:rsidP="0093523D">
      <w:pPr>
        <w:numPr>
          <w:ilvl w:val="0"/>
          <w:numId w:val="14"/>
        </w:numPr>
        <w:suppressAutoHyphens w:val="0"/>
        <w:spacing w:after="200"/>
        <w:jc w:val="both"/>
        <w:textAlignment w:val="baseline"/>
        <w:rPr>
          <w:rFonts w:ascii="Verdana" w:hAnsi="Verdana" w:cs="Arial"/>
          <w:i/>
          <w:sz w:val="18"/>
          <w:szCs w:val="18"/>
        </w:rPr>
      </w:pPr>
      <w:r w:rsidRPr="0093523D">
        <w:rPr>
          <w:rFonts w:ascii="Verdana" w:hAnsi="Verdana" w:cs="Arial"/>
          <w:bCs/>
          <w:i/>
          <w:sz w:val="18"/>
          <w:szCs w:val="18"/>
        </w:rPr>
        <w:t>Να γίνει αποδεκτή η</w:t>
      </w:r>
      <w:r w:rsidRPr="0093523D">
        <w:rPr>
          <w:rFonts w:ascii="Verdana" w:hAnsi="Verdana" w:cs="Arial"/>
          <w:i/>
          <w:sz w:val="18"/>
          <w:szCs w:val="18"/>
        </w:rPr>
        <w:t xml:space="preserve"> προσφορά  του </w:t>
      </w:r>
      <w:r w:rsidRPr="0093523D">
        <w:rPr>
          <w:rStyle w:val="FontStyle13"/>
          <w:rFonts w:ascii="Verdana" w:hAnsi="Verdana" w:cs="Arial"/>
          <w:i/>
          <w:sz w:val="18"/>
          <w:szCs w:val="18"/>
        </w:rPr>
        <w:t>μοναδικού συμμετέχοντα οικονομικού φορέα ΠΑΥΛΟΣ Ι. ΚΟΝΤΕΛΛΗΣ Α.Ε.Β.Ε., διότι</w:t>
      </w:r>
      <w:r w:rsidRPr="0093523D">
        <w:rPr>
          <w:rFonts w:ascii="Verdana" w:hAnsi="Verdana" w:cs="Arial"/>
          <w:i/>
          <w:sz w:val="18"/>
          <w:szCs w:val="18"/>
        </w:rPr>
        <w:t xml:space="preserve"> τα δικαιολογητικά συμμετοχής  του  είναι πλήρη   και </w:t>
      </w:r>
      <w:r w:rsidRPr="0093523D">
        <w:rPr>
          <w:rStyle w:val="FontStyle13"/>
          <w:rFonts w:ascii="Verdana" w:hAnsi="Verdana" w:cs="Arial"/>
          <w:i/>
          <w:sz w:val="18"/>
          <w:szCs w:val="18"/>
        </w:rPr>
        <w:t xml:space="preserve">  η τεχνική προσφορά του ανταποκρίνεται πλήρως στις απαιτήσεις που τέθηκαν βάσει των εγκεκριμένων τεχνικών προδιαγραφών της υπηρεσίας όπως αυτές αναφέρονται αναλυτικά στην </w:t>
      </w:r>
      <w:proofErr w:type="spellStart"/>
      <w:r w:rsidRPr="0093523D">
        <w:rPr>
          <w:rStyle w:val="FontStyle13"/>
          <w:rFonts w:ascii="Verdana" w:hAnsi="Verdana" w:cs="Arial"/>
          <w:i/>
          <w:sz w:val="18"/>
          <w:szCs w:val="18"/>
        </w:rPr>
        <w:t>υπ΄</w:t>
      </w:r>
      <w:proofErr w:type="spellEnd"/>
      <w:r w:rsidRPr="0093523D">
        <w:rPr>
          <w:rStyle w:val="FontStyle13"/>
          <w:rFonts w:ascii="Verdana" w:hAnsi="Verdana" w:cs="Arial"/>
          <w:i/>
          <w:sz w:val="18"/>
          <w:szCs w:val="18"/>
        </w:rPr>
        <w:t xml:space="preserve"> αρ. </w:t>
      </w:r>
      <w:r w:rsidRPr="0093523D">
        <w:rPr>
          <w:rStyle w:val="FontStyle17"/>
          <w:rFonts w:ascii="Verdana" w:eastAsia="Meiryo UI" w:hAnsi="Verdana" w:cs="Arial"/>
          <w:bCs/>
          <w:i/>
          <w:sz w:val="18"/>
          <w:szCs w:val="18"/>
        </w:rPr>
        <w:t xml:space="preserve">6/2023 </w:t>
      </w:r>
      <w:r w:rsidRPr="0093523D">
        <w:rPr>
          <w:rStyle w:val="FontStyle17"/>
          <w:rFonts w:ascii="Verdana" w:eastAsia="Meiryo UI" w:hAnsi="Verdana" w:cs="Arial"/>
          <w:i/>
          <w:sz w:val="18"/>
          <w:szCs w:val="18"/>
        </w:rPr>
        <w:t xml:space="preserve">μελέτη </w:t>
      </w:r>
      <w:r w:rsidRPr="0093523D">
        <w:rPr>
          <w:rStyle w:val="FontStyle13"/>
          <w:rFonts w:ascii="Verdana" w:hAnsi="Verdana" w:cs="Arial"/>
          <w:i/>
          <w:sz w:val="18"/>
          <w:szCs w:val="18"/>
        </w:rPr>
        <w:t xml:space="preserve">και υποβλήθηκαν σύμφωνα με τα οριζόμενα  στην αρ. </w:t>
      </w:r>
      <w:proofErr w:type="spellStart"/>
      <w:r w:rsidRPr="0093523D">
        <w:rPr>
          <w:rStyle w:val="FontStyle13"/>
          <w:rFonts w:ascii="Verdana" w:hAnsi="Verdana" w:cs="Arial"/>
          <w:i/>
          <w:sz w:val="18"/>
          <w:szCs w:val="18"/>
        </w:rPr>
        <w:t>πρωτ</w:t>
      </w:r>
      <w:proofErr w:type="spellEnd"/>
      <w:r w:rsidRPr="0093523D">
        <w:rPr>
          <w:rStyle w:val="FontStyle13"/>
          <w:rFonts w:ascii="Verdana" w:hAnsi="Verdana" w:cs="Arial"/>
          <w:i/>
          <w:sz w:val="18"/>
          <w:szCs w:val="18"/>
        </w:rPr>
        <w:t>.</w:t>
      </w:r>
      <w:r w:rsidRPr="0093523D">
        <w:rPr>
          <w:rFonts w:ascii="Verdana" w:hAnsi="Verdana" w:cs="Arial"/>
          <w:i/>
          <w:sz w:val="18"/>
          <w:szCs w:val="18"/>
        </w:rPr>
        <w:t xml:space="preserve"> 4557/12-03-2024</w:t>
      </w:r>
      <w:r w:rsidRPr="0093523D">
        <w:rPr>
          <w:rStyle w:val="FontStyle13"/>
          <w:rFonts w:ascii="Verdana" w:hAnsi="Verdana" w:cs="Arial"/>
          <w:i/>
          <w:sz w:val="18"/>
          <w:szCs w:val="18"/>
        </w:rPr>
        <w:t xml:space="preserve"> διακήρυξη του διαγωνισμού  με  βαθμολόγηση όπως αναλυτικά αναφέρεται  παραπάνω   &amp; </w:t>
      </w:r>
    </w:p>
    <w:p w:rsidR="0093523D" w:rsidRPr="0093523D" w:rsidRDefault="0093523D" w:rsidP="0093523D">
      <w:pPr>
        <w:numPr>
          <w:ilvl w:val="0"/>
          <w:numId w:val="14"/>
        </w:numPr>
        <w:suppressAutoHyphens w:val="0"/>
        <w:spacing w:after="200"/>
        <w:jc w:val="both"/>
        <w:textAlignment w:val="baseline"/>
        <w:rPr>
          <w:rFonts w:ascii="Verdana" w:hAnsi="Verdana" w:cs="Arial"/>
          <w:i/>
          <w:sz w:val="18"/>
          <w:szCs w:val="18"/>
        </w:rPr>
      </w:pPr>
      <w:r w:rsidRPr="0093523D">
        <w:rPr>
          <w:rFonts w:ascii="Verdana" w:hAnsi="Verdana" w:cs="Arial"/>
          <w:i/>
          <w:sz w:val="18"/>
          <w:szCs w:val="18"/>
        </w:rPr>
        <w:t xml:space="preserve">  </w:t>
      </w:r>
      <w:r w:rsidRPr="0093523D">
        <w:rPr>
          <w:rStyle w:val="FontStyle13"/>
          <w:rFonts w:ascii="Verdana" w:hAnsi="Verdana" w:cs="Arial"/>
          <w:i/>
          <w:sz w:val="18"/>
          <w:szCs w:val="18"/>
        </w:rPr>
        <w:t xml:space="preserve">Να συνεχιστεί ο διαγωνισμός </w:t>
      </w:r>
      <w:r w:rsidRPr="0093523D">
        <w:rPr>
          <w:rFonts w:ascii="Verdana" w:hAnsi="Verdana" w:cs="Arial"/>
          <w:bCs/>
          <w:i/>
          <w:sz w:val="18"/>
          <w:szCs w:val="18"/>
        </w:rPr>
        <w:t xml:space="preserve"> στο επόμενο στάδιο , δηλαδή στην αξιολόγηση της οικονομικής   προσφοράς του οικονομικού φορέα.</w:t>
      </w:r>
    </w:p>
    <w:p w:rsidR="0093523D" w:rsidRPr="0093523D" w:rsidRDefault="0093523D" w:rsidP="0093523D">
      <w:pPr>
        <w:pStyle w:val="ad"/>
        <w:spacing w:before="119" w:after="119"/>
        <w:rPr>
          <w:rFonts w:ascii="Verdana" w:hAnsi="Verdana"/>
          <w:i/>
          <w:vanish/>
          <w:sz w:val="18"/>
          <w:szCs w:val="18"/>
          <w:specVanish/>
        </w:rPr>
      </w:pPr>
    </w:p>
    <w:p w:rsidR="0093523D" w:rsidRPr="0093523D" w:rsidRDefault="0093523D" w:rsidP="0093523D">
      <w:pPr>
        <w:rPr>
          <w:rFonts w:ascii="Verdana" w:hAnsi="Verdana" w:cs="Arial"/>
          <w:i/>
          <w:vanish/>
          <w:sz w:val="18"/>
          <w:szCs w:val="18"/>
          <w:specVanish/>
        </w:rPr>
      </w:pPr>
    </w:p>
    <w:p w:rsidR="0093523D" w:rsidRPr="0093523D" w:rsidRDefault="0093523D" w:rsidP="0093523D">
      <w:pPr>
        <w:spacing w:line="276" w:lineRule="auto"/>
        <w:jc w:val="both"/>
        <w:rPr>
          <w:rFonts w:ascii="Verdana" w:hAnsi="Verdana" w:cs="Arial"/>
          <w:i/>
          <w:sz w:val="18"/>
          <w:szCs w:val="18"/>
        </w:rPr>
      </w:pPr>
    </w:p>
    <w:p w:rsidR="0093523D" w:rsidRPr="0093523D" w:rsidRDefault="0093523D" w:rsidP="0093523D">
      <w:pPr>
        <w:jc w:val="both"/>
        <w:rPr>
          <w:rFonts w:ascii="Verdana" w:hAnsi="Verdana" w:cs="Arial"/>
          <w:i/>
          <w:iCs/>
          <w:sz w:val="18"/>
          <w:szCs w:val="18"/>
        </w:rPr>
      </w:pPr>
    </w:p>
    <w:p w:rsidR="0093523D" w:rsidRPr="0093523D" w:rsidRDefault="0093523D" w:rsidP="0093523D">
      <w:pPr>
        <w:ind w:hanging="432"/>
        <w:rPr>
          <w:rFonts w:ascii="Verdana" w:eastAsia="Arial" w:hAnsi="Verdana" w:cs="Arial"/>
          <w:b/>
          <w:i/>
          <w:sz w:val="18"/>
          <w:szCs w:val="18"/>
          <w:lang w:bidi="hi-IN"/>
        </w:rPr>
      </w:pPr>
      <w:r w:rsidRPr="0093523D">
        <w:rPr>
          <w:rFonts w:ascii="Verdana" w:eastAsia="Arial" w:hAnsi="Verdana" w:cs="Arial"/>
          <w:i/>
          <w:sz w:val="18"/>
          <w:szCs w:val="18"/>
        </w:rPr>
        <w:t xml:space="preserve">      </w:t>
      </w:r>
      <w:r w:rsidRPr="0093523D">
        <w:rPr>
          <w:rFonts w:ascii="Verdana" w:eastAsia="Arial" w:hAnsi="Verdana" w:cs="Arial"/>
          <w:b/>
          <w:i/>
          <w:sz w:val="18"/>
          <w:szCs w:val="18"/>
          <w:lang w:bidi="hi-IN"/>
        </w:rPr>
        <w:t>Η Δημοτική  Επιτροπή  λαμβάνοντας υπόψη:</w:t>
      </w:r>
    </w:p>
    <w:p w:rsidR="0093523D" w:rsidRPr="0093523D" w:rsidRDefault="0093523D" w:rsidP="0093523D">
      <w:pPr>
        <w:ind w:hanging="432"/>
        <w:rPr>
          <w:rFonts w:ascii="Verdana" w:eastAsia="Arial" w:hAnsi="Verdana" w:cs="Arial"/>
          <w:b/>
          <w:i/>
          <w:sz w:val="18"/>
          <w:szCs w:val="18"/>
          <w:lang w:bidi="hi-IN"/>
        </w:rPr>
      </w:pPr>
    </w:p>
    <w:p w:rsidR="0093523D" w:rsidRPr="0093523D" w:rsidRDefault="0093523D" w:rsidP="0093523D">
      <w:pPr>
        <w:pStyle w:val="ad"/>
        <w:spacing w:line="288" w:lineRule="auto"/>
        <w:rPr>
          <w:rFonts w:ascii="Verdana" w:hAnsi="Verdana"/>
          <w:i/>
          <w:sz w:val="18"/>
          <w:szCs w:val="18"/>
        </w:rPr>
      </w:pPr>
      <w:r w:rsidRPr="0093523D">
        <w:rPr>
          <w:rFonts w:ascii="Verdana" w:hAnsi="Verdana"/>
          <w:i/>
          <w:sz w:val="18"/>
          <w:szCs w:val="18"/>
        </w:rPr>
        <w:t>-Τις διατάξεις του  άρθρου του άρθρου 75 του Ν. 3852/2010 όπως αυτό αντικαταστάθηκε από το άρθρο 77 του Ν. 4555/2018</w:t>
      </w:r>
    </w:p>
    <w:p w:rsidR="0093523D" w:rsidRPr="0093523D" w:rsidRDefault="0093523D" w:rsidP="0093523D">
      <w:pPr>
        <w:pStyle w:val="ad"/>
        <w:spacing w:line="288" w:lineRule="auto"/>
        <w:rPr>
          <w:rFonts w:ascii="Verdana" w:hAnsi="Verdana"/>
          <w:i/>
          <w:sz w:val="18"/>
          <w:szCs w:val="18"/>
        </w:rPr>
      </w:pPr>
      <w:r w:rsidRPr="0093523D">
        <w:rPr>
          <w:rFonts w:ascii="Verdana" w:hAnsi="Verdana"/>
          <w:i/>
          <w:sz w:val="18"/>
          <w:szCs w:val="18"/>
        </w:rPr>
        <w:t xml:space="preserve"> -Τις διατάξεις του </w:t>
      </w:r>
      <w:proofErr w:type="spellStart"/>
      <w:r w:rsidRPr="0093523D">
        <w:rPr>
          <w:rFonts w:ascii="Verdana" w:hAnsi="Verdana"/>
          <w:i/>
          <w:sz w:val="18"/>
          <w:szCs w:val="18"/>
        </w:rPr>
        <w:t>του</w:t>
      </w:r>
      <w:proofErr w:type="spellEnd"/>
      <w:r w:rsidRPr="0093523D">
        <w:rPr>
          <w:rFonts w:ascii="Verdana" w:hAnsi="Verdana"/>
          <w:i/>
          <w:sz w:val="18"/>
          <w:szCs w:val="18"/>
        </w:rPr>
        <w:t xml:space="preserve">  άρθρου 74</w:t>
      </w:r>
      <w:r w:rsidRPr="0093523D">
        <w:rPr>
          <w:rFonts w:ascii="Verdana" w:hAnsi="Verdana"/>
          <w:i/>
          <w:sz w:val="18"/>
          <w:szCs w:val="18"/>
          <w:vertAlign w:val="superscript"/>
        </w:rPr>
        <w:t>Α</w:t>
      </w:r>
      <w:r w:rsidRPr="0093523D">
        <w:rPr>
          <w:rFonts w:ascii="Verdana" w:hAnsi="Verdana"/>
          <w:i/>
          <w:sz w:val="18"/>
          <w:szCs w:val="18"/>
        </w:rPr>
        <w:t xml:space="preserve"> παρ. 1 του Ν. 3852/2010 όπως αυτό τροποποιήθηκε από το άρθρο 9 του Ν. 5056/2023 - Αρμοδιότητες Δημοτικής Επιτροπής</w:t>
      </w:r>
    </w:p>
    <w:p w:rsidR="0093523D" w:rsidRPr="0093523D" w:rsidRDefault="0093523D" w:rsidP="0093523D">
      <w:pPr>
        <w:pStyle w:val="Style1"/>
        <w:spacing w:line="240" w:lineRule="exact"/>
        <w:jc w:val="both"/>
        <w:rPr>
          <w:rFonts w:ascii="Verdana" w:hAnsi="Verdana" w:cs="Arial"/>
          <w:bCs/>
          <w:i/>
          <w:sz w:val="18"/>
          <w:szCs w:val="18"/>
        </w:rPr>
      </w:pPr>
      <w:r w:rsidRPr="0093523D">
        <w:rPr>
          <w:rFonts w:ascii="Verdana" w:hAnsi="Verdana" w:cs="Arial"/>
          <w:i/>
          <w:color w:val="00000A"/>
          <w:sz w:val="18"/>
          <w:szCs w:val="18"/>
        </w:rPr>
        <w:t>-</w:t>
      </w:r>
      <w:r w:rsidRPr="0093523D">
        <w:rPr>
          <w:rFonts w:ascii="Verdana" w:hAnsi="Verdana" w:cs="Arial"/>
          <w:i/>
          <w:color w:val="000000"/>
          <w:sz w:val="18"/>
          <w:szCs w:val="18"/>
        </w:rPr>
        <w:t xml:space="preserve"> </w:t>
      </w:r>
      <w:r w:rsidRPr="0093523D">
        <w:rPr>
          <w:rFonts w:ascii="Verdana" w:hAnsi="Verdana" w:cs="Arial"/>
          <w:i/>
          <w:sz w:val="18"/>
          <w:szCs w:val="18"/>
        </w:rPr>
        <w:t>Την</w:t>
      </w:r>
      <w:r w:rsidRPr="0093523D">
        <w:rPr>
          <w:rFonts w:ascii="Verdana" w:hAnsi="Verdana" w:cs="Arial"/>
          <w:i/>
          <w:spacing w:val="17"/>
          <w:sz w:val="18"/>
          <w:szCs w:val="18"/>
        </w:rPr>
        <w:t xml:space="preserve"> </w:t>
      </w:r>
      <w:r w:rsidRPr="0093523D">
        <w:rPr>
          <w:rFonts w:ascii="Verdana" w:hAnsi="Verdana" w:cs="Arial"/>
          <w:i/>
          <w:sz w:val="18"/>
          <w:szCs w:val="18"/>
        </w:rPr>
        <w:t>αριθ.</w:t>
      </w:r>
      <w:r w:rsidRPr="0093523D">
        <w:rPr>
          <w:rFonts w:ascii="Verdana" w:hAnsi="Verdana" w:cs="Arial"/>
          <w:i/>
          <w:spacing w:val="20"/>
          <w:sz w:val="18"/>
          <w:szCs w:val="18"/>
        </w:rPr>
        <w:t xml:space="preserve"> 6</w:t>
      </w:r>
      <w:r w:rsidRPr="0093523D">
        <w:rPr>
          <w:rFonts w:ascii="Verdana" w:hAnsi="Verdana" w:cs="Arial"/>
          <w:i/>
          <w:sz w:val="18"/>
          <w:szCs w:val="18"/>
        </w:rPr>
        <w:t>/2023 Μελέτη της Δ/</w:t>
      </w:r>
      <w:proofErr w:type="spellStart"/>
      <w:r w:rsidRPr="0093523D">
        <w:rPr>
          <w:rFonts w:ascii="Verdana" w:hAnsi="Verdana" w:cs="Arial"/>
          <w:i/>
          <w:sz w:val="18"/>
          <w:szCs w:val="18"/>
        </w:rPr>
        <w:t>νσης</w:t>
      </w:r>
      <w:proofErr w:type="spellEnd"/>
      <w:r w:rsidRPr="0093523D">
        <w:rPr>
          <w:rFonts w:ascii="Verdana" w:hAnsi="Verdana" w:cs="Arial"/>
          <w:i/>
          <w:sz w:val="18"/>
          <w:szCs w:val="18"/>
        </w:rPr>
        <w:t xml:space="preserve">  Περιβάλλοντος του Δήμου </w:t>
      </w:r>
      <w:proofErr w:type="spellStart"/>
      <w:r w:rsidRPr="0093523D">
        <w:rPr>
          <w:rFonts w:ascii="Verdana" w:hAnsi="Verdana" w:cs="Arial"/>
          <w:i/>
          <w:sz w:val="18"/>
          <w:szCs w:val="18"/>
        </w:rPr>
        <w:t>Λεβαδέων</w:t>
      </w:r>
      <w:proofErr w:type="spellEnd"/>
      <w:r w:rsidRPr="0093523D">
        <w:rPr>
          <w:rFonts w:ascii="Verdana" w:hAnsi="Verdana" w:cs="Arial"/>
          <w:i/>
          <w:sz w:val="18"/>
          <w:szCs w:val="18"/>
        </w:rPr>
        <w:t xml:space="preserve">  για </w:t>
      </w:r>
      <w:r w:rsidRPr="0093523D">
        <w:rPr>
          <w:rFonts w:ascii="Verdana" w:hAnsi="Verdana" w:cs="Arial"/>
          <w:bCs/>
          <w:i/>
          <w:sz w:val="18"/>
          <w:szCs w:val="18"/>
        </w:rPr>
        <w:t xml:space="preserve">«Προμήθεια μηχανήματος έργου , εκσκαφέα φορτωτή και συνοδευτικού εξοπλισμού» δαπάνης προϋπολογισμού </w:t>
      </w:r>
      <w:r w:rsidRPr="0093523D">
        <w:rPr>
          <w:rFonts w:ascii="Verdana" w:hAnsi="Verdana" w:cs="Arial"/>
          <w:i/>
          <w:sz w:val="18"/>
          <w:szCs w:val="18"/>
        </w:rPr>
        <w:t>150.000,00</w:t>
      </w:r>
      <w:r w:rsidRPr="0093523D">
        <w:rPr>
          <w:rFonts w:ascii="Verdana" w:hAnsi="Verdana" w:cs="Arial"/>
          <w:bCs/>
          <w:i/>
          <w:sz w:val="18"/>
          <w:szCs w:val="18"/>
        </w:rPr>
        <w:t xml:space="preserve"> € (συμπεριλαμβανομένου του Φ.Π.Α. 24%).</w:t>
      </w:r>
    </w:p>
    <w:p w:rsidR="0093523D" w:rsidRPr="0093523D" w:rsidRDefault="0093523D" w:rsidP="0093523D">
      <w:pPr>
        <w:widowControl w:val="0"/>
        <w:tabs>
          <w:tab w:val="left" w:pos="419"/>
        </w:tabs>
        <w:suppressAutoHyphens w:val="0"/>
        <w:autoSpaceDE w:val="0"/>
        <w:autoSpaceDN w:val="0"/>
        <w:spacing w:line="251" w:lineRule="exact"/>
        <w:ind w:right="506"/>
        <w:jc w:val="both"/>
        <w:rPr>
          <w:rFonts w:ascii="Verdana" w:hAnsi="Verdana" w:cs="Arial"/>
          <w:i/>
          <w:sz w:val="18"/>
          <w:szCs w:val="18"/>
        </w:rPr>
      </w:pPr>
      <w:r w:rsidRPr="0093523D">
        <w:rPr>
          <w:rFonts w:ascii="Verdana" w:hAnsi="Verdana" w:cs="Arial"/>
          <w:i/>
          <w:color w:val="000009"/>
          <w:spacing w:val="3"/>
          <w:sz w:val="18"/>
          <w:szCs w:val="18"/>
        </w:rPr>
        <w:t xml:space="preserve"> </w:t>
      </w:r>
      <w:r w:rsidRPr="0093523D">
        <w:rPr>
          <w:rFonts w:ascii="Verdana" w:hAnsi="Verdana" w:cs="Arial"/>
          <w:i/>
          <w:sz w:val="18"/>
          <w:szCs w:val="18"/>
        </w:rPr>
        <w:t xml:space="preserve">-Την 42/2024 απόφασή της </w:t>
      </w:r>
      <w:r w:rsidRPr="0093523D">
        <w:rPr>
          <w:rFonts w:ascii="Verdana" w:hAnsi="Verdana" w:cs="Arial"/>
          <w:i/>
          <w:color w:val="000009"/>
          <w:sz w:val="18"/>
          <w:szCs w:val="18"/>
        </w:rPr>
        <w:t xml:space="preserve"> περί έγκρισης διενέργειας</w:t>
      </w:r>
      <w:r w:rsidRPr="0093523D">
        <w:rPr>
          <w:rFonts w:ascii="Verdana" w:hAnsi="Verdana" w:cs="Arial"/>
          <w:i/>
          <w:color w:val="000009"/>
          <w:spacing w:val="1"/>
          <w:sz w:val="18"/>
          <w:szCs w:val="18"/>
        </w:rPr>
        <w:t xml:space="preserve"> </w:t>
      </w:r>
      <w:r w:rsidRPr="0093523D">
        <w:rPr>
          <w:rFonts w:ascii="Verdana" w:hAnsi="Verdana" w:cs="Arial"/>
          <w:i/>
          <w:color w:val="000009"/>
          <w:spacing w:val="-1"/>
          <w:sz w:val="18"/>
          <w:szCs w:val="18"/>
        </w:rPr>
        <w:t>ηλεκτρονικού</w:t>
      </w:r>
      <w:r w:rsidRPr="0093523D">
        <w:rPr>
          <w:rFonts w:ascii="Verdana" w:hAnsi="Verdana" w:cs="Arial"/>
          <w:i/>
          <w:color w:val="000009"/>
          <w:spacing w:val="-13"/>
          <w:sz w:val="18"/>
          <w:szCs w:val="18"/>
        </w:rPr>
        <w:t xml:space="preserve"> </w:t>
      </w:r>
      <w:r w:rsidRPr="0093523D">
        <w:rPr>
          <w:rFonts w:ascii="Verdana" w:hAnsi="Verdana" w:cs="Arial"/>
          <w:i/>
          <w:color w:val="000009"/>
          <w:sz w:val="18"/>
          <w:szCs w:val="18"/>
        </w:rPr>
        <w:t>διαγωνισμού</w:t>
      </w:r>
      <w:r w:rsidRPr="0093523D">
        <w:rPr>
          <w:rFonts w:ascii="Verdana" w:hAnsi="Verdana" w:cs="Arial"/>
          <w:i/>
          <w:color w:val="000009"/>
          <w:spacing w:val="-12"/>
          <w:sz w:val="18"/>
          <w:szCs w:val="18"/>
        </w:rPr>
        <w:t xml:space="preserve"> </w:t>
      </w:r>
      <w:r w:rsidRPr="0093523D">
        <w:rPr>
          <w:rFonts w:ascii="Verdana" w:hAnsi="Verdana" w:cs="Arial"/>
          <w:i/>
          <w:color w:val="000009"/>
          <w:sz w:val="18"/>
          <w:szCs w:val="18"/>
        </w:rPr>
        <w:t>και</w:t>
      </w:r>
      <w:r w:rsidRPr="0093523D">
        <w:rPr>
          <w:rFonts w:ascii="Verdana" w:hAnsi="Verdana" w:cs="Arial"/>
          <w:i/>
          <w:color w:val="000009"/>
          <w:spacing w:val="-12"/>
          <w:sz w:val="18"/>
          <w:szCs w:val="18"/>
        </w:rPr>
        <w:t xml:space="preserve"> </w:t>
      </w:r>
      <w:r w:rsidRPr="0093523D">
        <w:rPr>
          <w:rFonts w:ascii="Verdana" w:hAnsi="Verdana" w:cs="Arial"/>
          <w:i/>
          <w:color w:val="000009"/>
          <w:sz w:val="18"/>
          <w:szCs w:val="18"/>
        </w:rPr>
        <w:t>κατάρτιση</w:t>
      </w:r>
      <w:r w:rsidRPr="0093523D">
        <w:rPr>
          <w:rFonts w:ascii="Verdana" w:hAnsi="Verdana" w:cs="Arial"/>
          <w:i/>
          <w:color w:val="000009"/>
          <w:spacing w:val="-12"/>
          <w:sz w:val="18"/>
          <w:szCs w:val="18"/>
        </w:rPr>
        <w:t xml:space="preserve"> </w:t>
      </w:r>
      <w:r w:rsidRPr="0093523D">
        <w:rPr>
          <w:rFonts w:ascii="Verdana" w:hAnsi="Verdana" w:cs="Arial"/>
          <w:i/>
          <w:color w:val="000009"/>
          <w:sz w:val="18"/>
          <w:szCs w:val="18"/>
        </w:rPr>
        <w:t>όρων</w:t>
      </w:r>
      <w:r w:rsidRPr="0093523D">
        <w:rPr>
          <w:rFonts w:ascii="Verdana" w:hAnsi="Verdana" w:cs="Arial"/>
          <w:i/>
          <w:color w:val="000009"/>
          <w:spacing w:val="-13"/>
          <w:sz w:val="18"/>
          <w:szCs w:val="18"/>
        </w:rPr>
        <w:t xml:space="preserve"> </w:t>
      </w:r>
      <w:r w:rsidRPr="0093523D">
        <w:rPr>
          <w:rFonts w:ascii="Verdana" w:hAnsi="Verdana" w:cs="Arial"/>
          <w:i/>
          <w:color w:val="000009"/>
          <w:sz w:val="18"/>
          <w:szCs w:val="18"/>
        </w:rPr>
        <w:t>διακήρυξης</w:t>
      </w:r>
      <w:r w:rsidRPr="0093523D">
        <w:rPr>
          <w:rFonts w:ascii="Verdana" w:hAnsi="Verdana" w:cs="Arial"/>
          <w:i/>
          <w:color w:val="000009"/>
          <w:spacing w:val="-12"/>
          <w:sz w:val="18"/>
          <w:szCs w:val="18"/>
        </w:rPr>
        <w:t xml:space="preserve"> </w:t>
      </w:r>
      <w:r w:rsidRPr="0093523D">
        <w:rPr>
          <w:rFonts w:ascii="Verdana" w:hAnsi="Verdana" w:cs="Arial"/>
          <w:i/>
          <w:color w:val="000009"/>
          <w:sz w:val="18"/>
          <w:szCs w:val="18"/>
        </w:rPr>
        <w:t>σύναψης</w:t>
      </w:r>
      <w:r w:rsidRPr="0093523D">
        <w:rPr>
          <w:rFonts w:ascii="Verdana" w:hAnsi="Verdana" w:cs="Arial"/>
          <w:i/>
          <w:color w:val="000009"/>
          <w:spacing w:val="-13"/>
          <w:sz w:val="18"/>
          <w:szCs w:val="18"/>
        </w:rPr>
        <w:t xml:space="preserve"> </w:t>
      </w:r>
      <w:r w:rsidRPr="0093523D">
        <w:rPr>
          <w:rFonts w:ascii="Verdana" w:hAnsi="Verdana" w:cs="Arial"/>
          <w:i/>
          <w:color w:val="000009"/>
          <w:sz w:val="18"/>
          <w:szCs w:val="18"/>
        </w:rPr>
        <w:t>Δημόσιας</w:t>
      </w:r>
      <w:r w:rsidRPr="0093523D">
        <w:rPr>
          <w:rFonts w:ascii="Verdana" w:hAnsi="Verdana" w:cs="Arial"/>
          <w:i/>
          <w:color w:val="000009"/>
          <w:spacing w:val="-9"/>
          <w:sz w:val="18"/>
          <w:szCs w:val="18"/>
        </w:rPr>
        <w:t xml:space="preserve"> </w:t>
      </w:r>
      <w:r w:rsidRPr="0093523D">
        <w:rPr>
          <w:rFonts w:ascii="Verdana" w:hAnsi="Verdana" w:cs="Arial"/>
          <w:i/>
          <w:color w:val="000009"/>
          <w:sz w:val="18"/>
          <w:szCs w:val="18"/>
        </w:rPr>
        <w:t>Σύμβασης</w:t>
      </w:r>
      <w:r w:rsidRPr="0093523D">
        <w:rPr>
          <w:rFonts w:ascii="Verdana" w:hAnsi="Verdana" w:cs="Arial"/>
          <w:i/>
          <w:color w:val="000009"/>
          <w:spacing w:val="-14"/>
          <w:sz w:val="18"/>
          <w:szCs w:val="18"/>
        </w:rPr>
        <w:t xml:space="preserve"> </w:t>
      </w:r>
      <w:r w:rsidRPr="0093523D">
        <w:rPr>
          <w:rFonts w:ascii="Verdana" w:hAnsi="Verdana" w:cs="Arial"/>
          <w:i/>
          <w:color w:val="000009"/>
          <w:sz w:val="18"/>
          <w:szCs w:val="18"/>
        </w:rPr>
        <w:t xml:space="preserve">του </w:t>
      </w:r>
      <w:r w:rsidRPr="0093523D">
        <w:rPr>
          <w:rFonts w:ascii="Verdana" w:hAnsi="Verdana" w:cs="Arial"/>
          <w:i/>
          <w:color w:val="000009"/>
          <w:spacing w:val="-55"/>
          <w:sz w:val="18"/>
          <w:szCs w:val="18"/>
        </w:rPr>
        <w:t xml:space="preserve">   </w:t>
      </w:r>
      <w:r w:rsidRPr="0093523D">
        <w:rPr>
          <w:rFonts w:ascii="Verdana" w:hAnsi="Verdana" w:cs="Arial"/>
          <w:i/>
          <w:color w:val="000009"/>
          <w:sz w:val="18"/>
          <w:szCs w:val="18"/>
        </w:rPr>
        <w:t>έργου.</w:t>
      </w:r>
    </w:p>
    <w:p w:rsidR="0093523D" w:rsidRPr="0093523D" w:rsidRDefault="0093523D" w:rsidP="0093523D">
      <w:pPr>
        <w:autoSpaceDE w:val="0"/>
        <w:autoSpaceDN w:val="0"/>
        <w:adjustRightInd w:val="0"/>
        <w:jc w:val="both"/>
        <w:rPr>
          <w:rFonts w:ascii="Verdana" w:hAnsi="Verdana" w:cs="Arial"/>
          <w:bCs/>
          <w:i/>
          <w:sz w:val="18"/>
          <w:szCs w:val="18"/>
        </w:rPr>
      </w:pPr>
      <w:r w:rsidRPr="0093523D">
        <w:rPr>
          <w:rFonts w:ascii="Verdana" w:hAnsi="Verdana" w:cs="Arial"/>
          <w:i/>
          <w:color w:val="000000"/>
          <w:sz w:val="18"/>
          <w:szCs w:val="18"/>
        </w:rPr>
        <w:t xml:space="preserve"> -</w:t>
      </w:r>
      <w:r w:rsidRPr="0093523D">
        <w:rPr>
          <w:rStyle w:val="FontStyle17"/>
          <w:rFonts w:ascii="Verdana" w:eastAsia="Meiryo UI" w:hAnsi="Verdana" w:cs="Arial"/>
          <w:i/>
          <w:sz w:val="18"/>
          <w:szCs w:val="18"/>
        </w:rPr>
        <w:t xml:space="preserve"> </w:t>
      </w:r>
      <w:r w:rsidRPr="0093523D">
        <w:rPr>
          <w:rFonts w:ascii="Verdana" w:hAnsi="Verdana" w:cs="Arial"/>
          <w:i/>
          <w:sz w:val="18"/>
          <w:szCs w:val="18"/>
        </w:rPr>
        <w:t xml:space="preserve">Την υπ’ αριθ. </w:t>
      </w:r>
      <w:r w:rsidRPr="0093523D">
        <w:rPr>
          <w:rFonts w:ascii="Verdana" w:hAnsi="Verdana" w:cs="Arial"/>
          <w:bCs/>
          <w:i/>
          <w:sz w:val="18"/>
          <w:szCs w:val="18"/>
        </w:rPr>
        <w:t xml:space="preserve">4557/2024 διακήρυξη (ΑΔΑΜ: 24PROC014404634) </w:t>
      </w:r>
    </w:p>
    <w:p w:rsidR="0093523D" w:rsidRPr="0093523D" w:rsidRDefault="0093523D" w:rsidP="0093523D">
      <w:pPr>
        <w:autoSpaceDE w:val="0"/>
        <w:autoSpaceDN w:val="0"/>
        <w:adjustRightInd w:val="0"/>
        <w:jc w:val="both"/>
        <w:rPr>
          <w:rFonts w:ascii="Verdana" w:hAnsi="Verdana" w:cs="Arial"/>
          <w:i/>
          <w:sz w:val="18"/>
          <w:szCs w:val="18"/>
        </w:rPr>
      </w:pPr>
      <w:r w:rsidRPr="0093523D">
        <w:rPr>
          <w:rFonts w:ascii="Verdana" w:hAnsi="Verdana" w:cs="Arial"/>
          <w:i/>
          <w:sz w:val="18"/>
          <w:szCs w:val="18"/>
        </w:rPr>
        <w:t>-</w:t>
      </w:r>
      <w:r w:rsidRPr="0093523D">
        <w:rPr>
          <w:rFonts w:ascii="Verdana" w:hAnsi="Verdana" w:cs="Arial"/>
          <w:bCs/>
          <w:i/>
          <w:sz w:val="18"/>
          <w:szCs w:val="18"/>
        </w:rPr>
        <w:t xml:space="preserve"> Τ</w:t>
      </w:r>
      <w:r w:rsidRPr="0093523D">
        <w:rPr>
          <w:rFonts w:ascii="Verdana" w:hAnsi="Verdana" w:cs="Arial"/>
          <w:i/>
          <w:sz w:val="18"/>
          <w:szCs w:val="18"/>
        </w:rPr>
        <w:t xml:space="preserve">ο με </w:t>
      </w:r>
      <w:proofErr w:type="spellStart"/>
      <w:r w:rsidRPr="0093523D">
        <w:rPr>
          <w:rFonts w:ascii="Verdana" w:hAnsi="Verdana" w:cs="Arial"/>
          <w:i/>
          <w:sz w:val="18"/>
          <w:szCs w:val="18"/>
        </w:rPr>
        <w:t>αρ.πρωτ</w:t>
      </w:r>
      <w:proofErr w:type="spellEnd"/>
      <w:r w:rsidRPr="0093523D">
        <w:rPr>
          <w:rFonts w:ascii="Verdana" w:hAnsi="Verdana" w:cs="Arial"/>
          <w:i/>
          <w:sz w:val="18"/>
          <w:szCs w:val="18"/>
        </w:rPr>
        <w:t>. 8110/29-04-2024 1</w:t>
      </w:r>
      <w:r w:rsidRPr="0093523D">
        <w:rPr>
          <w:rFonts w:ascii="Verdana" w:hAnsi="Verdana" w:cs="Arial"/>
          <w:i/>
          <w:sz w:val="18"/>
          <w:szCs w:val="18"/>
          <w:vertAlign w:val="superscript"/>
        </w:rPr>
        <w:t>ο</w:t>
      </w:r>
      <w:r w:rsidRPr="0093523D">
        <w:rPr>
          <w:rFonts w:ascii="Verdana" w:hAnsi="Verdana" w:cs="Arial"/>
          <w:i/>
          <w:sz w:val="18"/>
          <w:szCs w:val="18"/>
        </w:rPr>
        <w:t xml:space="preserve"> πρακτικό  της Επιτροπής Διενέργειας Διαγωνισμού &amp;  Αξιολόγησης Προσφορών και συγκεκριμένα των  Δικαιολογητικών &amp; Τεχνικών Προσφορών για «Προμήθεια Μηχανήματος Έργου Εκσκαφέα Φορτωτή &amp; Συνοδευτικού Εξοπλισμού»</w:t>
      </w:r>
    </w:p>
    <w:p w:rsidR="0093523D" w:rsidRPr="0093523D" w:rsidRDefault="0093523D" w:rsidP="0093523D">
      <w:pPr>
        <w:autoSpaceDE w:val="0"/>
        <w:autoSpaceDN w:val="0"/>
        <w:adjustRightInd w:val="0"/>
        <w:jc w:val="both"/>
        <w:rPr>
          <w:rFonts w:ascii="Verdana" w:eastAsia="Verdana" w:hAnsi="Verdana" w:cs="Arial"/>
          <w:i/>
          <w:color w:val="000000"/>
          <w:sz w:val="18"/>
          <w:szCs w:val="18"/>
        </w:rPr>
      </w:pPr>
      <w:r w:rsidRPr="0093523D">
        <w:rPr>
          <w:rFonts w:ascii="Verdana" w:eastAsia="Verdana" w:hAnsi="Verdana" w:cs="Arial"/>
          <w:i/>
          <w:color w:val="000000"/>
          <w:sz w:val="18"/>
          <w:szCs w:val="18"/>
        </w:rPr>
        <w:t>-</w:t>
      </w:r>
      <w:r w:rsidRPr="0093523D">
        <w:rPr>
          <w:rFonts w:ascii="Verdana" w:eastAsia="Liberation Serif" w:hAnsi="Verdana" w:cs="Arial"/>
          <w:i/>
          <w:sz w:val="18"/>
          <w:szCs w:val="18"/>
        </w:rPr>
        <w:t xml:space="preserve"> Το υπ. αριθ. </w:t>
      </w:r>
      <w:proofErr w:type="spellStart"/>
      <w:r w:rsidRPr="0093523D">
        <w:rPr>
          <w:rFonts w:ascii="Verdana" w:eastAsia="Liberation Serif" w:hAnsi="Verdana" w:cs="Arial"/>
          <w:i/>
          <w:sz w:val="18"/>
          <w:szCs w:val="18"/>
        </w:rPr>
        <w:t>πρωτ</w:t>
      </w:r>
      <w:proofErr w:type="spellEnd"/>
      <w:r w:rsidRPr="0093523D">
        <w:rPr>
          <w:rFonts w:ascii="Verdana" w:eastAsia="Liberation Serif" w:hAnsi="Verdana" w:cs="Arial"/>
          <w:i/>
          <w:sz w:val="18"/>
          <w:szCs w:val="18"/>
        </w:rPr>
        <w:t xml:space="preserve">. 9286/17-05-2024 έγγραφο </w:t>
      </w:r>
      <w:r w:rsidRPr="0093523D">
        <w:rPr>
          <w:rFonts w:ascii="Verdana" w:eastAsia="Verdana" w:hAnsi="Verdana" w:cs="Arial"/>
          <w:i/>
          <w:color w:val="000000"/>
          <w:sz w:val="18"/>
          <w:szCs w:val="18"/>
        </w:rPr>
        <w:t xml:space="preserve">του </w:t>
      </w:r>
      <w:r w:rsidRPr="0093523D">
        <w:rPr>
          <w:rFonts w:ascii="Verdana" w:eastAsia="Verdana" w:hAnsi="Verdana" w:cs="Arial"/>
          <w:i/>
          <w:color w:val="000000"/>
          <w:sz w:val="18"/>
          <w:szCs w:val="18"/>
          <w:lang w:val="en-US"/>
        </w:rPr>
        <w:t>T</w:t>
      </w:r>
      <w:r w:rsidRPr="0093523D">
        <w:rPr>
          <w:rFonts w:ascii="Verdana" w:eastAsia="Verdana" w:hAnsi="Verdana" w:cs="Arial"/>
          <w:i/>
          <w:color w:val="000000"/>
          <w:sz w:val="18"/>
          <w:szCs w:val="18"/>
        </w:rPr>
        <w:t xml:space="preserve">μ. Προϋπολογισμού , Λογιστηρίου &amp; Προμηθειών </w:t>
      </w:r>
      <w:r w:rsidRPr="0093523D">
        <w:rPr>
          <w:rFonts w:ascii="Verdana" w:hAnsi="Verdana" w:cs="Arial"/>
          <w:i/>
          <w:sz w:val="18"/>
          <w:szCs w:val="18"/>
        </w:rPr>
        <w:t xml:space="preserve"> Δήμου </w:t>
      </w:r>
      <w:proofErr w:type="spellStart"/>
      <w:r w:rsidRPr="0093523D">
        <w:rPr>
          <w:rFonts w:ascii="Verdana" w:hAnsi="Verdana" w:cs="Arial"/>
          <w:i/>
          <w:sz w:val="18"/>
          <w:szCs w:val="18"/>
        </w:rPr>
        <w:t>Λεβαδέων</w:t>
      </w:r>
      <w:proofErr w:type="spellEnd"/>
    </w:p>
    <w:p w:rsidR="0093523D" w:rsidRPr="0093523D" w:rsidRDefault="0093523D" w:rsidP="0093523D">
      <w:pPr>
        <w:pStyle w:val="Default"/>
        <w:widowControl/>
        <w:suppressAutoHyphens w:val="0"/>
        <w:autoSpaceDN w:val="0"/>
        <w:adjustRightInd w:val="0"/>
        <w:jc w:val="both"/>
        <w:rPr>
          <w:rFonts w:ascii="Verdana" w:hAnsi="Verdana"/>
          <w:i/>
          <w:sz w:val="18"/>
          <w:szCs w:val="18"/>
          <w:lang w:val="el-GR"/>
        </w:rPr>
      </w:pPr>
      <w:r w:rsidRPr="0093523D">
        <w:rPr>
          <w:rFonts w:ascii="Verdana" w:hAnsi="Verdana"/>
          <w:i/>
          <w:sz w:val="18"/>
          <w:szCs w:val="18"/>
          <w:lang w:val="el-GR"/>
        </w:rPr>
        <w:t>-Την μεταξύ των μελών συζήτηση σύμφωνα με τα πρακτικά</w:t>
      </w:r>
    </w:p>
    <w:p w:rsidR="0093523D" w:rsidRPr="0093523D" w:rsidRDefault="0093523D" w:rsidP="0093523D">
      <w:pPr>
        <w:widowControl w:val="0"/>
        <w:suppressAutoHyphens w:val="0"/>
        <w:jc w:val="both"/>
        <w:rPr>
          <w:rFonts w:ascii="Verdana" w:hAnsi="Verdana" w:cs="Arial"/>
          <w:i/>
          <w:sz w:val="18"/>
          <w:szCs w:val="18"/>
        </w:rPr>
      </w:pPr>
      <w:r w:rsidRPr="0093523D">
        <w:rPr>
          <w:rFonts w:ascii="Verdana" w:hAnsi="Verdana" w:cs="Arial"/>
          <w:i/>
          <w:sz w:val="18"/>
          <w:szCs w:val="18"/>
        </w:rPr>
        <w:t>-Την  ψήφο όλων των μελών της Οικονομικής Επιτροπής , όπως αυτή διατυπώθηκε και δηλώθηκε δια ζώσης.</w:t>
      </w:r>
    </w:p>
    <w:p w:rsidR="0093523D" w:rsidRPr="0093523D" w:rsidRDefault="0093523D" w:rsidP="0093523D">
      <w:pPr>
        <w:widowControl w:val="0"/>
        <w:suppressAutoHyphens w:val="0"/>
        <w:spacing w:line="276" w:lineRule="auto"/>
        <w:jc w:val="both"/>
        <w:rPr>
          <w:rFonts w:ascii="Verdana" w:hAnsi="Verdana" w:cs="Arial"/>
          <w:i/>
          <w:sz w:val="18"/>
          <w:szCs w:val="18"/>
        </w:rPr>
      </w:pPr>
    </w:p>
    <w:p w:rsidR="0093523D" w:rsidRPr="0093523D" w:rsidRDefault="0093523D" w:rsidP="0093523D">
      <w:pPr>
        <w:widowControl w:val="0"/>
        <w:suppressAutoHyphens w:val="0"/>
        <w:spacing w:line="276" w:lineRule="auto"/>
        <w:jc w:val="both"/>
        <w:rPr>
          <w:rFonts w:ascii="Verdana" w:hAnsi="Verdana" w:cs="Arial"/>
          <w:i/>
          <w:sz w:val="18"/>
          <w:szCs w:val="18"/>
        </w:rPr>
      </w:pPr>
    </w:p>
    <w:p w:rsidR="0093523D" w:rsidRPr="0093523D" w:rsidRDefault="0093523D" w:rsidP="0093523D">
      <w:pPr>
        <w:tabs>
          <w:tab w:val="left" w:pos="559"/>
          <w:tab w:val="left" w:pos="1555"/>
        </w:tabs>
        <w:jc w:val="center"/>
        <w:rPr>
          <w:rFonts w:ascii="Verdana" w:hAnsi="Verdana" w:cs="Arial"/>
          <w:b/>
          <w:bCs/>
          <w:i/>
          <w:sz w:val="18"/>
          <w:szCs w:val="18"/>
        </w:rPr>
      </w:pPr>
      <w:r w:rsidRPr="0093523D">
        <w:rPr>
          <w:rFonts w:ascii="Verdana" w:hAnsi="Verdana" w:cs="Arial"/>
          <w:b/>
          <w:bCs/>
          <w:i/>
          <w:sz w:val="18"/>
          <w:szCs w:val="18"/>
        </w:rPr>
        <w:t xml:space="preserve">ΑΠΟΦΑΣΙΖΕΙ  ΟΜΟΦΩΝΑ </w:t>
      </w:r>
    </w:p>
    <w:p w:rsidR="0093523D" w:rsidRPr="0093523D" w:rsidRDefault="0093523D" w:rsidP="0093523D">
      <w:pPr>
        <w:tabs>
          <w:tab w:val="left" w:pos="559"/>
          <w:tab w:val="left" w:pos="1555"/>
        </w:tabs>
        <w:jc w:val="center"/>
        <w:rPr>
          <w:rFonts w:ascii="Verdana" w:hAnsi="Verdana" w:cs="Arial"/>
          <w:b/>
          <w:bCs/>
          <w:i/>
          <w:sz w:val="18"/>
          <w:szCs w:val="18"/>
        </w:rPr>
      </w:pPr>
    </w:p>
    <w:p w:rsidR="0093523D" w:rsidRPr="0093523D" w:rsidRDefault="0093523D" w:rsidP="0093523D">
      <w:pPr>
        <w:tabs>
          <w:tab w:val="left" w:pos="559"/>
          <w:tab w:val="left" w:pos="1555"/>
        </w:tabs>
        <w:jc w:val="center"/>
        <w:rPr>
          <w:rFonts w:ascii="Verdana" w:hAnsi="Verdana" w:cs="Arial"/>
          <w:b/>
          <w:bCs/>
          <w:i/>
          <w:sz w:val="18"/>
          <w:szCs w:val="18"/>
        </w:rPr>
      </w:pPr>
    </w:p>
    <w:p w:rsidR="0093523D" w:rsidRPr="0093523D" w:rsidRDefault="0093523D" w:rsidP="0093523D">
      <w:pPr>
        <w:ind w:hanging="360"/>
        <w:jc w:val="both"/>
        <w:rPr>
          <w:rFonts w:ascii="Verdana" w:hAnsi="Verdana" w:cs="Arial"/>
          <w:i/>
          <w:sz w:val="18"/>
          <w:szCs w:val="18"/>
        </w:rPr>
      </w:pPr>
      <w:r w:rsidRPr="0093523D">
        <w:rPr>
          <w:rFonts w:ascii="Verdana" w:hAnsi="Verdana" w:cs="Arial"/>
          <w:b/>
          <w:i/>
          <w:sz w:val="18"/>
          <w:szCs w:val="18"/>
        </w:rPr>
        <w:t xml:space="preserve">          Εγκρίνει</w:t>
      </w:r>
      <w:r w:rsidRPr="0093523D">
        <w:rPr>
          <w:rFonts w:ascii="Verdana" w:hAnsi="Verdana" w:cs="Arial"/>
          <w:i/>
          <w:sz w:val="18"/>
          <w:szCs w:val="18"/>
        </w:rPr>
        <w:t xml:space="preserve"> το με </w:t>
      </w:r>
      <w:proofErr w:type="spellStart"/>
      <w:r w:rsidRPr="0093523D">
        <w:rPr>
          <w:rFonts w:ascii="Verdana" w:hAnsi="Verdana" w:cs="Arial"/>
          <w:i/>
          <w:sz w:val="18"/>
          <w:szCs w:val="18"/>
        </w:rPr>
        <w:t>αρ.πρωτ</w:t>
      </w:r>
      <w:proofErr w:type="spellEnd"/>
      <w:r w:rsidRPr="0093523D">
        <w:rPr>
          <w:rFonts w:ascii="Verdana" w:hAnsi="Verdana" w:cs="Arial"/>
          <w:i/>
          <w:sz w:val="18"/>
          <w:szCs w:val="18"/>
        </w:rPr>
        <w:t>. 8110/29-04-2024 1</w:t>
      </w:r>
      <w:r w:rsidRPr="0093523D">
        <w:rPr>
          <w:rFonts w:ascii="Verdana" w:hAnsi="Verdana" w:cs="Arial"/>
          <w:i/>
          <w:sz w:val="18"/>
          <w:szCs w:val="18"/>
          <w:vertAlign w:val="superscript"/>
        </w:rPr>
        <w:t>ο</w:t>
      </w:r>
      <w:r w:rsidRPr="0093523D">
        <w:rPr>
          <w:rFonts w:ascii="Verdana" w:hAnsi="Verdana" w:cs="Arial"/>
          <w:i/>
          <w:sz w:val="18"/>
          <w:szCs w:val="18"/>
        </w:rPr>
        <w:t xml:space="preserve"> πρακτικό  της Επιτροπής Διενέργειας Διαγωνισμού &amp;  Αξιολόγησης Προσφορών και συγκεκριμένα των  Δικαιολογητικών &amp; Τεχνικών Προσφορών για «Προμήθεια Μηχανήματος Έργου Εκσκαφέα Φορτωτή &amp; Συνοδευτικού Εξοπλισμού»</w:t>
      </w:r>
      <w:r w:rsidRPr="0093523D">
        <w:rPr>
          <w:rFonts w:ascii="Verdana" w:hAnsi="Verdana" w:cs="Arial"/>
          <w:bCs/>
          <w:i/>
          <w:sz w:val="18"/>
          <w:szCs w:val="18"/>
        </w:rPr>
        <w:t xml:space="preserve"> σύμφωνα με το οποίο γνωμοδότησε</w:t>
      </w:r>
      <w:r w:rsidRPr="0093523D">
        <w:rPr>
          <w:rFonts w:ascii="Verdana" w:hAnsi="Verdana" w:cs="Arial"/>
          <w:i/>
          <w:sz w:val="18"/>
          <w:szCs w:val="18"/>
        </w:rPr>
        <w:t>:</w:t>
      </w:r>
    </w:p>
    <w:p w:rsidR="0093523D" w:rsidRPr="0093523D" w:rsidRDefault="0093523D" w:rsidP="0093523D">
      <w:pPr>
        <w:ind w:left="360"/>
        <w:jc w:val="both"/>
        <w:rPr>
          <w:rFonts w:ascii="Verdana" w:hAnsi="Verdana" w:cs="Arial"/>
          <w:i/>
          <w:sz w:val="18"/>
          <w:szCs w:val="18"/>
          <w:highlight w:val="yellow"/>
        </w:rPr>
      </w:pPr>
    </w:p>
    <w:p w:rsidR="0093523D" w:rsidRPr="0093523D" w:rsidRDefault="0093523D" w:rsidP="0093523D">
      <w:pPr>
        <w:suppressAutoHyphens w:val="0"/>
        <w:spacing w:after="200"/>
        <w:jc w:val="both"/>
        <w:textAlignment w:val="baseline"/>
        <w:rPr>
          <w:rFonts w:ascii="Verdana" w:hAnsi="Verdana" w:cs="Arial"/>
          <w:i/>
          <w:sz w:val="18"/>
          <w:szCs w:val="18"/>
        </w:rPr>
      </w:pPr>
      <w:r w:rsidRPr="0093523D">
        <w:rPr>
          <w:rFonts w:ascii="Verdana" w:hAnsi="Verdana" w:cs="Arial"/>
          <w:bCs/>
          <w:i/>
          <w:sz w:val="18"/>
          <w:szCs w:val="18"/>
        </w:rPr>
        <w:t>α)Να γίνει αποδεκτή η</w:t>
      </w:r>
      <w:r w:rsidRPr="0093523D">
        <w:rPr>
          <w:rFonts w:ascii="Verdana" w:hAnsi="Verdana" w:cs="Arial"/>
          <w:i/>
          <w:sz w:val="18"/>
          <w:szCs w:val="18"/>
        </w:rPr>
        <w:t xml:space="preserve"> προσφορά  του </w:t>
      </w:r>
      <w:r w:rsidRPr="0093523D">
        <w:rPr>
          <w:rStyle w:val="FontStyle13"/>
          <w:rFonts w:ascii="Verdana" w:hAnsi="Verdana" w:cs="Arial"/>
          <w:i/>
          <w:sz w:val="18"/>
          <w:szCs w:val="18"/>
        </w:rPr>
        <w:t>μοναδικού συμμετέχοντα οικονομικού φορέα ΠΑΥΛΟΣ Ι. ΚΟΝΤΕΛΛΗΣ Α.Ε.Β.Ε., διότι</w:t>
      </w:r>
      <w:r w:rsidRPr="0093523D">
        <w:rPr>
          <w:rFonts w:ascii="Verdana" w:hAnsi="Verdana" w:cs="Arial"/>
          <w:i/>
          <w:sz w:val="18"/>
          <w:szCs w:val="18"/>
        </w:rPr>
        <w:t xml:space="preserve"> τα δικαιολογητικά συμμετοχής  του  είναι πλήρη   και </w:t>
      </w:r>
      <w:r w:rsidRPr="0093523D">
        <w:rPr>
          <w:rStyle w:val="FontStyle13"/>
          <w:rFonts w:ascii="Verdana" w:hAnsi="Verdana" w:cs="Arial"/>
          <w:i/>
          <w:sz w:val="18"/>
          <w:szCs w:val="18"/>
        </w:rPr>
        <w:t xml:space="preserve">  η τεχνική προσφορά του ανταποκρίνεται πλήρως στις απαιτήσεις που τέθηκαν βάσει των εγκεκριμένων τεχνικών προδιαγραφών της υπηρεσίας όπως αυτές αναφέρονται αναλυτικά στην </w:t>
      </w:r>
      <w:proofErr w:type="spellStart"/>
      <w:r w:rsidRPr="0093523D">
        <w:rPr>
          <w:rStyle w:val="FontStyle13"/>
          <w:rFonts w:ascii="Verdana" w:hAnsi="Verdana" w:cs="Arial"/>
          <w:i/>
          <w:sz w:val="18"/>
          <w:szCs w:val="18"/>
        </w:rPr>
        <w:t>υπ΄</w:t>
      </w:r>
      <w:proofErr w:type="spellEnd"/>
      <w:r w:rsidRPr="0093523D">
        <w:rPr>
          <w:rStyle w:val="FontStyle13"/>
          <w:rFonts w:ascii="Verdana" w:hAnsi="Verdana" w:cs="Arial"/>
          <w:i/>
          <w:sz w:val="18"/>
          <w:szCs w:val="18"/>
        </w:rPr>
        <w:t xml:space="preserve"> αρ. </w:t>
      </w:r>
      <w:r w:rsidRPr="0093523D">
        <w:rPr>
          <w:rStyle w:val="FontStyle17"/>
          <w:rFonts w:ascii="Verdana" w:eastAsia="Meiryo UI" w:hAnsi="Verdana" w:cs="Arial"/>
          <w:bCs/>
          <w:i/>
          <w:sz w:val="18"/>
          <w:szCs w:val="18"/>
        </w:rPr>
        <w:t xml:space="preserve">6/2023 </w:t>
      </w:r>
      <w:r w:rsidRPr="0093523D">
        <w:rPr>
          <w:rStyle w:val="FontStyle17"/>
          <w:rFonts w:ascii="Verdana" w:eastAsia="Meiryo UI" w:hAnsi="Verdana" w:cs="Arial"/>
          <w:i/>
          <w:sz w:val="18"/>
          <w:szCs w:val="18"/>
        </w:rPr>
        <w:t xml:space="preserve">μελέτη </w:t>
      </w:r>
      <w:r w:rsidRPr="0093523D">
        <w:rPr>
          <w:rStyle w:val="FontStyle13"/>
          <w:rFonts w:ascii="Verdana" w:hAnsi="Verdana" w:cs="Arial"/>
          <w:i/>
          <w:sz w:val="18"/>
          <w:szCs w:val="18"/>
        </w:rPr>
        <w:t xml:space="preserve">και υποβλήθηκαν σύμφωνα με τα οριζόμενα  στην αρ. </w:t>
      </w:r>
      <w:proofErr w:type="spellStart"/>
      <w:r w:rsidRPr="0093523D">
        <w:rPr>
          <w:rStyle w:val="FontStyle13"/>
          <w:rFonts w:ascii="Verdana" w:hAnsi="Verdana" w:cs="Arial"/>
          <w:i/>
          <w:sz w:val="18"/>
          <w:szCs w:val="18"/>
        </w:rPr>
        <w:t>πρωτ</w:t>
      </w:r>
      <w:proofErr w:type="spellEnd"/>
      <w:r w:rsidRPr="0093523D">
        <w:rPr>
          <w:rStyle w:val="FontStyle13"/>
          <w:rFonts w:ascii="Verdana" w:hAnsi="Verdana" w:cs="Arial"/>
          <w:i/>
          <w:sz w:val="18"/>
          <w:szCs w:val="18"/>
        </w:rPr>
        <w:t>.</w:t>
      </w:r>
      <w:r w:rsidRPr="0093523D">
        <w:rPr>
          <w:rFonts w:ascii="Verdana" w:hAnsi="Verdana" w:cs="Arial"/>
          <w:i/>
          <w:sz w:val="18"/>
          <w:szCs w:val="18"/>
        </w:rPr>
        <w:t xml:space="preserve"> 4557/12-03-2024</w:t>
      </w:r>
      <w:r w:rsidRPr="0093523D">
        <w:rPr>
          <w:rStyle w:val="FontStyle13"/>
          <w:rFonts w:ascii="Verdana" w:hAnsi="Verdana" w:cs="Arial"/>
          <w:i/>
          <w:sz w:val="18"/>
          <w:szCs w:val="18"/>
        </w:rPr>
        <w:t xml:space="preserve"> διακήρυξη του διαγωνισμού  με  βαθμολόγηση όπως αναλυτικά αναφέρεται  παραπάνω   &amp; </w:t>
      </w:r>
    </w:p>
    <w:p w:rsidR="0093523D" w:rsidRPr="0093523D" w:rsidRDefault="0093523D" w:rsidP="0093523D">
      <w:pPr>
        <w:suppressAutoHyphens w:val="0"/>
        <w:spacing w:after="200"/>
        <w:jc w:val="both"/>
        <w:textAlignment w:val="baseline"/>
        <w:rPr>
          <w:rFonts w:ascii="Verdana" w:hAnsi="Verdana" w:cs="Arial"/>
          <w:i/>
          <w:sz w:val="18"/>
          <w:szCs w:val="18"/>
        </w:rPr>
      </w:pPr>
      <w:r w:rsidRPr="0093523D">
        <w:rPr>
          <w:rFonts w:ascii="Verdana" w:hAnsi="Verdana" w:cs="Arial"/>
          <w:i/>
          <w:sz w:val="18"/>
          <w:szCs w:val="18"/>
        </w:rPr>
        <w:t xml:space="preserve">β) </w:t>
      </w:r>
      <w:r w:rsidRPr="0093523D">
        <w:rPr>
          <w:rStyle w:val="FontStyle13"/>
          <w:rFonts w:ascii="Verdana" w:hAnsi="Verdana" w:cs="Arial"/>
          <w:i/>
          <w:sz w:val="18"/>
          <w:szCs w:val="18"/>
        </w:rPr>
        <w:t xml:space="preserve">Να συνεχιστεί ο διαγωνισμός </w:t>
      </w:r>
      <w:r w:rsidRPr="0093523D">
        <w:rPr>
          <w:rFonts w:ascii="Verdana" w:hAnsi="Verdana" w:cs="Arial"/>
          <w:bCs/>
          <w:i/>
          <w:sz w:val="18"/>
          <w:szCs w:val="18"/>
        </w:rPr>
        <w:t xml:space="preserve"> στο επόμενο στάδιο , δηλαδή στην αξιολόγηση της οικονομικής   προσφοράς του οικονομικού φορέα.</w:t>
      </w:r>
    </w:p>
    <w:p w:rsidR="0093523D" w:rsidRPr="0093523D" w:rsidRDefault="0093523D" w:rsidP="0093523D">
      <w:pPr>
        <w:spacing w:line="276" w:lineRule="auto"/>
        <w:jc w:val="both"/>
        <w:rPr>
          <w:rFonts w:ascii="Verdana" w:hAnsi="Verdana" w:cs="Arial"/>
          <w:i/>
          <w:sz w:val="18"/>
          <w:szCs w:val="18"/>
          <w:highlight w:val="white"/>
        </w:rPr>
      </w:pPr>
    </w:p>
    <w:p w:rsidR="0093523D" w:rsidRPr="0093523D" w:rsidRDefault="0093523D" w:rsidP="0093523D">
      <w:pPr>
        <w:spacing w:line="360" w:lineRule="auto"/>
        <w:ind w:hanging="432"/>
        <w:rPr>
          <w:rFonts w:ascii="Verdana" w:hAnsi="Verdana" w:cs="Arial"/>
          <w:b/>
          <w:i/>
          <w:sz w:val="18"/>
          <w:szCs w:val="18"/>
        </w:rPr>
      </w:pPr>
      <w:r w:rsidRPr="0093523D">
        <w:rPr>
          <w:rFonts w:ascii="Verdana" w:hAnsi="Verdana" w:cs="Arial"/>
          <w:i/>
          <w:sz w:val="18"/>
          <w:szCs w:val="18"/>
        </w:rPr>
        <w:t xml:space="preserve">   </w:t>
      </w:r>
      <w:r w:rsidRPr="0093523D">
        <w:rPr>
          <w:rFonts w:ascii="Verdana" w:eastAsia="SimSun" w:hAnsi="Verdana" w:cs="Arial"/>
          <w:i/>
          <w:color w:val="FF0000"/>
          <w:sz w:val="18"/>
          <w:szCs w:val="18"/>
        </w:rPr>
        <w:t xml:space="preserve">    </w:t>
      </w:r>
      <w:r w:rsidRPr="0093523D">
        <w:rPr>
          <w:rFonts w:ascii="Verdana" w:eastAsia="Calibri" w:hAnsi="Verdana" w:cs="Arial"/>
          <w:b/>
          <w:bCs/>
          <w:i/>
          <w:sz w:val="18"/>
          <w:szCs w:val="18"/>
        </w:rPr>
        <w:t xml:space="preserve">Η </w:t>
      </w:r>
      <w:r w:rsidRPr="0093523D">
        <w:rPr>
          <w:rFonts w:ascii="Verdana" w:hAnsi="Verdana" w:cs="Arial"/>
          <w:b/>
          <w:i/>
          <w:sz w:val="18"/>
          <w:szCs w:val="18"/>
        </w:rPr>
        <w:t xml:space="preserve">παρούσα απόφαση πήρε αριθμό  171/2024.  </w:t>
      </w:r>
    </w:p>
    <w:p w:rsidR="0093523D" w:rsidRPr="0093523D" w:rsidRDefault="0093523D" w:rsidP="0093523D">
      <w:pPr>
        <w:spacing w:line="360" w:lineRule="auto"/>
        <w:ind w:hanging="432"/>
        <w:rPr>
          <w:rFonts w:ascii="Verdana" w:hAnsi="Verdana" w:cs="Arial"/>
          <w:b/>
          <w:i/>
          <w:sz w:val="18"/>
          <w:szCs w:val="18"/>
        </w:rPr>
      </w:pPr>
    </w:p>
    <w:p w:rsidR="0093523D" w:rsidRPr="0093523D" w:rsidRDefault="0093523D" w:rsidP="0093523D">
      <w:pPr>
        <w:spacing w:line="360" w:lineRule="auto"/>
        <w:ind w:hanging="432"/>
        <w:rPr>
          <w:rFonts w:ascii="Verdana" w:hAnsi="Verdana" w:cs="Arial"/>
          <w:i/>
          <w:sz w:val="18"/>
          <w:szCs w:val="18"/>
        </w:rPr>
      </w:pPr>
      <w:r w:rsidRPr="0093523D">
        <w:rPr>
          <w:rFonts w:ascii="Verdana" w:hAnsi="Verdana" w:cs="Arial"/>
          <w:i/>
          <w:sz w:val="18"/>
          <w:szCs w:val="18"/>
        </w:rPr>
        <w:t xml:space="preserve">                    Ο</w:t>
      </w:r>
      <w:r w:rsidRPr="0093523D">
        <w:rPr>
          <w:rFonts w:ascii="Verdana" w:hAnsi="Verdana" w:cs="Arial"/>
          <w:b/>
          <w:i/>
          <w:sz w:val="18"/>
          <w:szCs w:val="18"/>
        </w:rPr>
        <w:t xml:space="preserve"> </w:t>
      </w:r>
      <w:r w:rsidRPr="0093523D">
        <w:rPr>
          <w:rFonts w:ascii="Verdana" w:eastAsia="Verdana" w:hAnsi="Verdana" w:cs="Arial"/>
          <w:i/>
          <w:sz w:val="18"/>
          <w:szCs w:val="18"/>
          <w:lang w:bidi="hi-IN"/>
        </w:rPr>
        <w:t xml:space="preserve"> ΠΡΟΕΔΡΟΣ</w:t>
      </w:r>
    </w:p>
    <w:p w:rsidR="0093523D" w:rsidRPr="0093523D" w:rsidRDefault="0093523D" w:rsidP="0093523D">
      <w:pPr>
        <w:tabs>
          <w:tab w:val="left" w:pos="559"/>
          <w:tab w:val="left" w:pos="1555"/>
        </w:tabs>
        <w:rPr>
          <w:rFonts w:ascii="Verdana" w:hAnsi="Verdana" w:cs="Arial"/>
          <w:i/>
          <w:sz w:val="18"/>
          <w:szCs w:val="18"/>
        </w:rPr>
      </w:pPr>
      <w:r w:rsidRPr="0093523D">
        <w:rPr>
          <w:rFonts w:ascii="Verdana" w:hAnsi="Verdana" w:cs="Arial"/>
          <w:i/>
          <w:sz w:val="18"/>
          <w:szCs w:val="18"/>
        </w:rPr>
        <w:t xml:space="preserve">     ΔΗΜΗΤΡΙΟΣ Κ. ΚΑΡΑΜΑΝΗΣ</w:t>
      </w:r>
    </w:p>
    <w:p w:rsidR="0093523D" w:rsidRPr="0093523D" w:rsidRDefault="0093523D" w:rsidP="0093523D">
      <w:pPr>
        <w:tabs>
          <w:tab w:val="left" w:pos="559"/>
          <w:tab w:val="left" w:pos="1555"/>
        </w:tabs>
        <w:rPr>
          <w:rFonts w:ascii="Verdana" w:hAnsi="Verdana" w:cs="Arial"/>
          <w:i/>
          <w:sz w:val="18"/>
          <w:szCs w:val="18"/>
        </w:rPr>
      </w:pPr>
    </w:p>
    <w:p w:rsidR="0093523D" w:rsidRPr="0093523D" w:rsidRDefault="0093523D" w:rsidP="0093523D">
      <w:pPr>
        <w:tabs>
          <w:tab w:val="center" w:pos="1080"/>
          <w:tab w:val="left" w:pos="6120"/>
          <w:tab w:val="center" w:pos="8460"/>
        </w:tabs>
        <w:jc w:val="both"/>
        <w:rPr>
          <w:rFonts w:ascii="Verdana" w:hAnsi="Verdana" w:cs="Arial"/>
          <w:i/>
          <w:sz w:val="18"/>
          <w:szCs w:val="18"/>
        </w:rPr>
      </w:pPr>
      <w:r w:rsidRPr="0093523D">
        <w:rPr>
          <w:rFonts w:ascii="Verdana" w:eastAsia="Arial" w:hAnsi="Verdana" w:cs="Arial"/>
          <w:i/>
          <w:sz w:val="18"/>
          <w:szCs w:val="18"/>
        </w:rPr>
        <w:t xml:space="preserve">                </w:t>
      </w:r>
      <w:r w:rsidRPr="0093523D">
        <w:rPr>
          <w:rFonts w:ascii="Verdana" w:hAnsi="Verdana" w:cs="Arial"/>
          <w:i/>
          <w:sz w:val="18"/>
          <w:szCs w:val="18"/>
        </w:rPr>
        <w:t>ΤΑ ΜΕΛΗ</w:t>
      </w:r>
    </w:p>
    <w:p w:rsidR="0093523D" w:rsidRPr="0093523D" w:rsidRDefault="0093523D" w:rsidP="0093523D">
      <w:pPr>
        <w:tabs>
          <w:tab w:val="left" w:pos="360"/>
          <w:tab w:val="left" w:pos="6237"/>
        </w:tabs>
        <w:ind w:left="360"/>
        <w:rPr>
          <w:rFonts w:ascii="Verdana" w:hAnsi="Verdana" w:cs="Arial"/>
          <w:i/>
          <w:sz w:val="18"/>
          <w:szCs w:val="18"/>
        </w:rPr>
      </w:pPr>
    </w:p>
    <w:p w:rsidR="0093523D" w:rsidRPr="0093523D" w:rsidRDefault="0093523D" w:rsidP="0093523D">
      <w:pPr>
        <w:tabs>
          <w:tab w:val="left" w:pos="360"/>
          <w:tab w:val="left" w:pos="6237"/>
        </w:tabs>
        <w:ind w:left="360"/>
        <w:rPr>
          <w:rFonts w:ascii="Verdana" w:hAnsi="Verdana" w:cs="Arial"/>
          <w:i/>
          <w:sz w:val="18"/>
          <w:szCs w:val="18"/>
        </w:rPr>
      </w:pPr>
      <w:r w:rsidRPr="0093523D">
        <w:rPr>
          <w:rFonts w:ascii="Verdana" w:hAnsi="Verdana" w:cs="Arial"/>
          <w:i/>
          <w:sz w:val="18"/>
          <w:szCs w:val="18"/>
        </w:rPr>
        <w:t xml:space="preserve">1. </w:t>
      </w:r>
      <w:proofErr w:type="spellStart"/>
      <w:r w:rsidRPr="0093523D">
        <w:rPr>
          <w:rFonts w:ascii="Verdana" w:hAnsi="Verdana" w:cs="Arial"/>
          <w:i/>
          <w:sz w:val="18"/>
          <w:szCs w:val="18"/>
        </w:rPr>
        <w:t>Τουμαράς</w:t>
      </w:r>
      <w:proofErr w:type="spellEnd"/>
      <w:r w:rsidRPr="0093523D">
        <w:rPr>
          <w:rFonts w:ascii="Verdana" w:hAnsi="Verdana" w:cs="Arial"/>
          <w:i/>
          <w:sz w:val="18"/>
          <w:szCs w:val="18"/>
        </w:rPr>
        <w:t xml:space="preserve"> Βασίλειος</w:t>
      </w:r>
    </w:p>
    <w:p w:rsidR="0093523D" w:rsidRPr="0093523D" w:rsidRDefault="0093523D" w:rsidP="0093523D">
      <w:pPr>
        <w:tabs>
          <w:tab w:val="left" w:pos="360"/>
          <w:tab w:val="left" w:pos="6237"/>
        </w:tabs>
        <w:ind w:left="360"/>
        <w:rPr>
          <w:rFonts w:ascii="Verdana" w:hAnsi="Verdana" w:cs="Arial"/>
          <w:i/>
          <w:sz w:val="18"/>
          <w:szCs w:val="18"/>
        </w:rPr>
      </w:pPr>
      <w:r w:rsidRPr="0093523D">
        <w:rPr>
          <w:rFonts w:ascii="Verdana" w:hAnsi="Verdana" w:cs="Arial"/>
          <w:i/>
          <w:sz w:val="18"/>
          <w:szCs w:val="18"/>
        </w:rPr>
        <w:t xml:space="preserve">2. </w:t>
      </w:r>
      <w:proofErr w:type="spellStart"/>
      <w:r w:rsidRPr="0093523D">
        <w:rPr>
          <w:rFonts w:ascii="Verdana" w:hAnsi="Verdana" w:cs="Arial"/>
          <w:i/>
          <w:sz w:val="18"/>
          <w:szCs w:val="18"/>
        </w:rPr>
        <w:t>Αγνιάδης</w:t>
      </w:r>
      <w:proofErr w:type="spellEnd"/>
      <w:r w:rsidRPr="0093523D">
        <w:rPr>
          <w:rFonts w:ascii="Verdana" w:hAnsi="Verdana" w:cs="Arial"/>
          <w:i/>
          <w:sz w:val="18"/>
          <w:szCs w:val="18"/>
        </w:rPr>
        <w:t xml:space="preserve">  Παναγιώτης                                                       </w:t>
      </w:r>
    </w:p>
    <w:p w:rsidR="0093523D" w:rsidRPr="0093523D" w:rsidRDefault="0093523D" w:rsidP="0093523D">
      <w:pPr>
        <w:tabs>
          <w:tab w:val="left" w:pos="360"/>
          <w:tab w:val="left" w:pos="6237"/>
        </w:tabs>
        <w:ind w:left="360"/>
        <w:rPr>
          <w:rFonts w:ascii="Verdana" w:hAnsi="Verdana" w:cs="Arial"/>
          <w:i/>
          <w:sz w:val="18"/>
          <w:szCs w:val="18"/>
        </w:rPr>
      </w:pPr>
      <w:r w:rsidRPr="0093523D">
        <w:rPr>
          <w:rFonts w:ascii="Verdana" w:hAnsi="Verdana" w:cs="Arial"/>
          <w:i/>
          <w:sz w:val="18"/>
          <w:szCs w:val="18"/>
        </w:rPr>
        <w:t xml:space="preserve">3. </w:t>
      </w:r>
      <w:proofErr w:type="spellStart"/>
      <w:r w:rsidRPr="0093523D">
        <w:rPr>
          <w:rFonts w:ascii="Verdana" w:hAnsi="Verdana" w:cs="Arial"/>
          <w:i/>
          <w:sz w:val="18"/>
          <w:szCs w:val="18"/>
        </w:rPr>
        <w:t>Τζουβάρας</w:t>
      </w:r>
      <w:proofErr w:type="spellEnd"/>
      <w:r w:rsidRPr="0093523D">
        <w:rPr>
          <w:rFonts w:ascii="Verdana" w:hAnsi="Verdana" w:cs="Arial"/>
          <w:i/>
          <w:sz w:val="18"/>
          <w:szCs w:val="18"/>
        </w:rPr>
        <w:t xml:space="preserve"> Νικόλαος</w:t>
      </w:r>
    </w:p>
    <w:p w:rsidR="0093523D" w:rsidRPr="0093523D" w:rsidRDefault="0093523D" w:rsidP="0093523D">
      <w:pPr>
        <w:tabs>
          <w:tab w:val="left" w:pos="360"/>
          <w:tab w:val="left" w:pos="6237"/>
        </w:tabs>
        <w:ind w:left="360"/>
        <w:rPr>
          <w:rFonts w:ascii="Verdana" w:eastAsia="Arial" w:hAnsi="Verdana" w:cs="Arial"/>
          <w:i/>
          <w:sz w:val="18"/>
          <w:szCs w:val="18"/>
        </w:rPr>
      </w:pPr>
      <w:r w:rsidRPr="0093523D">
        <w:rPr>
          <w:rFonts w:ascii="Verdana" w:hAnsi="Verdana" w:cs="Arial"/>
          <w:i/>
          <w:sz w:val="18"/>
          <w:szCs w:val="18"/>
        </w:rPr>
        <w:t>4.</w:t>
      </w:r>
      <w:r w:rsidRPr="0093523D">
        <w:rPr>
          <w:rFonts w:ascii="Verdana" w:eastAsia="Arial" w:hAnsi="Verdana" w:cs="Arial"/>
          <w:i/>
          <w:sz w:val="18"/>
          <w:szCs w:val="18"/>
        </w:rPr>
        <w:t xml:space="preserve"> Παπαβασιλείου Αικατερίνη</w:t>
      </w:r>
    </w:p>
    <w:p w:rsidR="0093523D" w:rsidRPr="0093523D" w:rsidRDefault="0093523D" w:rsidP="0093523D">
      <w:pPr>
        <w:tabs>
          <w:tab w:val="left" w:pos="360"/>
          <w:tab w:val="left" w:pos="6237"/>
        </w:tabs>
        <w:ind w:left="360"/>
        <w:rPr>
          <w:rFonts w:ascii="Verdana" w:hAnsi="Verdana" w:cs="Arial"/>
          <w:i/>
          <w:sz w:val="18"/>
          <w:szCs w:val="18"/>
        </w:rPr>
      </w:pPr>
      <w:r w:rsidRPr="0093523D">
        <w:rPr>
          <w:rFonts w:ascii="Verdana" w:eastAsia="Arial" w:hAnsi="Verdana" w:cs="Arial"/>
          <w:i/>
          <w:sz w:val="18"/>
          <w:szCs w:val="18"/>
        </w:rPr>
        <w:t xml:space="preserve">5. </w:t>
      </w:r>
      <w:proofErr w:type="spellStart"/>
      <w:r w:rsidRPr="0093523D">
        <w:rPr>
          <w:rFonts w:ascii="Verdana" w:eastAsia="Arial" w:hAnsi="Verdana" w:cs="Arial"/>
          <w:i/>
          <w:sz w:val="18"/>
          <w:szCs w:val="18"/>
        </w:rPr>
        <w:t>Μίχας</w:t>
      </w:r>
      <w:proofErr w:type="spellEnd"/>
      <w:r w:rsidRPr="0093523D">
        <w:rPr>
          <w:rFonts w:ascii="Verdana" w:eastAsia="Arial" w:hAnsi="Verdana" w:cs="Arial"/>
          <w:i/>
          <w:sz w:val="18"/>
          <w:szCs w:val="18"/>
        </w:rPr>
        <w:t xml:space="preserve"> Δημήτριος</w:t>
      </w:r>
    </w:p>
    <w:p w:rsidR="0093523D" w:rsidRPr="0093523D" w:rsidRDefault="0093523D" w:rsidP="0093523D">
      <w:pPr>
        <w:tabs>
          <w:tab w:val="left" w:pos="6237"/>
        </w:tabs>
        <w:rPr>
          <w:rFonts w:ascii="Verdana" w:hAnsi="Verdana" w:cs="Arial"/>
          <w:i/>
          <w:sz w:val="18"/>
          <w:szCs w:val="18"/>
        </w:rPr>
      </w:pPr>
      <w:r w:rsidRPr="0093523D">
        <w:rPr>
          <w:rFonts w:ascii="Verdana" w:eastAsia="Arial" w:hAnsi="Verdana" w:cs="Arial"/>
          <w:i/>
          <w:sz w:val="18"/>
          <w:szCs w:val="18"/>
        </w:rPr>
        <w:t xml:space="preserve">                                                                                                   ΠΙΣΤΟ</w:t>
      </w:r>
      <w:r w:rsidRPr="0093523D">
        <w:rPr>
          <w:rFonts w:ascii="Verdana" w:hAnsi="Verdana" w:cs="Arial"/>
          <w:i/>
          <w:sz w:val="18"/>
          <w:szCs w:val="18"/>
        </w:rPr>
        <w:t xml:space="preserve"> ΑΠΟΣΠΑΣΜΑ      </w:t>
      </w:r>
    </w:p>
    <w:p w:rsidR="0093523D" w:rsidRPr="0093523D" w:rsidRDefault="0093523D" w:rsidP="0093523D">
      <w:pPr>
        <w:tabs>
          <w:tab w:val="left" w:pos="6237"/>
        </w:tabs>
        <w:ind w:left="360"/>
        <w:rPr>
          <w:rFonts w:ascii="Verdana" w:hAnsi="Verdana" w:cs="Arial"/>
          <w:i/>
          <w:sz w:val="18"/>
          <w:szCs w:val="18"/>
        </w:rPr>
      </w:pPr>
      <w:r w:rsidRPr="0093523D">
        <w:rPr>
          <w:rFonts w:ascii="Verdana" w:hAnsi="Verdana" w:cs="Arial"/>
          <w:i/>
          <w:sz w:val="18"/>
          <w:szCs w:val="18"/>
        </w:rPr>
        <w:t xml:space="preserve">                                                                                           Λιβαδειά    23 -05-2024</w:t>
      </w:r>
    </w:p>
    <w:p w:rsidR="0093523D" w:rsidRPr="0093523D" w:rsidRDefault="0093523D" w:rsidP="0093523D">
      <w:pPr>
        <w:tabs>
          <w:tab w:val="left" w:pos="6237"/>
        </w:tabs>
        <w:ind w:left="360"/>
        <w:rPr>
          <w:rFonts w:ascii="Verdana" w:eastAsia="Arial" w:hAnsi="Verdana" w:cs="Arial"/>
          <w:i/>
          <w:sz w:val="18"/>
          <w:szCs w:val="18"/>
        </w:rPr>
      </w:pPr>
      <w:r w:rsidRPr="0093523D">
        <w:rPr>
          <w:rFonts w:ascii="Verdana" w:hAnsi="Verdana" w:cs="Arial"/>
          <w:i/>
          <w:sz w:val="18"/>
          <w:szCs w:val="18"/>
        </w:rPr>
        <w:t xml:space="preserve">            </w:t>
      </w:r>
      <w:r w:rsidRPr="0093523D">
        <w:rPr>
          <w:rFonts w:ascii="Verdana" w:eastAsia="Arial" w:hAnsi="Verdana" w:cs="Arial"/>
          <w:i/>
          <w:sz w:val="18"/>
          <w:szCs w:val="18"/>
        </w:rPr>
        <w:t xml:space="preserve">                                                                                      Ο ΠΡΟΕΔΡΟΣ</w:t>
      </w:r>
    </w:p>
    <w:p w:rsidR="0093523D" w:rsidRPr="0093523D" w:rsidRDefault="0093523D" w:rsidP="0093523D">
      <w:pPr>
        <w:tabs>
          <w:tab w:val="left" w:pos="6237"/>
        </w:tabs>
        <w:ind w:left="360"/>
        <w:rPr>
          <w:rFonts w:ascii="Verdana" w:hAnsi="Verdana" w:cs="Arial"/>
          <w:i/>
          <w:sz w:val="18"/>
          <w:szCs w:val="18"/>
        </w:rPr>
      </w:pPr>
      <w:r w:rsidRPr="0093523D">
        <w:rPr>
          <w:rFonts w:ascii="Verdana" w:eastAsia="Arial" w:hAnsi="Verdana" w:cs="Arial"/>
          <w:i/>
          <w:sz w:val="18"/>
          <w:szCs w:val="18"/>
        </w:rPr>
        <w:t xml:space="preserve">                                                                                   </w:t>
      </w:r>
    </w:p>
    <w:p w:rsidR="0093523D" w:rsidRPr="0093523D" w:rsidRDefault="0093523D" w:rsidP="0093523D">
      <w:pPr>
        <w:tabs>
          <w:tab w:val="left" w:pos="559"/>
          <w:tab w:val="left" w:pos="1555"/>
        </w:tabs>
        <w:rPr>
          <w:rFonts w:ascii="Verdana" w:hAnsi="Verdana" w:cs="Arial"/>
          <w:i/>
          <w:sz w:val="18"/>
          <w:szCs w:val="18"/>
        </w:rPr>
      </w:pPr>
      <w:r w:rsidRPr="0093523D">
        <w:rPr>
          <w:rFonts w:ascii="Verdana" w:eastAsia="Arial" w:hAnsi="Verdana" w:cs="Arial"/>
          <w:i/>
          <w:sz w:val="18"/>
          <w:szCs w:val="18"/>
        </w:rPr>
        <w:t xml:space="preserve">                                                                                              </w:t>
      </w:r>
      <w:r w:rsidRPr="0093523D">
        <w:rPr>
          <w:rFonts w:ascii="Verdana" w:hAnsi="Verdana" w:cs="Arial"/>
          <w:i/>
          <w:sz w:val="18"/>
          <w:szCs w:val="18"/>
        </w:rPr>
        <w:t>ΔΗΜΗΤΡΙΟΣ Κ. ΚΑΡΑΜΑΝΗΣ</w:t>
      </w:r>
    </w:p>
    <w:p w:rsidR="0093523D" w:rsidRPr="0093523D" w:rsidRDefault="0093523D" w:rsidP="0093523D">
      <w:pPr>
        <w:tabs>
          <w:tab w:val="left" w:pos="6237"/>
        </w:tabs>
        <w:ind w:left="360"/>
        <w:rPr>
          <w:rFonts w:ascii="Verdana" w:hAnsi="Verdana" w:cs="Arial"/>
          <w:i/>
          <w:sz w:val="18"/>
          <w:szCs w:val="18"/>
        </w:rPr>
      </w:pPr>
      <w:r w:rsidRPr="0093523D">
        <w:rPr>
          <w:rFonts w:ascii="Verdana" w:hAnsi="Verdana" w:cs="Arial"/>
          <w:i/>
          <w:sz w:val="18"/>
          <w:szCs w:val="18"/>
        </w:rPr>
        <w:t xml:space="preserve">                                                                                            ΔΗΜΑΡΧΟΣ ΛΕΒΑΔΕΩΝ</w:t>
      </w:r>
    </w:p>
    <w:p w:rsidR="0093523D" w:rsidRPr="0093523D" w:rsidRDefault="0093523D" w:rsidP="0093523D">
      <w:pPr>
        <w:spacing w:line="360" w:lineRule="auto"/>
        <w:ind w:hanging="432"/>
        <w:rPr>
          <w:rFonts w:ascii="Verdana" w:hAnsi="Verdana" w:cs="Arial"/>
          <w:i/>
          <w:sz w:val="18"/>
          <w:szCs w:val="18"/>
        </w:rPr>
      </w:pPr>
      <w:r w:rsidRPr="0093523D">
        <w:rPr>
          <w:rFonts w:ascii="Verdana" w:eastAsia="Arial" w:hAnsi="Verdana" w:cs="Arial"/>
          <w:i/>
          <w:sz w:val="18"/>
          <w:szCs w:val="18"/>
        </w:rPr>
        <w:t xml:space="preserve">                                                                                                                                                       </w:t>
      </w:r>
    </w:p>
    <w:p w:rsidR="0093523D" w:rsidRPr="0093523D" w:rsidRDefault="0093523D" w:rsidP="0093523D">
      <w:pPr>
        <w:tabs>
          <w:tab w:val="left" w:pos="6237"/>
        </w:tabs>
        <w:ind w:left="360"/>
        <w:rPr>
          <w:rFonts w:ascii="Verdana" w:eastAsia="Arial" w:hAnsi="Verdana" w:cs="Arial"/>
          <w:i/>
          <w:sz w:val="18"/>
          <w:szCs w:val="18"/>
        </w:rPr>
      </w:pPr>
      <w:r w:rsidRPr="0093523D">
        <w:rPr>
          <w:rFonts w:ascii="Verdana" w:eastAsia="Arial" w:hAnsi="Verdana" w:cs="Arial"/>
          <w:i/>
          <w:sz w:val="18"/>
          <w:szCs w:val="18"/>
        </w:rPr>
        <w:t xml:space="preserve">                                                                                        </w:t>
      </w:r>
    </w:p>
    <w:p w:rsidR="0093523D" w:rsidRPr="0093523D" w:rsidRDefault="0093523D" w:rsidP="0093523D">
      <w:pPr>
        <w:spacing w:line="244" w:lineRule="auto"/>
        <w:ind w:left="620" w:right="250" w:firstLine="242"/>
        <w:jc w:val="both"/>
        <w:rPr>
          <w:rFonts w:ascii="Verdana" w:hAnsi="Verdana"/>
          <w:i/>
          <w:sz w:val="18"/>
          <w:szCs w:val="18"/>
        </w:rPr>
      </w:pPr>
      <w:r w:rsidRPr="0093523D">
        <w:rPr>
          <w:rFonts w:ascii="Verdana" w:eastAsia="Arial" w:hAnsi="Verdana" w:cs="Arial"/>
          <w:i/>
          <w:sz w:val="18"/>
          <w:szCs w:val="18"/>
        </w:rPr>
        <w:t xml:space="preserve">                                                                                                                                                 </w:t>
      </w:r>
    </w:p>
    <w:p w:rsidR="0093523D" w:rsidRPr="0093523D" w:rsidRDefault="0093523D" w:rsidP="0093523D">
      <w:pPr>
        <w:suppressAutoHyphens w:val="0"/>
        <w:rPr>
          <w:rFonts w:ascii="Verdana" w:hAnsi="Verdana"/>
          <w:i/>
          <w:vanish/>
          <w:sz w:val="18"/>
          <w:szCs w:val="18"/>
        </w:rPr>
      </w:pPr>
    </w:p>
    <w:p w:rsidR="0093523D" w:rsidRPr="0093523D" w:rsidRDefault="0093523D" w:rsidP="0093523D">
      <w:pPr>
        <w:suppressAutoHyphens w:val="0"/>
        <w:rPr>
          <w:rFonts w:ascii="Verdana" w:hAnsi="Verdana"/>
          <w:i/>
          <w:vanish/>
          <w:sz w:val="18"/>
          <w:szCs w:val="18"/>
        </w:rPr>
      </w:pPr>
    </w:p>
    <w:p w:rsidR="0093523D" w:rsidRPr="0093523D" w:rsidRDefault="0093523D" w:rsidP="0093523D">
      <w:pPr>
        <w:suppressAutoHyphens w:val="0"/>
        <w:rPr>
          <w:rFonts w:ascii="Arial" w:hAnsi="Arial" w:cs="Arial"/>
          <w:i/>
          <w:iCs/>
          <w:color w:val="000000"/>
          <w:sz w:val="14"/>
          <w:szCs w:val="14"/>
        </w:rPr>
      </w:pPr>
    </w:p>
    <w:p w:rsidR="0093523D" w:rsidRPr="0093523D" w:rsidRDefault="0093523D" w:rsidP="0093523D">
      <w:pPr>
        <w:suppressAutoHyphens w:val="0"/>
        <w:rPr>
          <w:rFonts w:ascii="Arial" w:hAnsi="Arial" w:cs="Arial"/>
          <w:b/>
          <w:bCs/>
          <w:i/>
          <w:color w:val="000000"/>
          <w:sz w:val="20"/>
        </w:rPr>
      </w:pPr>
      <w:r w:rsidRPr="0093523D">
        <w:rPr>
          <w:rFonts w:ascii="Verdana" w:hAnsi="Verdana"/>
          <w:b/>
          <w:i/>
          <w:sz w:val="18"/>
          <w:szCs w:val="18"/>
        </w:rPr>
        <w:t xml:space="preserve">    </w:t>
      </w:r>
      <w:r w:rsidRPr="0093523D">
        <w:rPr>
          <w:rFonts w:ascii="Verdana" w:hAnsi="Verdana"/>
          <w:i/>
          <w:sz w:val="18"/>
          <w:szCs w:val="18"/>
        </w:rPr>
        <w:t xml:space="preserve"> Στην </w:t>
      </w:r>
      <w:proofErr w:type="spellStart"/>
      <w:r w:rsidRPr="0093523D">
        <w:rPr>
          <w:rFonts w:ascii="Verdana" w:hAnsi="Verdana"/>
          <w:i/>
          <w:sz w:val="18"/>
          <w:szCs w:val="18"/>
        </w:rPr>
        <w:t>υπ΄αριθμ</w:t>
      </w:r>
      <w:proofErr w:type="spellEnd"/>
      <w:r w:rsidRPr="0093523D">
        <w:rPr>
          <w:rFonts w:ascii="Verdana" w:hAnsi="Verdana"/>
          <w:i/>
          <w:sz w:val="18"/>
          <w:szCs w:val="18"/>
        </w:rPr>
        <w:t>. 4757/12-03-2024 διακήρυξη (ΑΔΑΜ:24PROC014404634) και ειδικότερα στο άρθρο 3.1.2.1δ , αναφέρεται : «……………………..</w:t>
      </w:r>
      <w:r w:rsidRPr="0093523D">
        <w:rPr>
          <w:rFonts w:ascii="Verdana" w:hAnsi="Verdana"/>
          <w:i/>
          <w:color w:val="000000"/>
          <w:sz w:val="18"/>
          <w:szCs w:val="18"/>
          <w:shd w:val="clear" w:color="auto" w:fill="FFFFFF"/>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w:t>
      </w:r>
    </w:p>
    <w:p w:rsidR="0093523D" w:rsidRPr="0093523D" w:rsidRDefault="0093523D" w:rsidP="0093523D">
      <w:pPr>
        <w:pStyle w:val="ad"/>
        <w:ind w:right="567"/>
        <w:rPr>
          <w:rFonts w:ascii="Verdana" w:hAnsi="Verdana"/>
          <w:i/>
          <w:color w:val="000009"/>
          <w:w w:val="115"/>
          <w:sz w:val="18"/>
          <w:szCs w:val="18"/>
        </w:rPr>
      </w:pPr>
      <w:r w:rsidRPr="0093523D">
        <w:rPr>
          <w:rFonts w:ascii="Verdana" w:hAnsi="Verdana"/>
          <w:i/>
          <w:color w:val="000009"/>
          <w:w w:val="115"/>
          <w:sz w:val="18"/>
          <w:szCs w:val="18"/>
        </w:rPr>
        <w:t xml:space="preserve">     Σύμφωνα</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με</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το</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άρθρο</w:t>
      </w:r>
      <w:r w:rsidRPr="0093523D">
        <w:rPr>
          <w:rFonts w:ascii="Verdana" w:hAnsi="Verdana"/>
          <w:i/>
          <w:color w:val="000009"/>
          <w:spacing w:val="1"/>
          <w:w w:val="115"/>
          <w:sz w:val="18"/>
          <w:szCs w:val="18"/>
        </w:rPr>
        <w:t xml:space="preserve"> </w:t>
      </w:r>
      <w:r w:rsidRPr="0093523D">
        <w:rPr>
          <w:rFonts w:ascii="Verdana" w:hAnsi="Verdana"/>
          <w:b/>
          <w:i/>
          <w:color w:val="000009"/>
          <w:w w:val="115"/>
          <w:sz w:val="18"/>
          <w:szCs w:val="18"/>
        </w:rPr>
        <w:t>3.1.1</w:t>
      </w:r>
      <w:r w:rsidRPr="0093523D">
        <w:rPr>
          <w:rFonts w:ascii="Verdana" w:hAnsi="Verdana"/>
          <w:b/>
          <w:i/>
          <w:color w:val="000009"/>
          <w:spacing w:val="1"/>
          <w:w w:val="115"/>
          <w:sz w:val="18"/>
          <w:szCs w:val="18"/>
        </w:rPr>
        <w:t xml:space="preserve"> </w:t>
      </w:r>
      <w:r w:rsidRPr="0093523D">
        <w:rPr>
          <w:rFonts w:ascii="Verdana" w:hAnsi="Verdana"/>
          <w:i/>
          <w:color w:val="000009"/>
          <w:w w:val="115"/>
          <w:sz w:val="18"/>
          <w:szCs w:val="18"/>
        </w:rPr>
        <w:t>της</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Διακήρυξης</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η</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Επιτροπή</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Διενέργειας</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Διαγωνισμών</w:t>
      </w:r>
      <w:r w:rsidRPr="0093523D">
        <w:rPr>
          <w:rFonts w:ascii="Verdana" w:hAnsi="Verdana"/>
          <w:i/>
          <w:color w:val="000009"/>
          <w:spacing w:val="1"/>
          <w:w w:val="115"/>
          <w:sz w:val="18"/>
          <w:szCs w:val="18"/>
        </w:rPr>
        <w:t xml:space="preserve"> </w:t>
      </w:r>
      <w:r w:rsidRPr="0093523D">
        <w:rPr>
          <w:rFonts w:ascii="Verdana" w:hAnsi="Verdana"/>
          <w:i/>
          <w:color w:val="000009"/>
          <w:w w:val="115"/>
          <w:sz w:val="18"/>
          <w:szCs w:val="18"/>
        </w:rPr>
        <w:t>και</w:t>
      </w:r>
      <w:r w:rsidRPr="0093523D">
        <w:rPr>
          <w:rFonts w:ascii="Verdana" w:hAnsi="Verdana"/>
          <w:i/>
          <w:color w:val="000009"/>
          <w:spacing w:val="1"/>
          <w:w w:val="115"/>
          <w:sz w:val="18"/>
          <w:szCs w:val="18"/>
        </w:rPr>
        <w:t xml:space="preserve"> </w:t>
      </w:r>
      <w:r w:rsidRPr="0093523D">
        <w:rPr>
          <w:rFonts w:ascii="Verdana" w:hAnsi="Verdana"/>
          <w:i/>
          <w:color w:val="000009"/>
          <w:w w:val="110"/>
          <w:sz w:val="18"/>
          <w:szCs w:val="18"/>
        </w:rPr>
        <w:t>Αξιολόγησης προσφορών προέβη στην ηλεκτρονική αποσφράγιση του φακέλου «Οικονομική Προσφορά»,</w:t>
      </w:r>
      <w:r w:rsidRPr="0093523D">
        <w:rPr>
          <w:rFonts w:ascii="Verdana" w:hAnsi="Verdana"/>
          <w:i/>
          <w:color w:val="000009"/>
          <w:spacing w:val="1"/>
          <w:w w:val="110"/>
          <w:sz w:val="18"/>
          <w:szCs w:val="18"/>
        </w:rPr>
        <w:t xml:space="preserve"> </w:t>
      </w:r>
      <w:r w:rsidRPr="0093523D">
        <w:rPr>
          <w:rFonts w:ascii="Verdana" w:hAnsi="Verdana"/>
          <w:i/>
          <w:color w:val="000009"/>
          <w:w w:val="115"/>
          <w:sz w:val="18"/>
          <w:szCs w:val="18"/>
        </w:rPr>
        <w:t>κατά</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την</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ημερομηνία</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και</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ώρα</w:t>
      </w:r>
      <w:r w:rsidRPr="0093523D">
        <w:rPr>
          <w:rFonts w:ascii="Verdana" w:hAnsi="Verdana"/>
          <w:i/>
          <w:color w:val="000009"/>
          <w:spacing w:val="-3"/>
          <w:w w:val="115"/>
          <w:sz w:val="18"/>
          <w:szCs w:val="18"/>
        </w:rPr>
        <w:t xml:space="preserve"> </w:t>
      </w:r>
      <w:r w:rsidRPr="0093523D">
        <w:rPr>
          <w:rFonts w:ascii="Verdana" w:hAnsi="Verdana"/>
          <w:i/>
          <w:color w:val="000009"/>
          <w:w w:val="115"/>
          <w:sz w:val="18"/>
          <w:szCs w:val="18"/>
        </w:rPr>
        <w:t>που</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όρισε</w:t>
      </w:r>
      <w:r w:rsidRPr="0093523D">
        <w:rPr>
          <w:rFonts w:ascii="Verdana" w:hAnsi="Verdana"/>
          <w:i/>
          <w:color w:val="000009"/>
          <w:spacing w:val="-3"/>
          <w:w w:val="115"/>
          <w:sz w:val="18"/>
          <w:szCs w:val="18"/>
        </w:rPr>
        <w:t xml:space="preserve"> </w:t>
      </w:r>
      <w:r w:rsidRPr="0093523D">
        <w:rPr>
          <w:rFonts w:ascii="Verdana" w:hAnsi="Verdana"/>
          <w:i/>
          <w:color w:val="000009"/>
          <w:w w:val="115"/>
          <w:sz w:val="18"/>
          <w:szCs w:val="18"/>
        </w:rPr>
        <w:t>η</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Αναθέτουσα</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Αρχή,</w:t>
      </w:r>
      <w:r w:rsidRPr="0093523D">
        <w:rPr>
          <w:rFonts w:ascii="Verdana" w:hAnsi="Verdana"/>
          <w:i/>
          <w:color w:val="000009"/>
          <w:spacing w:val="-3"/>
          <w:w w:val="115"/>
          <w:sz w:val="18"/>
          <w:szCs w:val="18"/>
        </w:rPr>
        <w:t xml:space="preserve"> </w:t>
      </w:r>
      <w:r w:rsidRPr="0093523D">
        <w:rPr>
          <w:rFonts w:ascii="Verdana" w:hAnsi="Verdana"/>
          <w:i/>
          <w:color w:val="000009"/>
          <w:w w:val="115"/>
          <w:sz w:val="18"/>
          <w:szCs w:val="18"/>
        </w:rPr>
        <w:t>ήτοι</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την</w:t>
      </w:r>
      <w:r w:rsidRPr="0093523D">
        <w:rPr>
          <w:rFonts w:ascii="Verdana" w:hAnsi="Verdana"/>
          <w:i/>
          <w:color w:val="000009"/>
          <w:spacing w:val="1"/>
          <w:w w:val="115"/>
          <w:sz w:val="18"/>
          <w:szCs w:val="18"/>
        </w:rPr>
        <w:t xml:space="preserve"> </w:t>
      </w:r>
      <w:r w:rsidRPr="0093523D">
        <w:rPr>
          <w:rFonts w:ascii="Verdana" w:hAnsi="Verdana"/>
          <w:b/>
          <w:i/>
          <w:color w:val="000009"/>
          <w:w w:val="115"/>
          <w:sz w:val="18"/>
          <w:szCs w:val="18"/>
        </w:rPr>
        <w:t>20/05/2024</w:t>
      </w:r>
      <w:r w:rsidRPr="0093523D">
        <w:rPr>
          <w:rFonts w:ascii="Verdana" w:hAnsi="Verdana"/>
          <w:b/>
          <w:i/>
          <w:color w:val="000009"/>
          <w:spacing w:val="-9"/>
          <w:w w:val="115"/>
          <w:sz w:val="18"/>
          <w:szCs w:val="18"/>
        </w:rPr>
        <w:t xml:space="preserve"> </w:t>
      </w:r>
      <w:r w:rsidRPr="0093523D">
        <w:rPr>
          <w:rFonts w:ascii="Verdana" w:hAnsi="Verdana"/>
          <w:i/>
          <w:color w:val="000009"/>
          <w:w w:val="115"/>
          <w:sz w:val="18"/>
          <w:szCs w:val="18"/>
        </w:rPr>
        <w:t>ημέρα</w:t>
      </w:r>
      <w:r w:rsidRPr="0093523D">
        <w:rPr>
          <w:rFonts w:ascii="Verdana" w:hAnsi="Verdana"/>
          <w:i/>
          <w:color w:val="000009"/>
          <w:spacing w:val="-4"/>
          <w:w w:val="115"/>
          <w:sz w:val="18"/>
          <w:szCs w:val="18"/>
        </w:rPr>
        <w:t xml:space="preserve"> </w:t>
      </w:r>
      <w:r w:rsidRPr="0093523D">
        <w:rPr>
          <w:rFonts w:ascii="Verdana" w:hAnsi="Verdana"/>
          <w:i/>
          <w:color w:val="000009"/>
          <w:w w:val="115"/>
          <w:sz w:val="18"/>
          <w:szCs w:val="18"/>
        </w:rPr>
        <w:t>Δευτέρα.</w:t>
      </w:r>
    </w:p>
    <w:p w:rsidR="0093523D" w:rsidRPr="0093523D" w:rsidRDefault="0093523D" w:rsidP="0093523D">
      <w:pPr>
        <w:pStyle w:val="ad"/>
        <w:ind w:right="567"/>
        <w:rPr>
          <w:rFonts w:ascii="Verdana" w:hAnsi="Verdana"/>
          <w:i/>
          <w:color w:val="000009"/>
          <w:w w:val="110"/>
          <w:sz w:val="18"/>
          <w:szCs w:val="18"/>
        </w:rPr>
      </w:pPr>
      <w:r w:rsidRPr="0093523D">
        <w:rPr>
          <w:rFonts w:ascii="Verdana" w:hAnsi="Verdana"/>
          <w:i/>
          <w:color w:val="000009"/>
          <w:w w:val="110"/>
          <w:sz w:val="18"/>
          <w:szCs w:val="18"/>
        </w:rPr>
        <w:t xml:space="preserve">       Η Επιτροπή έλεγξε την Οικονομική</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Προσφορά και διαπίστωσε ότι αυτή, είναι η ίδια, τόσο στο</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παραγόμενο</w:t>
      </w:r>
      <w:r w:rsidRPr="0093523D">
        <w:rPr>
          <w:rFonts w:ascii="Verdana" w:hAnsi="Verdana"/>
          <w:i/>
          <w:color w:val="000009"/>
          <w:spacing w:val="13"/>
          <w:w w:val="110"/>
          <w:sz w:val="18"/>
          <w:szCs w:val="18"/>
        </w:rPr>
        <w:t xml:space="preserve"> </w:t>
      </w:r>
      <w:r w:rsidRPr="0093523D">
        <w:rPr>
          <w:rFonts w:ascii="Verdana" w:hAnsi="Verdana"/>
          <w:i/>
          <w:color w:val="000009"/>
          <w:w w:val="110"/>
          <w:sz w:val="18"/>
          <w:szCs w:val="18"/>
        </w:rPr>
        <w:t>από</w:t>
      </w:r>
      <w:r w:rsidRPr="0093523D">
        <w:rPr>
          <w:rFonts w:ascii="Verdana" w:hAnsi="Verdana"/>
          <w:i/>
          <w:color w:val="000009"/>
          <w:spacing w:val="14"/>
          <w:w w:val="110"/>
          <w:sz w:val="18"/>
          <w:szCs w:val="18"/>
        </w:rPr>
        <w:t xml:space="preserve"> </w:t>
      </w:r>
      <w:r w:rsidRPr="0093523D">
        <w:rPr>
          <w:rFonts w:ascii="Verdana" w:hAnsi="Verdana"/>
          <w:i/>
          <w:color w:val="000009"/>
          <w:w w:val="110"/>
          <w:sz w:val="18"/>
          <w:szCs w:val="18"/>
        </w:rPr>
        <w:t>το</w:t>
      </w:r>
      <w:r w:rsidRPr="0093523D">
        <w:rPr>
          <w:rFonts w:ascii="Verdana" w:hAnsi="Verdana"/>
          <w:i/>
          <w:color w:val="000009"/>
          <w:spacing w:val="14"/>
          <w:w w:val="110"/>
          <w:sz w:val="18"/>
          <w:szCs w:val="18"/>
        </w:rPr>
        <w:t xml:space="preserve"> </w:t>
      </w:r>
      <w:r w:rsidRPr="0093523D">
        <w:rPr>
          <w:rFonts w:ascii="Verdana" w:hAnsi="Verdana"/>
          <w:i/>
          <w:color w:val="000009"/>
          <w:w w:val="110"/>
          <w:sz w:val="18"/>
          <w:szCs w:val="18"/>
        </w:rPr>
        <w:t>σύστημα</w:t>
      </w:r>
      <w:r w:rsidRPr="0093523D">
        <w:rPr>
          <w:rFonts w:ascii="Verdana" w:hAnsi="Verdana"/>
          <w:i/>
          <w:color w:val="000009"/>
          <w:spacing w:val="29"/>
          <w:w w:val="110"/>
          <w:sz w:val="18"/>
          <w:szCs w:val="18"/>
        </w:rPr>
        <w:t xml:space="preserve"> </w:t>
      </w:r>
      <w:r w:rsidRPr="0093523D">
        <w:rPr>
          <w:rFonts w:ascii="Verdana" w:hAnsi="Verdana"/>
          <w:i/>
          <w:color w:val="000009"/>
          <w:w w:val="110"/>
          <w:sz w:val="18"/>
          <w:szCs w:val="18"/>
        </w:rPr>
        <w:t>έγγραφο,</w:t>
      </w:r>
      <w:r w:rsidRPr="0093523D">
        <w:rPr>
          <w:rFonts w:ascii="Verdana" w:hAnsi="Verdana"/>
          <w:i/>
          <w:color w:val="000009"/>
          <w:spacing w:val="12"/>
          <w:w w:val="110"/>
          <w:sz w:val="18"/>
          <w:szCs w:val="18"/>
        </w:rPr>
        <w:t xml:space="preserve"> </w:t>
      </w:r>
      <w:r w:rsidRPr="0093523D">
        <w:rPr>
          <w:rFonts w:ascii="Verdana" w:hAnsi="Verdana"/>
          <w:i/>
          <w:color w:val="000009"/>
          <w:w w:val="110"/>
          <w:sz w:val="18"/>
          <w:szCs w:val="18"/>
        </w:rPr>
        <w:t>όσο</w:t>
      </w:r>
      <w:r w:rsidRPr="0093523D">
        <w:rPr>
          <w:rFonts w:ascii="Verdana" w:hAnsi="Verdana"/>
          <w:i/>
          <w:color w:val="000009"/>
          <w:spacing w:val="14"/>
          <w:w w:val="110"/>
          <w:sz w:val="18"/>
          <w:szCs w:val="18"/>
        </w:rPr>
        <w:t xml:space="preserve"> </w:t>
      </w:r>
      <w:r w:rsidRPr="0093523D">
        <w:rPr>
          <w:rFonts w:ascii="Verdana" w:hAnsi="Verdana"/>
          <w:i/>
          <w:color w:val="000009"/>
          <w:w w:val="110"/>
          <w:sz w:val="18"/>
          <w:szCs w:val="18"/>
        </w:rPr>
        <w:t>και</w:t>
      </w:r>
      <w:r w:rsidRPr="0093523D">
        <w:rPr>
          <w:rFonts w:ascii="Verdana" w:hAnsi="Verdana"/>
          <w:i/>
          <w:color w:val="000009"/>
          <w:spacing w:val="12"/>
          <w:w w:val="110"/>
          <w:sz w:val="18"/>
          <w:szCs w:val="18"/>
        </w:rPr>
        <w:t xml:space="preserve"> </w:t>
      </w:r>
      <w:r w:rsidRPr="0093523D">
        <w:rPr>
          <w:rFonts w:ascii="Verdana" w:hAnsi="Verdana"/>
          <w:i/>
          <w:color w:val="000009"/>
          <w:w w:val="110"/>
          <w:sz w:val="18"/>
          <w:szCs w:val="18"/>
        </w:rPr>
        <w:t>στο</w:t>
      </w:r>
      <w:r w:rsidRPr="0093523D">
        <w:rPr>
          <w:rFonts w:ascii="Verdana" w:hAnsi="Verdana"/>
          <w:i/>
          <w:color w:val="000009"/>
          <w:spacing w:val="14"/>
          <w:w w:val="110"/>
          <w:sz w:val="18"/>
          <w:szCs w:val="18"/>
        </w:rPr>
        <w:t xml:space="preserve"> </w:t>
      </w:r>
      <w:r w:rsidRPr="0093523D">
        <w:rPr>
          <w:rFonts w:ascii="Verdana" w:hAnsi="Verdana"/>
          <w:i/>
          <w:color w:val="000009"/>
          <w:w w:val="110"/>
          <w:sz w:val="18"/>
          <w:szCs w:val="18"/>
        </w:rPr>
        <w:t>έντυπο</w:t>
      </w:r>
      <w:r w:rsidRPr="0093523D">
        <w:rPr>
          <w:rFonts w:ascii="Verdana" w:hAnsi="Verdana"/>
          <w:i/>
          <w:color w:val="000009"/>
          <w:spacing w:val="14"/>
          <w:w w:val="110"/>
          <w:sz w:val="18"/>
          <w:szCs w:val="18"/>
        </w:rPr>
        <w:t xml:space="preserve"> </w:t>
      </w:r>
      <w:r w:rsidRPr="0093523D">
        <w:rPr>
          <w:rFonts w:ascii="Verdana" w:hAnsi="Verdana"/>
          <w:i/>
          <w:color w:val="000009"/>
          <w:w w:val="110"/>
          <w:sz w:val="18"/>
          <w:szCs w:val="18"/>
        </w:rPr>
        <w:t>Οικονομικής</w:t>
      </w:r>
      <w:r w:rsidRPr="0093523D">
        <w:rPr>
          <w:rFonts w:ascii="Verdana" w:hAnsi="Verdana"/>
          <w:i/>
          <w:color w:val="000009"/>
          <w:spacing w:val="15"/>
          <w:w w:val="110"/>
          <w:sz w:val="18"/>
          <w:szCs w:val="18"/>
        </w:rPr>
        <w:t xml:space="preserve"> </w:t>
      </w:r>
      <w:r w:rsidRPr="0093523D">
        <w:rPr>
          <w:rFonts w:ascii="Verdana" w:hAnsi="Verdana"/>
          <w:i/>
          <w:color w:val="000009"/>
          <w:w w:val="110"/>
          <w:sz w:val="18"/>
          <w:szCs w:val="18"/>
        </w:rPr>
        <w:t>Προσφοράς</w:t>
      </w:r>
      <w:r w:rsidRPr="0093523D">
        <w:rPr>
          <w:rFonts w:ascii="Verdana" w:hAnsi="Verdana"/>
          <w:i/>
          <w:color w:val="000009"/>
          <w:spacing w:val="14"/>
          <w:w w:val="110"/>
          <w:sz w:val="18"/>
          <w:szCs w:val="18"/>
        </w:rPr>
        <w:t xml:space="preserve"> </w:t>
      </w:r>
      <w:r w:rsidRPr="0093523D">
        <w:rPr>
          <w:rFonts w:ascii="Verdana" w:hAnsi="Verdana"/>
          <w:i/>
          <w:color w:val="000009"/>
          <w:w w:val="110"/>
          <w:sz w:val="18"/>
          <w:szCs w:val="18"/>
        </w:rPr>
        <w:t>του</w:t>
      </w:r>
      <w:r w:rsidRPr="0093523D">
        <w:rPr>
          <w:rFonts w:ascii="Verdana" w:hAnsi="Verdana"/>
          <w:i/>
          <w:color w:val="000009"/>
          <w:spacing w:val="14"/>
          <w:w w:val="110"/>
          <w:sz w:val="18"/>
          <w:szCs w:val="18"/>
        </w:rPr>
        <w:t xml:space="preserve"> σχετικού </w:t>
      </w:r>
      <w:r w:rsidRPr="0093523D">
        <w:rPr>
          <w:rFonts w:ascii="Verdana" w:hAnsi="Verdana"/>
          <w:i/>
          <w:color w:val="000009"/>
          <w:w w:val="110"/>
          <w:sz w:val="18"/>
          <w:szCs w:val="18"/>
        </w:rPr>
        <w:t>παραρτήματος</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της</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διακήρυξης,</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το</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οποίο</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είναι</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ορθά</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συμπληρωμένο</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και</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ότι  όλα  τα  υποβληθέντα  έγγραφα  είναι</w:t>
      </w:r>
      <w:r w:rsidRPr="0093523D">
        <w:rPr>
          <w:rFonts w:ascii="Verdana" w:hAnsi="Verdana"/>
          <w:i/>
          <w:color w:val="000009"/>
          <w:spacing w:val="1"/>
          <w:w w:val="110"/>
          <w:sz w:val="18"/>
          <w:szCs w:val="18"/>
        </w:rPr>
        <w:t xml:space="preserve"> </w:t>
      </w:r>
      <w:r w:rsidRPr="0093523D">
        <w:rPr>
          <w:rFonts w:ascii="Verdana" w:hAnsi="Verdana"/>
          <w:i/>
          <w:color w:val="000009"/>
          <w:w w:val="110"/>
          <w:sz w:val="18"/>
          <w:szCs w:val="18"/>
        </w:rPr>
        <w:t>ψηφιακά</w:t>
      </w:r>
      <w:r w:rsidRPr="0093523D">
        <w:rPr>
          <w:rFonts w:ascii="Verdana" w:hAnsi="Verdana"/>
          <w:i/>
          <w:color w:val="000009"/>
          <w:spacing w:val="4"/>
          <w:w w:val="110"/>
          <w:sz w:val="18"/>
          <w:szCs w:val="18"/>
        </w:rPr>
        <w:t xml:space="preserve"> </w:t>
      </w:r>
      <w:r w:rsidRPr="0093523D">
        <w:rPr>
          <w:rFonts w:ascii="Verdana" w:hAnsi="Verdana"/>
          <w:i/>
          <w:color w:val="000009"/>
          <w:w w:val="110"/>
          <w:sz w:val="18"/>
          <w:szCs w:val="18"/>
        </w:rPr>
        <w:t>υπογεγραμμένα.</w:t>
      </w:r>
    </w:p>
    <w:p w:rsidR="0093523D" w:rsidRPr="0093523D" w:rsidRDefault="0093523D" w:rsidP="0093523D">
      <w:pPr>
        <w:pStyle w:val="ad"/>
        <w:ind w:left="567" w:right="567" w:firstLine="720"/>
        <w:rPr>
          <w:rFonts w:ascii="Verdana" w:hAnsi="Verdana"/>
          <w:i/>
          <w:color w:val="000009"/>
          <w:w w:val="110"/>
          <w:sz w:val="18"/>
          <w:szCs w:val="18"/>
        </w:rPr>
      </w:pPr>
    </w:p>
    <w:p w:rsidR="0093523D" w:rsidRPr="0093523D" w:rsidRDefault="0093523D" w:rsidP="0093523D">
      <w:pPr>
        <w:jc w:val="both"/>
        <w:rPr>
          <w:rStyle w:val="FontStyle17"/>
          <w:rFonts w:ascii="Verdana" w:hAnsi="Verdana"/>
          <w:i/>
          <w:sz w:val="18"/>
          <w:szCs w:val="18"/>
        </w:rPr>
      </w:pPr>
      <w:r w:rsidRPr="0093523D">
        <w:rPr>
          <w:rFonts w:ascii="Verdana" w:hAnsi="Verdana"/>
          <w:i/>
          <w:color w:val="000009"/>
          <w:w w:val="115"/>
          <w:sz w:val="18"/>
          <w:szCs w:val="18"/>
        </w:rPr>
        <w:t xml:space="preserve">     </w:t>
      </w:r>
      <w:r w:rsidRPr="0093523D">
        <w:rPr>
          <w:rStyle w:val="FontStyle17"/>
          <w:rFonts w:ascii="Verdana" w:eastAsia="Meiryo UI" w:hAnsi="Verdana"/>
          <w:i/>
          <w:sz w:val="18"/>
          <w:szCs w:val="18"/>
        </w:rPr>
        <w:t xml:space="preserve">Στη συνέχεια, </w:t>
      </w:r>
      <w:r w:rsidRPr="0093523D">
        <w:rPr>
          <w:rStyle w:val="FontStyle17"/>
          <w:rFonts w:ascii="Verdana" w:hAnsi="Verdana"/>
          <w:i/>
          <w:sz w:val="18"/>
          <w:szCs w:val="18"/>
        </w:rPr>
        <w:t>η  Επιτροπή προέβη  στην αξιολόγηση  της  οικονομικής Προσφοράς</w:t>
      </w:r>
      <w:bookmarkStart w:id="4" w:name="_Toc108011557"/>
      <w:r w:rsidRPr="0093523D">
        <w:rPr>
          <w:rStyle w:val="FontStyle17"/>
          <w:rFonts w:ascii="Verdana" w:hAnsi="Verdana"/>
          <w:i/>
          <w:sz w:val="18"/>
          <w:szCs w:val="18"/>
        </w:rPr>
        <w:t xml:space="preserve"> σύμφωνα με τα άρθρα </w:t>
      </w:r>
      <w:r w:rsidRPr="0093523D">
        <w:rPr>
          <w:rStyle w:val="FontStyle17"/>
          <w:rFonts w:ascii="Verdana" w:hAnsi="Verdana"/>
          <w:b/>
          <w:i/>
          <w:sz w:val="18"/>
          <w:szCs w:val="18"/>
        </w:rPr>
        <w:t>2.3.1</w:t>
      </w:r>
      <w:r w:rsidRPr="0093523D">
        <w:rPr>
          <w:rStyle w:val="FontStyle17"/>
          <w:rFonts w:ascii="Verdana" w:hAnsi="Verdana"/>
          <w:i/>
          <w:sz w:val="18"/>
          <w:szCs w:val="18"/>
        </w:rPr>
        <w:t xml:space="preserve"> και </w:t>
      </w:r>
      <w:r w:rsidRPr="0093523D">
        <w:rPr>
          <w:rStyle w:val="FontStyle17"/>
          <w:rFonts w:ascii="Verdana" w:hAnsi="Verdana"/>
          <w:b/>
          <w:i/>
          <w:sz w:val="18"/>
          <w:szCs w:val="18"/>
        </w:rPr>
        <w:t>2.3.2.</w:t>
      </w:r>
      <w:r w:rsidRPr="0093523D">
        <w:rPr>
          <w:rStyle w:val="FontStyle17"/>
          <w:rFonts w:ascii="Verdana" w:hAnsi="Verdana"/>
          <w:i/>
          <w:sz w:val="18"/>
          <w:szCs w:val="18"/>
        </w:rPr>
        <w:t xml:space="preserve">της διακήρυξης </w:t>
      </w:r>
      <w:bookmarkEnd w:id="4"/>
      <w:r w:rsidRPr="0093523D">
        <w:rPr>
          <w:rStyle w:val="FontStyle17"/>
          <w:rFonts w:ascii="Verdana" w:hAnsi="Verdana"/>
          <w:i/>
          <w:sz w:val="18"/>
          <w:szCs w:val="18"/>
        </w:rPr>
        <w:t xml:space="preserve">του  παραπάνω προσφέροντα, με βάση το οποίο: </w:t>
      </w:r>
    </w:p>
    <w:p w:rsidR="0093523D" w:rsidRPr="0093523D" w:rsidRDefault="0093523D" w:rsidP="0093523D">
      <w:pPr>
        <w:jc w:val="both"/>
        <w:rPr>
          <w:rStyle w:val="FontStyle17"/>
          <w:rFonts w:ascii="Verdana" w:hAnsi="Verdana"/>
          <w:i/>
          <w:sz w:val="18"/>
          <w:szCs w:val="18"/>
        </w:rPr>
      </w:pPr>
    </w:p>
    <w:p w:rsidR="0093523D" w:rsidRPr="0093523D" w:rsidRDefault="0093523D" w:rsidP="0093523D">
      <w:pPr>
        <w:jc w:val="both"/>
        <w:rPr>
          <w:rFonts w:ascii="Verdana" w:hAnsi="Verdana"/>
          <w:i/>
          <w:sz w:val="18"/>
          <w:szCs w:val="18"/>
        </w:rPr>
      </w:pPr>
      <w:r w:rsidRPr="0093523D">
        <w:rPr>
          <w:rFonts w:ascii="Verdana" w:hAnsi="Verdana"/>
          <w:i/>
          <w:sz w:val="18"/>
          <w:szCs w:val="18"/>
        </w:rPr>
        <w:t>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προβλεπόμενων κριτηρίων αξιολόγησης που τίθενται στις επί μέρους τεχνικές προδιαγραφές.</w:t>
      </w:r>
    </w:p>
    <w:p w:rsidR="0093523D" w:rsidRPr="0093523D" w:rsidRDefault="0093523D" w:rsidP="0093523D">
      <w:pPr>
        <w:jc w:val="both"/>
        <w:rPr>
          <w:rFonts w:ascii="Verdana" w:hAnsi="Verdana"/>
          <w:i/>
          <w:sz w:val="18"/>
          <w:szCs w:val="18"/>
        </w:rPr>
      </w:pPr>
      <w:r w:rsidRPr="0093523D">
        <w:rPr>
          <w:rFonts w:ascii="Verdana" w:hAnsi="Verdana"/>
          <w:i/>
          <w:sz w:val="18"/>
          <w:szCs w:val="18"/>
        </w:rPr>
        <w:t>Συγκεκριμένα:</w:t>
      </w:r>
    </w:p>
    <w:p w:rsidR="0093523D" w:rsidRPr="0093523D" w:rsidRDefault="0093523D" w:rsidP="0093523D">
      <w:pPr>
        <w:jc w:val="both"/>
        <w:rPr>
          <w:rFonts w:ascii="Verdana" w:hAnsi="Verdana"/>
          <w:i/>
          <w:sz w:val="18"/>
          <w:szCs w:val="18"/>
          <w:highlight w:val="yellow"/>
        </w:rPr>
      </w:pPr>
      <w:r w:rsidRPr="0093523D">
        <w:rPr>
          <w:rStyle w:val="normaltextrun"/>
          <w:rFonts w:ascii="Verdana" w:hAnsi="Verdana" w:cs="Calibri"/>
          <w:bCs/>
          <w:i/>
          <w:sz w:val="18"/>
          <w:szCs w:val="18"/>
        </w:rPr>
        <w:t xml:space="preserve"> </w:t>
      </w:r>
      <w:r w:rsidRPr="0093523D">
        <w:rPr>
          <w:rFonts w:ascii="Verdana" w:hAnsi="Verdana"/>
          <w:i/>
          <w:sz w:val="18"/>
          <w:szCs w:val="18"/>
        </w:rPr>
        <w:t>Σύμφωνα με την παράγραφο 2.3.2 της διακήρυξης, πλέον συμφέρουσα από οικονομική άποψη προσφορά είναι εκείνη που παρουσιάζει τον μικρότερο λόγο (Λ) της οικονομικής προσφοράς (Ο.Π) προς τη βαθμολογία της τεχνικής προσφοράς</w:t>
      </w:r>
      <w:r w:rsidRPr="0093523D">
        <w:rPr>
          <w:rFonts w:ascii="Verdana" w:hAnsi="Verdana"/>
          <w:i/>
          <w:spacing w:val="40"/>
          <w:sz w:val="18"/>
          <w:szCs w:val="18"/>
        </w:rPr>
        <w:t xml:space="preserve"> </w:t>
      </w:r>
      <w:r w:rsidRPr="0093523D">
        <w:rPr>
          <w:rFonts w:ascii="Verdana" w:hAnsi="Verdana"/>
          <w:i/>
          <w:sz w:val="18"/>
          <w:szCs w:val="18"/>
        </w:rPr>
        <w:t>(ήτοι αυτή στην οποία το Λ είναι ο μικρότερος αριθμός, σύμφωνα με τον τύπο που ακολουθεί: Λ= Ο.Π / βαθμολογία της τεχνικής προσφοράς</w:t>
      </w:r>
      <w:r w:rsidRPr="0093523D">
        <w:rPr>
          <w:rFonts w:ascii="Verdana" w:hAnsi="Verdana"/>
          <w:i/>
          <w:spacing w:val="40"/>
          <w:sz w:val="18"/>
          <w:szCs w:val="18"/>
        </w:rPr>
        <w:t xml:space="preserve"> </w:t>
      </w:r>
      <w:r w:rsidRPr="0093523D">
        <w:rPr>
          <w:rFonts w:ascii="Verdana" w:hAnsi="Verdana"/>
          <w:i/>
          <w:sz w:val="18"/>
          <w:szCs w:val="18"/>
        </w:rPr>
        <w:t>.</w:t>
      </w:r>
    </w:p>
    <w:p w:rsidR="0093523D" w:rsidRPr="0093523D" w:rsidRDefault="0093523D" w:rsidP="0093523D">
      <w:pPr>
        <w:pStyle w:val="ad"/>
        <w:ind w:right="139" w:firstLine="55"/>
        <w:rPr>
          <w:rFonts w:ascii="Verdana" w:hAnsi="Verdana"/>
          <w:i/>
          <w:sz w:val="18"/>
          <w:szCs w:val="18"/>
        </w:rPr>
      </w:pPr>
      <w:r w:rsidRPr="0093523D">
        <w:rPr>
          <w:rFonts w:ascii="Verdana" w:hAnsi="Verdana"/>
          <w:i/>
          <w:sz w:val="18"/>
          <w:szCs w:val="18"/>
        </w:rPr>
        <w:t>Η συνολική βαθμολογία που έλαβε η τεχνική προσφορά της εταιρείας ΠΑΥΛΟΣ Ι. ΚΟΝΤΕΛΛΗΣ Α.Ε.Β.Ε.</w:t>
      </w:r>
      <w:r w:rsidRPr="0093523D">
        <w:rPr>
          <w:rFonts w:ascii="Verdana" w:hAnsi="Verdana"/>
          <w:i/>
          <w:spacing w:val="80"/>
          <w:sz w:val="18"/>
          <w:szCs w:val="18"/>
        </w:rPr>
        <w:t xml:space="preserve"> </w:t>
      </w:r>
      <w:r w:rsidRPr="0093523D">
        <w:rPr>
          <w:rFonts w:ascii="Verdana" w:hAnsi="Verdana"/>
          <w:i/>
          <w:sz w:val="18"/>
          <w:szCs w:val="18"/>
        </w:rPr>
        <w:t>ήταν:</w:t>
      </w:r>
    </w:p>
    <w:p w:rsidR="0093523D" w:rsidRPr="0093523D" w:rsidRDefault="0093523D" w:rsidP="0093523D">
      <w:pPr>
        <w:pStyle w:val="ad"/>
        <w:spacing w:before="1"/>
        <w:ind w:left="1132"/>
        <w:jc w:val="left"/>
        <w:rPr>
          <w:rFonts w:ascii="Verdana" w:hAnsi="Verdana"/>
          <w:i/>
          <w:sz w:val="18"/>
          <w:szCs w:val="18"/>
        </w:rPr>
      </w:pPr>
      <w:r w:rsidRPr="0093523D">
        <w:rPr>
          <w:rFonts w:ascii="Verdana" w:hAnsi="Verdana"/>
          <w:i/>
          <w:sz w:val="18"/>
          <w:szCs w:val="18"/>
        </w:rPr>
        <w:t>ΣΒ=[(40,65+30,00)</w:t>
      </w:r>
      <w:r w:rsidRPr="0093523D">
        <w:rPr>
          <w:rFonts w:ascii="Verdana" w:hAnsi="Verdana"/>
          <w:i/>
          <w:spacing w:val="-11"/>
          <w:sz w:val="18"/>
          <w:szCs w:val="18"/>
        </w:rPr>
        <w:t xml:space="preserve"> </w:t>
      </w:r>
      <w:r w:rsidRPr="0093523D">
        <w:rPr>
          <w:rFonts w:ascii="Verdana" w:hAnsi="Verdana"/>
          <w:i/>
          <w:spacing w:val="-2"/>
          <w:sz w:val="18"/>
          <w:szCs w:val="18"/>
        </w:rPr>
        <w:t>Χ0,70]+(30,00Χ0,30)=49,455+9,00=58,455</w:t>
      </w:r>
    </w:p>
    <w:p w:rsidR="0093523D" w:rsidRPr="0093523D" w:rsidRDefault="0093523D" w:rsidP="0093523D">
      <w:pPr>
        <w:pStyle w:val="ad"/>
        <w:jc w:val="left"/>
        <w:rPr>
          <w:rFonts w:ascii="Verdana" w:hAnsi="Verdana"/>
          <w:i/>
          <w:sz w:val="18"/>
          <w:szCs w:val="18"/>
        </w:rPr>
      </w:pPr>
      <w:r w:rsidRPr="0093523D">
        <w:rPr>
          <w:rFonts w:ascii="Verdana" w:hAnsi="Verdana"/>
          <w:i/>
          <w:sz w:val="18"/>
          <w:szCs w:val="18"/>
        </w:rPr>
        <w:lastRenderedPageBreak/>
        <w:t>Κατά</w:t>
      </w:r>
      <w:r w:rsidRPr="0093523D">
        <w:rPr>
          <w:rFonts w:ascii="Verdana" w:hAnsi="Verdana"/>
          <w:i/>
          <w:spacing w:val="37"/>
          <w:sz w:val="18"/>
          <w:szCs w:val="18"/>
        </w:rPr>
        <w:t xml:space="preserve"> </w:t>
      </w:r>
      <w:r w:rsidRPr="0093523D">
        <w:rPr>
          <w:rFonts w:ascii="Verdana" w:hAnsi="Verdana"/>
          <w:i/>
          <w:sz w:val="18"/>
          <w:szCs w:val="18"/>
        </w:rPr>
        <w:t>την</w:t>
      </w:r>
      <w:r w:rsidRPr="0093523D">
        <w:rPr>
          <w:rFonts w:ascii="Verdana" w:hAnsi="Verdana"/>
          <w:i/>
          <w:spacing w:val="37"/>
          <w:sz w:val="18"/>
          <w:szCs w:val="18"/>
        </w:rPr>
        <w:t xml:space="preserve"> </w:t>
      </w:r>
      <w:r w:rsidRPr="0093523D">
        <w:rPr>
          <w:rFonts w:ascii="Verdana" w:hAnsi="Verdana"/>
          <w:i/>
          <w:sz w:val="18"/>
          <w:szCs w:val="18"/>
        </w:rPr>
        <w:t>διακήρυξη</w:t>
      </w:r>
      <w:r w:rsidRPr="0093523D">
        <w:rPr>
          <w:rFonts w:ascii="Verdana" w:hAnsi="Verdana"/>
          <w:i/>
          <w:spacing w:val="80"/>
          <w:sz w:val="18"/>
          <w:szCs w:val="18"/>
        </w:rPr>
        <w:t xml:space="preserve"> </w:t>
      </w:r>
      <w:r w:rsidRPr="0093523D">
        <w:rPr>
          <w:rFonts w:ascii="Verdana" w:hAnsi="Verdana"/>
          <w:i/>
          <w:sz w:val="18"/>
          <w:szCs w:val="18"/>
        </w:rPr>
        <w:t>ο</w:t>
      </w:r>
      <w:r w:rsidRPr="0093523D">
        <w:rPr>
          <w:rFonts w:ascii="Verdana" w:hAnsi="Verdana"/>
          <w:i/>
          <w:spacing w:val="37"/>
          <w:sz w:val="18"/>
          <w:szCs w:val="18"/>
        </w:rPr>
        <w:t xml:space="preserve"> </w:t>
      </w:r>
      <w:r w:rsidRPr="0093523D">
        <w:rPr>
          <w:rFonts w:ascii="Verdana" w:hAnsi="Verdana"/>
          <w:i/>
          <w:sz w:val="18"/>
          <w:szCs w:val="18"/>
        </w:rPr>
        <w:t>προϋπολογισμός</w:t>
      </w:r>
      <w:r w:rsidRPr="0093523D">
        <w:rPr>
          <w:rFonts w:ascii="Verdana" w:hAnsi="Verdana"/>
          <w:i/>
          <w:spacing w:val="36"/>
          <w:sz w:val="18"/>
          <w:szCs w:val="18"/>
        </w:rPr>
        <w:t xml:space="preserve"> </w:t>
      </w:r>
      <w:r w:rsidRPr="0093523D">
        <w:rPr>
          <w:rFonts w:ascii="Verdana" w:hAnsi="Verdana"/>
          <w:i/>
          <w:sz w:val="18"/>
          <w:szCs w:val="18"/>
        </w:rPr>
        <w:t>του</w:t>
      </w:r>
      <w:r w:rsidRPr="0093523D">
        <w:rPr>
          <w:rFonts w:ascii="Verdana" w:hAnsi="Verdana"/>
          <w:i/>
          <w:spacing w:val="36"/>
          <w:sz w:val="18"/>
          <w:szCs w:val="18"/>
        </w:rPr>
        <w:t xml:space="preserve"> </w:t>
      </w:r>
      <w:r w:rsidRPr="0093523D">
        <w:rPr>
          <w:rFonts w:ascii="Verdana" w:hAnsi="Verdana"/>
          <w:i/>
          <w:sz w:val="18"/>
          <w:szCs w:val="18"/>
        </w:rPr>
        <w:t>εκσκαφέα</w:t>
      </w:r>
      <w:r w:rsidRPr="0093523D">
        <w:rPr>
          <w:rFonts w:ascii="Verdana" w:hAnsi="Verdana"/>
          <w:i/>
          <w:spacing w:val="37"/>
          <w:sz w:val="18"/>
          <w:szCs w:val="18"/>
        </w:rPr>
        <w:t xml:space="preserve"> </w:t>
      </w:r>
      <w:r w:rsidRPr="0093523D">
        <w:rPr>
          <w:rFonts w:ascii="Verdana" w:hAnsi="Verdana"/>
          <w:i/>
          <w:sz w:val="18"/>
          <w:szCs w:val="18"/>
        </w:rPr>
        <w:t>φορτωτή</w:t>
      </w:r>
      <w:r w:rsidRPr="0093523D">
        <w:rPr>
          <w:rFonts w:ascii="Verdana" w:hAnsi="Verdana"/>
          <w:i/>
          <w:spacing w:val="38"/>
          <w:sz w:val="18"/>
          <w:szCs w:val="18"/>
        </w:rPr>
        <w:t xml:space="preserve"> </w:t>
      </w:r>
      <w:r w:rsidRPr="0093523D">
        <w:rPr>
          <w:rFonts w:ascii="Verdana" w:hAnsi="Verdana"/>
          <w:i/>
          <w:sz w:val="18"/>
          <w:szCs w:val="18"/>
        </w:rPr>
        <w:t>είναι:</w:t>
      </w:r>
      <w:r w:rsidRPr="0093523D">
        <w:rPr>
          <w:rFonts w:ascii="Verdana" w:hAnsi="Verdana"/>
          <w:i/>
          <w:spacing w:val="37"/>
          <w:sz w:val="18"/>
          <w:szCs w:val="18"/>
        </w:rPr>
        <w:t xml:space="preserve"> </w:t>
      </w:r>
      <w:r w:rsidRPr="0093523D">
        <w:rPr>
          <w:rFonts w:ascii="Verdana" w:hAnsi="Verdana"/>
          <w:i/>
          <w:sz w:val="18"/>
          <w:szCs w:val="18"/>
          <w:u w:val="single"/>
        </w:rPr>
        <w:t>120.967,74,00</w:t>
      </w:r>
      <w:r w:rsidRPr="0093523D">
        <w:rPr>
          <w:rFonts w:ascii="Verdana" w:hAnsi="Verdana"/>
          <w:i/>
          <w:spacing w:val="37"/>
          <w:sz w:val="18"/>
          <w:szCs w:val="18"/>
          <w:u w:val="single"/>
        </w:rPr>
        <w:t xml:space="preserve"> </w:t>
      </w:r>
      <w:r w:rsidRPr="0093523D">
        <w:rPr>
          <w:rFonts w:ascii="Verdana" w:hAnsi="Verdana"/>
          <w:i/>
          <w:sz w:val="18"/>
          <w:szCs w:val="18"/>
          <w:u w:val="single"/>
        </w:rPr>
        <w:t>€</w:t>
      </w:r>
      <w:r w:rsidRPr="0093523D">
        <w:rPr>
          <w:rFonts w:ascii="Verdana" w:hAnsi="Verdana"/>
          <w:i/>
          <w:spacing w:val="37"/>
          <w:sz w:val="18"/>
          <w:szCs w:val="18"/>
          <w:u w:val="single"/>
        </w:rPr>
        <w:t xml:space="preserve"> </w:t>
      </w:r>
      <w:r w:rsidRPr="0093523D">
        <w:rPr>
          <w:rFonts w:ascii="Verdana" w:hAnsi="Verdana"/>
          <w:i/>
          <w:sz w:val="18"/>
          <w:szCs w:val="18"/>
          <w:u w:val="single"/>
        </w:rPr>
        <w:t>χωρίς</w:t>
      </w:r>
      <w:r w:rsidRPr="0093523D">
        <w:rPr>
          <w:rFonts w:ascii="Verdana" w:hAnsi="Verdana"/>
          <w:i/>
          <w:sz w:val="18"/>
          <w:szCs w:val="18"/>
        </w:rPr>
        <w:t xml:space="preserve"> </w:t>
      </w:r>
      <w:r w:rsidRPr="0093523D">
        <w:rPr>
          <w:rFonts w:ascii="Verdana" w:hAnsi="Verdana"/>
          <w:i/>
          <w:sz w:val="18"/>
          <w:szCs w:val="18"/>
          <w:u w:val="single"/>
        </w:rPr>
        <w:t>ΦΠΑ</w:t>
      </w:r>
      <w:r w:rsidRPr="0093523D">
        <w:rPr>
          <w:rFonts w:ascii="Verdana" w:hAnsi="Verdana"/>
          <w:i/>
          <w:sz w:val="18"/>
          <w:szCs w:val="18"/>
        </w:rPr>
        <w:t xml:space="preserve">      ( και 150.000,00€ με Φ.Π.Α.).</w:t>
      </w:r>
    </w:p>
    <w:p w:rsidR="0093523D" w:rsidRPr="0093523D" w:rsidRDefault="0093523D" w:rsidP="0093523D">
      <w:pPr>
        <w:pStyle w:val="ad"/>
        <w:jc w:val="left"/>
        <w:rPr>
          <w:rFonts w:ascii="Verdana" w:hAnsi="Verdana"/>
          <w:i/>
          <w:sz w:val="18"/>
          <w:szCs w:val="18"/>
        </w:rPr>
      </w:pPr>
      <w:r w:rsidRPr="0093523D">
        <w:rPr>
          <w:rFonts w:ascii="Verdana" w:hAnsi="Verdana"/>
          <w:i/>
          <w:sz w:val="18"/>
          <w:szCs w:val="18"/>
        </w:rPr>
        <w:t>Για</w:t>
      </w:r>
      <w:r w:rsidRPr="0093523D">
        <w:rPr>
          <w:rFonts w:ascii="Verdana" w:hAnsi="Verdana"/>
          <w:i/>
          <w:spacing w:val="34"/>
          <w:sz w:val="18"/>
          <w:szCs w:val="18"/>
        </w:rPr>
        <w:t xml:space="preserve"> </w:t>
      </w:r>
      <w:r w:rsidRPr="0093523D">
        <w:rPr>
          <w:rFonts w:ascii="Verdana" w:hAnsi="Verdana"/>
          <w:i/>
          <w:sz w:val="18"/>
          <w:szCs w:val="18"/>
        </w:rPr>
        <w:t>την</w:t>
      </w:r>
      <w:r w:rsidRPr="0093523D">
        <w:rPr>
          <w:rFonts w:ascii="Verdana" w:hAnsi="Verdana"/>
          <w:i/>
          <w:spacing w:val="34"/>
          <w:sz w:val="18"/>
          <w:szCs w:val="18"/>
        </w:rPr>
        <w:t xml:space="preserve"> </w:t>
      </w:r>
      <w:r w:rsidRPr="0093523D">
        <w:rPr>
          <w:rFonts w:ascii="Verdana" w:hAnsi="Verdana"/>
          <w:i/>
          <w:sz w:val="18"/>
          <w:szCs w:val="18"/>
        </w:rPr>
        <w:t>εν</w:t>
      </w:r>
      <w:r w:rsidRPr="0093523D">
        <w:rPr>
          <w:rFonts w:ascii="Verdana" w:hAnsi="Verdana"/>
          <w:i/>
          <w:spacing w:val="80"/>
          <w:w w:val="150"/>
          <w:sz w:val="18"/>
          <w:szCs w:val="18"/>
        </w:rPr>
        <w:t xml:space="preserve"> </w:t>
      </w:r>
      <w:r w:rsidRPr="0093523D">
        <w:rPr>
          <w:rFonts w:ascii="Verdana" w:hAnsi="Verdana"/>
          <w:i/>
          <w:sz w:val="18"/>
          <w:szCs w:val="18"/>
        </w:rPr>
        <w:t>λόγω</w:t>
      </w:r>
      <w:r w:rsidRPr="0093523D">
        <w:rPr>
          <w:rFonts w:ascii="Verdana" w:hAnsi="Verdana"/>
          <w:i/>
          <w:spacing w:val="35"/>
          <w:sz w:val="18"/>
          <w:szCs w:val="18"/>
        </w:rPr>
        <w:t xml:space="preserve"> </w:t>
      </w:r>
      <w:r w:rsidRPr="0093523D">
        <w:rPr>
          <w:rFonts w:ascii="Verdana" w:hAnsi="Verdana"/>
          <w:i/>
          <w:sz w:val="18"/>
          <w:szCs w:val="18"/>
        </w:rPr>
        <w:t>εταιρεία</w:t>
      </w:r>
      <w:r w:rsidRPr="0093523D">
        <w:rPr>
          <w:rFonts w:ascii="Verdana" w:hAnsi="Verdana"/>
          <w:i/>
          <w:spacing w:val="39"/>
          <w:sz w:val="18"/>
          <w:szCs w:val="18"/>
        </w:rPr>
        <w:t xml:space="preserve"> </w:t>
      </w:r>
      <w:r w:rsidRPr="0093523D">
        <w:rPr>
          <w:rFonts w:ascii="Verdana" w:hAnsi="Verdana"/>
          <w:i/>
          <w:sz w:val="18"/>
          <w:szCs w:val="18"/>
        </w:rPr>
        <w:t>ΠΑΥΛΟΣ</w:t>
      </w:r>
      <w:r w:rsidRPr="0093523D">
        <w:rPr>
          <w:rFonts w:ascii="Verdana" w:hAnsi="Verdana"/>
          <w:i/>
          <w:spacing w:val="34"/>
          <w:sz w:val="18"/>
          <w:szCs w:val="18"/>
        </w:rPr>
        <w:t xml:space="preserve"> </w:t>
      </w:r>
      <w:r w:rsidRPr="0093523D">
        <w:rPr>
          <w:rFonts w:ascii="Verdana" w:hAnsi="Verdana"/>
          <w:i/>
          <w:sz w:val="18"/>
          <w:szCs w:val="18"/>
        </w:rPr>
        <w:t>Ι.</w:t>
      </w:r>
      <w:r w:rsidRPr="0093523D">
        <w:rPr>
          <w:rFonts w:ascii="Verdana" w:hAnsi="Verdana"/>
          <w:i/>
          <w:spacing w:val="33"/>
          <w:sz w:val="18"/>
          <w:szCs w:val="18"/>
        </w:rPr>
        <w:t xml:space="preserve"> </w:t>
      </w:r>
      <w:r w:rsidRPr="0093523D">
        <w:rPr>
          <w:rFonts w:ascii="Verdana" w:hAnsi="Verdana"/>
          <w:i/>
          <w:sz w:val="18"/>
          <w:szCs w:val="18"/>
        </w:rPr>
        <w:t>ΚΟΝΤΕΛΛΗΣ</w:t>
      </w:r>
      <w:r w:rsidRPr="0093523D">
        <w:rPr>
          <w:rFonts w:ascii="Verdana" w:hAnsi="Verdana"/>
          <w:i/>
          <w:spacing w:val="34"/>
          <w:sz w:val="18"/>
          <w:szCs w:val="18"/>
        </w:rPr>
        <w:t xml:space="preserve"> </w:t>
      </w:r>
      <w:r w:rsidRPr="0093523D">
        <w:rPr>
          <w:rFonts w:ascii="Verdana" w:hAnsi="Verdana"/>
          <w:i/>
          <w:sz w:val="18"/>
          <w:szCs w:val="18"/>
        </w:rPr>
        <w:t>Α.Ε.Β.Ε.</w:t>
      </w:r>
      <w:r w:rsidRPr="0093523D">
        <w:rPr>
          <w:rFonts w:ascii="Verdana" w:hAnsi="Verdana"/>
          <w:i/>
          <w:spacing w:val="80"/>
          <w:w w:val="150"/>
          <w:sz w:val="18"/>
          <w:szCs w:val="18"/>
        </w:rPr>
        <w:t xml:space="preserve"> </w:t>
      </w:r>
      <w:r w:rsidRPr="0093523D">
        <w:rPr>
          <w:rFonts w:ascii="Verdana" w:hAnsi="Verdana"/>
          <w:i/>
          <w:sz w:val="18"/>
          <w:szCs w:val="18"/>
        </w:rPr>
        <w:t>η</w:t>
      </w:r>
      <w:r w:rsidRPr="0093523D">
        <w:rPr>
          <w:rFonts w:ascii="Verdana" w:hAnsi="Verdana"/>
          <w:i/>
          <w:spacing w:val="35"/>
          <w:sz w:val="18"/>
          <w:szCs w:val="18"/>
        </w:rPr>
        <w:t xml:space="preserve"> </w:t>
      </w:r>
      <w:r w:rsidRPr="0093523D">
        <w:rPr>
          <w:rFonts w:ascii="Verdana" w:hAnsi="Verdana"/>
          <w:i/>
          <w:sz w:val="18"/>
          <w:szCs w:val="18"/>
        </w:rPr>
        <w:t>οικονομική</w:t>
      </w:r>
      <w:r w:rsidRPr="0093523D">
        <w:rPr>
          <w:rFonts w:ascii="Verdana" w:hAnsi="Verdana"/>
          <w:i/>
          <w:spacing w:val="34"/>
          <w:sz w:val="18"/>
          <w:szCs w:val="18"/>
        </w:rPr>
        <w:t xml:space="preserve"> </w:t>
      </w:r>
      <w:r w:rsidRPr="0093523D">
        <w:rPr>
          <w:rFonts w:ascii="Verdana" w:hAnsi="Verdana"/>
          <w:i/>
          <w:sz w:val="18"/>
          <w:szCs w:val="18"/>
        </w:rPr>
        <w:t>της</w:t>
      </w:r>
      <w:r w:rsidRPr="0093523D">
        <w:rPr>
          <w:rFonts w:ascii="Verdana" w:hAnsi="Verdana"/>
          <w:i/>
          <w:spacing w:val="80"/>
          <w:w w:val="150"/>
          <w:sz w:val="18"/>
          <w:szCs w:val="18"/>
        </w:rPr>
        <w:t xml:space="preserve"> </w:t>
      </w:r>
      <w:r w:rsidRPr="0093523D">
        <w:rPr>
          <w:rFonts w:ascii="Verdana" w:hAnsi="Verdana"/>
          <w:i/>
          <w:sz w:val="18"/>
          <w:szCs w:val="18"/>
        </w:rPr>
        <w:t>προσφορά</w:t>
      </w:r>
      <w:r w:rsidRPr="0093523D">
        <w:rPr>
          <w:rFonts w:ascii="Verdana" w:hAnsi="Verdana"/>
          <w:i/>
          <w:spacing w:val="39"/>
          <w:sz w:val="18"/>
          <w:szCs w:val="18"/>
        </w:rPr>
        <w:t xml:space="preserve"> </w:t>
      </w:r>
      <w:r w:rsidRPr="0093523D">
        <w:rPr>
          <w:rFonts w:ascii="Verdana" w:hAnsi="Verdana"/>
          <w:i/>
          <w:sz w:val="18"/>
          <w:szCs w:val="18"/>
        </w:rPr>
        <w:t>είναι 120.200,00 € χωρίς ΦΠΑ ( και 149.048,00€ με Φ.Π.Α.).</w:t>
      </w:r>
    </w:p>
    <w:p w:rsidR="0093523D" w:rsidRPr="0093523D" w:rsidRDefault="0093523D" w:rsidP="0093523D">
      <w:pPr>
        <w:ind w:left="479"/>
        <w:rPr>
          <w:rFonts w:ascii="Verdana" w:hAnsi="Verdana"/>
          <w:i/>
          <w:sz w:val="18"/>
          <w:szCs w:val="18"/>
        </w:rPr>
      </w:pPr>
      <w:r w:rsidRPr="0093523D">
        <w:rPr>
          <w:rFonts w:ascii="Verdana" w:hAnsi="Verdana"/>
          <w:b/>
          <w:i/>
          <w:sz w:val="18"/>
          <w:szCs w:val="18"/>
        </w:rPr>
        <w:t>Η</w:t>
      </w:r>
      <w:r w:rsidRPr="0093523D">
        <w:rPr>
          <w:rFonts w:ascii="Verdana" w:hAnsi="Verdana"/>
          <w:b/>
          <w:i/>
          <w:spacing w:val="64"/>
          <w:sz w:val="18"/>
          <w:szCs w:val="18"/>
        </w:rPr>
        <w:t xml:space="preserve"> </w:t>
      </w:r>
      <w:r w:rsidRPr="0093523D">
        <w:rPr>
          <w:rFonts w:ascii="Verdana" w:hAnsi="Verdana"/>
          <w:b/>
          <w:i/>
          <w:sz w:val="18"/>
          <w:szCs w:val="18"/>
        </w:rPr>
        <w:t>τελική</w:t>
      </w:r>
      <w:r w:rsidRPr="0093523D">
        <w:rPr>
          <w:rFonts w:ascii="Verdana" w:hAnsi="Verdana"/>
          <w:b/>
          <w:i/>
          <w:spacing w:val="3"/>
          <w:sz w:val="18"/>
          <w:szCs w:val="18"/>
        </w:rPr>
        <w:t xml:space="preserve"> </w:t>
      </w:r>
      <w:r w:rsidRPr="0093523D">
        <w:rPr>
          <w:rFonts w:ascii="Verdana" w:hAnsi="Verdana"/>
          <w:b/>
          <w:i/>
          <w:sz w:val="18"/>
          <w:szCs w:val="18"/>
        </w:rPr>
        <w:t>βαθμολογία</w:t>
      </w:r>
      <w:r w:rsidRPr="0093523D">
        <w:rPr>
          <w:rFonts w:ascii="Verdana" w:hAnsi="Verdana"/>
          <w:b/>
          <w:i/>
          <w:spacing w:val="7"/>
          <w:sz w:val="18"/>
          <w:szCs w:val="18"/>
        </w:rPr>
        <w:t xml:space="preserve"> </w:t>
      </w:r>
      <w:r w:rsidRPr="0093523D">
        <w:rPr>
          <w:rFonts w:ascii="Verdana" w:hAnsi="Verdana"/>
          <w:i/>
          <w:sz w:val="18"/>
          <w:szCs w:val="18"/>
        </w:rPr>
        <w:t>της</w:t>
      </w:r>
      <w:r w:rsidRPr="0093523D">
        <w:rPr>
          <w:rFonts w:ascii="Verdana" w:hAnsi="Verdana"/>
          <w:i/>
          <w:spacing w:val="34"/>
          <w:sz w:val="18"/>
          <w:szCs w:val="18"/>
        </w:rPr>
        <w:t xml:space="preserve">  </w:t>
      </w:r>
      <w:r w:rsidRPr="0093523D">
        <w:rPr>
          <w:rFonts w:ascii="Verdana" w:hAnsi="Verdana"/>
          <w:i/>
          <w:sz w:val="18"/>
          <w:szCs w:val="18"/>
        </w:rPr>
        <w:t>μοναδικής</w:t>
      </w:r>
      <w:r w:rsidRPr="0093523D">
        <w:rPr>
          <w:rFonts w:ascii="Verdana" w:hAnsi="Verdana"/>
          <w:i/>
          <w:spacing w:val="63"/>
          <w:sz w:val="18"/>
          <w:szCs w:val="18"/>
        </w:rPr>
        <w:t xml:space="preserve"> </w:t>
      </w:r>
      <w:r w:rsidRPr="0093523D">
        <w:rPr>
          <w:rFonts w:ascii="Verdana" w:hAnsi="Verdana"/>
          <w:i/>
          <w:sz w:val="18"/>
          <w:szCs w:val="18"/>
        </w:rPr>
        <w:t>συμμετέχουσας</w:t>
      </w:r>
      <w:r w:rsidRPr="0093523D">
        <w:rPr>
          <w:rFonts w:ascii="Verdana" w:hAnsi="Verdana"/>
          <w:i/>
          <w:spacing w:val="5"/>
          <w:sz w:val="18"/>
          <w:szCs w:val="18"/>
        </w:rPr>
        <w:t xml:space="preserve"> </w:t>
      </w:r>
      <w:r w:rsidRPr="0093523D">
        <w:rPr>
          <w:rFonts w:ascii="Verdana" w:hAnsi="Verdana"/>
          <w:i/>
          <w:sz w:val="18"/>
          <w:szCs w:val="18"/>
        </w:rPr>
        <w:t>στο</w:t>
      </w:r>
      <w:r w:rsidRPr="0093523D">
        <w:rPr>
          <w:rFonts w:ascii="Verdana" w:hAnsi="Verdana"/>
          <w:i/>
          <w:spacing w:val="3"/>
          <w:sz w:val="18"/>
          <w:szCs w:val="18"/>
        </w:rPr>
        <w:t xml:space="preserve"> </w:t>
      </w:r>
      <w:r w:rsidRPr="0093523D">
        <w:rPr>
          <w:rFonts w:ascii="Verdana" w:hAnsi="Verdana"/>
          <w:i/>
          <w:sz w:val="18"/>
          <w:szCs w:val="18"/>
        </w:rPr>
        <w:t>διαγωνισμό</w:t>
      </w:r>
      <w:r w:rsidRPr="0093523D">
        <w:rPr>
          <w:rFonts w:ascii="Verdana" w:hAnsi="Verdana"/>
          <w:i/>
          <w:spacing w:val="2"/>
          <w:sz w:val="18"/>
          <w:szCs w:val="18"/>
        </w:rPr>
        <w:t xml:space="preserve"> </w:t>
      </w:r>
      <w:r w:rsidRPr="0093523D">
        <w:rPr>
          <w:rFonts w:ascii="Verdana" w:hAnsi="Verdana"/>
          <w:i/>
          <w:sz w:val="18"/>
          <w:szCs w:val="18"/>
        </w:rPr>
        <w:t>εταιρείας</w:t>
      </w:r>
      <w:r w:rsidRPr="0093523D">
        <w:rPr>
          <w:rFonts w:ascii="Verdana" w:hAnsi="Verdana"/>
          <w:i/>
          <w:spacing w:val="11"/>
          <w:sz w:val="18"/>
          <w:szCs w:val="18"/>
        </w:rPr>
        <w:t xml:space="preserve"> </w:t>
      </w:r>
      <w:r w:rsidRPr="0093523D">
        <w:rPr>
          <w:rFonts w:ascii="Verdana" w:hAnsi="Verdana"/>
          <w:i/>
          <w:sz w:val="18"/>
          <w:szCs w:val="18"/>
        </w:rPr>
        <w:t>ΠΑΥΛΟΣ</w:t>
      </w:r>
      <w:r w:rsidRPr="0093523D">
        <w:rPr>
          <w:rFonts w:ascii="Verdana" w:hAnsi="Verdana"/>
          <w:i/>
          <w:spacing w:val="4"/>
          <w:sz w:val="18"/>
          <w:szCs w:val="18"/>
        </w:rPr>
        <w:t xml:space="preserve"> </w:t>
      </w:r>
      <w:r w:rsidRPr="0093523D">
        <w:rPr>
          <w:rFonts w:ascii="Verdana" w:hAnsi="Verdana"/>
          <w:i/>
          <w:sz w:val="18"/>
          <w:szCs w:val="18"/>
        </w:rPr>
        <w:t>Ι.</w:t>
      </w:r>
      <w:r w:rsidRPr="0093523D">
        <w:rPr>
          <w:rFonts w:ascii="Verdana" w:hAnsi="Verdana"/>
          <w:i/>
          <w:spacing w:val="3"/>
          <w:sz w:val="18"/>
          <w:szCs w:val="18"/>
        </w:rPr>
        <w:t xml:space="preserve"> </w:t>
      </w:r>
      <w:r w:rsidRPr="0093523D">
        <w:rPr>
          <w:rFonts w:ascii="Verdana" w:hAnsi="Verdana"/>
          <w:i/>
          <w:spacing w:val="-5"/>
          <w:sz w:val="18"/>
          <w:szCs w:val="18"/>
        </w:rPr>
        <w:t>ΚΟ-</w:t>
      </w:r>
    </w:p>
    <w:p w:rsidR="0093523D" w:rsidRPr="0093523D" w:rsidRDefault="0093523D" w:rsidP="0093523D">
      <w:pPr>
        <w:pStyle w:val="ad"/>
        <w:jc w:val="left"/>
        <w:rPr>
          <w:rFonts w:ascii="Verdana" w:hAnsi="Verdana"/>
          <w:i/>
          <w:sz w:val="18"/>
          <w:szCs w:val="18"/>
        </w:rPr>
      </w:pPr>
      <w:r w:rsidRPr="0093523D">
        <w:rPr>
          <w:rFonts w:ascii="Verdana" w:hAnsi="Verdana"/>
          <w:i/>
          <w:sz w:val="18"/>
          <w:szCs w:val="18"/>
        </w:rPr>
        <w:t>ΝΤΕΛΛΗΣ</w:t>
      </w:r>
      <w:r w:rsidRPr="0093523D">
        <w:rPr>
          <w:rFonts w:ascii="Verdana" w:hAnsi="Verdana"/>
          <w:i/>
          <w:spacing w:val="-5"/>
          <w:sz w:val="18"/>
          <w:szCs w:val="18"/>
        </w:rPr>
        <w:t xml:space="preserve"> </w:t>
      </w:r>
      <w:r w:rsidRPr="0093523D">
        <w:rPr>
          <w:rFonts w:ascii="Verdana" w:hAnsi="Verdana"/>
          <w:i/>
          <w:sz w:val="18"/>
          <w:szCs w:val="18"/>
        </w:rPr>
        <w:t>Α.Ε.Β.Ε</w:t>
      </w:r>
      <w:r w:rsidRPr="0093523D">
        <w:rPr>
          <w:rFonts w:ascii="Verdana" w:hAnsi="Verdana"/>
          <w:i/>
          <w:spacing w:val="-2"/>
          <w:sz w:val="18"/>
          <w:szCs w:val="18"/>
        </w:rPr>
        <w:t xml:space="preserve"> </w:t>
      </w:r>
      <w:r w:rsidRPr="0093523D">
        <w:rPr>
          <w:rFonts w:ascii="Verdana" w:hAnsi="Verdana"/>
          <w:i/>
          <w:sz w:val="18"/>
          <w:szCs w:val="18"/>
        </w:rPr>
        <w:t>προκύπτει</w:t>
      </w:r>
      <w:r w:rsidRPr="0093523D">
        <w:rPr>
          <w:rFonts w:ascii="Verdana" w:hAnsi="Verdana"/>
          <w:i/>
          <w:spacing w:val="-4"/>
          <w:sz w:val="18"/>
          <w:szCs w:val="18"/>
        </w:rPr>
        <w:t xml:space="preserve"> </w:t>
      </w:r>
      <w:r w:rsidRPr="0093523D">
        <w:rPr>
          <w:rFonts w:ascii="Verdana" w:hAnsi="Verdana"/>
          <w:i/>
          <w:sz w:val="18"/>
          <w:szCs w:val="18"/>
        </w:rPr>
        <w:t>εφαρμόζοντας</w:t>
      </w:r>
      <w:r w:rsidRPr="0093523D">
        <w:rPr>
          <w:rFonts w:ascii="Verdana" w:hAnsi="Verdana"/>
          <w:i/>
          <w:spacing w:val="-4"/>
          <w:sz w:val="18"/>
          <w:szCs w:val="18"/>
        </w:rPr>
        <w:t xml:space="preserve"> </w:t>
      </w:r>
      <w:r w:rsidRPr="0093523D">
        <w:rPr>
          <w:rFonts w:ascii="Verdana" w:hAnsi="Verdana"/>
          <w:i/>
          <w:spacing w:val="-5"/>
          <w:sz w:val="18"/>
          <w:szCs w:val="18"/>
        </w:rPr>
        <w:t>το</w:t>
      </w:r>
    </w:p>
    <w:p w:rsidR="0093523D" w:rsidRPr="0093523D" w:rsidRDefault="0093523D" w:rsidP="0093523D">
      <w:pPr>
        <w:ind w:left="1144"/>
        <w:rPr>
          <w:rFonts w:ascii="Verdana" w:hAnsi="Verdana"/>
          <w:b/>
          <w:i/>
          <w:sz w:val="18"/>
          <w:szCs w:val="18"/>
        </w:rPr>
      </w:pPr>
      <w:r w:rsidRPr="0093523D">
        <w:rPr>
          <w:rFonts w:ascii="Verdana" w:hAnsi="Verdana"/>
          <w:b/>
          <w:i/>
          <w:sz w:val="18"/>
          <w:szCs w:val="18"/>
        </w:rPr>
        <w:t>λόγο</w:t>
      </w:r>
      <w:r w:rsidRPr="0093523D">
        <w:rPr>
          <w:rFonts w:ascii="Verdana" w:hAnsi="Verdana"/>
          <w:b/>
          <w:i/>
          <w:spacing w:val="-3"/>
          <w:sz w:val="18"/>
          <w:szCs w:val="18"/>
        </w:rPr>
        <w:t xml:space="preserve"> </w:t>
      </w:r>
      <w:r w:rsidRPr="0093523D">
        <w:rPr>
          <w:rFonts w:ascii="Verdana" w:hAnsi="Verdana"/>
          <w:b/>
          <w:i/>
          <w:sz w:val="18"/>
          <w:szCs w:val="18"/>
        </w:rPr>
        <w:t>Λ=</w:t>
      </w:r>
      <w:r w:rsidRPr="0093523D">
        <w:rPr>
          <w:rFonts w:ascii="Verdana" w:hAnsi="Verdana"/>
          <w:b/>
          <w:i/>
          <w:spacing w:val="-5"/>
          <w:sz w:val="18"/>
          <w:szCs w:val="18"/>
        </w:rPr>
        <w:t xml:space="preserve"> </w:t>
      </w:r>
      <w:r w:rsidRPr="0093523D">
        <w:rPr>
          <w:rFonts w:ascii="Verdana" w:hAnsi="Verdana"/>
          <w:b/>
          <w:i/>
          <w:sz w:val="18"/>
          <w:szCs w:val="18"/>
        </w:rPr>
        <w:t>ΟΙΚΟΝΟΜΙΚΉ</w:t>
      </w:r>
      <w:r w:rsidRPr="0093523D">
        <w:rPr>
          <w:rFonts w:ascii="Verdana" w:hAnsi="Verdana"/>
          <w:b/>
          <w:i/>
          <w:spacing w:val="-5"/>
          <w:sz w:val="18"/>
          <w:szCs w:val="18"/>
        </w:rPr>
        <w:t xml:space="preserve"> </w:t>
      </w:r>
      <w:r w:rsidRPr="0093523D">
        <w:rPr>
          <w:rFonts w:ascii="Verdana" w:hAnsi="Verdana"/>
          <w:b/>
          <w:i/>
          <w:sz w:val="18"/>
          <w:szCs w:val="18"/>
        </w:rPr>
        <w:t>ΠΡΟΣΦΟΡΑ/ΣΥΝΟΛΙΚΗ</w:t>
      </w:r>
      <w:r w:rsidRPr="0093523D">
        <w:rPr>
          <w:rFonts w:ascii="Verdana" w:hAnsi="Verdana"/>
          <w:b/>
          <w:i/>
          <w:spacing w:val="-3"/>
          <w:sz w:val="18"/>
          <w:szCs w:val="18"/>
        </w:rPr>
        <w:t xml:space="preserve"> </w:t>
      </w:r>
      <w:r w:rsidRPr="0093523D">
        <w:rPr>
          <w:rFonts w:ascii="Verdana" w:hAnsi="Verdana"/>
          <w:b/>
          <w:i/>
          <w:sz w:val="18"/>
          <w:szCs w:val="18"/>
        </w:rPr>
        <w:t>ΒΑΘΜΟΛΟΓΙΑ</w:t>
      </w:r>
      <w:r w:rsidRPr="0093523D">
        <w:rPr>
          <w:rFonts w:ascii="Verdana" w:hAnsi="Verdana"/>
          <w:b/>
          <w:i/>
          <w:spacing w:val="-5"/>
          <w:sz w:val="18"/>
          <w:szCs w:val="18"/>
        </w:rPr>
        <w:t xml:space="preserve"> </w:t>
      </w:r>
      <w:r w:rsidRPr="0093523D">
        <w:rPr>
          <w:rFonts w:ascii="Verdana" w:hAnsi="Verdana"/>
          <w:b/>
          <w:i/>
          <w:sz w:val="18"/>
          <w:szCs w:val="18"/>
        </w:rPr>
        <w:t>ΤΕΧΝΙΚΗΣ</w:t>
      </w:r>
      <w:r w:rsidRPr="0093523D">
        <w:rPr>
          <w:rFonts w:ascii="Verdana" w:hAnsi="Verdana"/>
          <w:b/>
          <w:i/>
          <w:spacing w:val="-3"/>
          <w:sz w:val="18"/>
          <w:szCs w:val="18"/>
        </w:rPr>
        <w:t xml:space="preserve"> </w:t>
      </w:r>
      <w:r w:rsidRPr="0093523D">
        <w:rPr>
          <w:rFonts w:ascii="Verdana" w:hAnsi="Verdana"/>
          <w:b/>
          <w:i/>
          <w:spacing w:val="-2"/>
          <w:sz w:val="18"/>
          <w:szCs w:val="18"/>
        </w:rPr>
        <w:t>ΠΡΟΣΦΟΡΑΣ</w:t>
      </w:r>
    </w:p>
    <w:p w:rsidR="0093523D" w:rsidRPr="0093523D" w:rsidRDefault="0093523D" w:rsidP="0093523D">
      <w:pPr>
        <w:tabs>
          <w:tab w:val="left" w:pos="1960"/>
        </w:tabs>
        <w:ind w:left="914"/>
        <w:rPr>
          <w:rFonts w:ascii="Verdana" w:hAnsi="Verdana"/>
          <w:b/>
          <w:i/>
          <w:sz w:val="18"/>
          <w:szCs w:val="18"/>
        </w:rPr>
      </w:pPr>
      <w:r w:rsidRPr="0093523D">
        <w:rPr>
          <w:rFonts w:ascii="Verdana" w:hAnsi="Verdana"/>
          <w:i/>
          <w:spacing w:val="-5"/>
          <w:sz w:val="18"/>
          <w:szCs w:val="18"/>
        </w:rPr>
        <w:t>άρα</w:t>
      </w:r>
      <w:r w:rsidRPr="0093523D">
        <w:rPr>
          <w:rFonts w:ascii="Verdana" w:hAnsi="Verdana"/>
          <w:i/>
          <w:sz w:val="18"/>
          <w:szCs w:val="18"/>
        </w:rPr>
        <w:tab/>
      </w:r>
      <w:r w:rsidRPr="0093523D">
        <w:rPr>
          <w:rFonts w:ascii="Verdana" w:hAnsi="Verdana"/>
          <w:b/>
          <w:i/>
          <w:sz w:val="18"/>
          <w:szCs w:val="18"/>
        </w:rPr>
        <w:t>Λ=</w:t>
      </w:r>
      <w:r w:rsidRPr="0093523D">
        <w:rPr>
          <w:rFonts w:ascii="Verdana" w:hAnsi="Verdana"/>
          <w:b/>
          <w:i/>
          <w:spacing w:val="-3"/>
          <w:sz w:val="18"/>
          <w:szCs w:val="18"/>
        </w:rPr>
        <w:t xml:space="preserve"> </w:t>
      </w:r>
      <w:r w:rsidRPr="0093523D">
        <w:rPr>
          <w:rFonts w:ascii="Verdana" w:hAnsi="Verdana"/>
          <w:b/>
          <w:i/>
          <w:sz w:val="18"/>
          <w:szCs w:val="18"/>
        </w:rPr>
        <w:t>120.200,00/58,455=</w:t>
      </w:r>
      <w:r w:rsidRPr="0093523D">
        <w:rPr>
          <w:rFonts w:ascii="Verdana" w:hAnsi="Verdana"/>
          <w:b/>
          <w:i/>
          <w:spacing w:val="-2"/>
          <w:sz w:val="18"/>
          <w:szCs w:val="18"/>
        </w:rPr>
        <w:t xml:space="preserve"> 2.056,28.</w:t>
      </w:r>
    </w:p>
    <w:p w:rsidR="0093523D" w:rsidRPr="0093523D" w:rsidRDefault="0093523D" w:rsidP="0093523D">
      <w:pPr>
        <w:pStyle w:val="ad"/>
        <w:rPr>
          <w:rFonts w:ascii="Verdana" w:hAnsi="Verdana"/>
          <w:i/>
          <w:sz w:val="18"/>
          <w:szCs w:val="18"/>
        </w:rPr>
      </w:pPr>
    </w:p>
    <w:p w:rsidR="0093523D" w:rsidRPr="0093523D" w:rsidRDefault="0093523D" w:rsidP="0093523D">
      <w:pPr>
        <w:jc w:val="both"/>
        <w:rPr>
          <w:rFonts w:ascii="Verdana" w:hAnsi="Verdana"/>
          <w:b/>
          <w:i/>
          <w:sz w:val="18"/>
          <w:szCs w:val="18"/>
        </w:rPr>
      </w:pPr>
      <w:r w:rsidRPr="0093523D">
        <w:rPr>
          <w:rFonts w:ascii="Verdana" w:hAnsi="Verdana"/>
          <w:i/>
          <w:sz w:val="18"/>
          <w:szCs w:val="18"/>
        </w:rPr>
        <w:t xml:space="preserve">Σύμφωνα με τα ανωτέρω, η Επιτροπή αξιολόγησης του διαγωνισμού </w:t>
      </w:r>
      <w:r w:rsidRPr="0093523D">
        <w:rPr>
          <w:rFonts w:ascii="Verdana" w:hAnsi="Verdana"/>
          <w:b/>
          <w:i/>
          <w:sz w:val="18"/>
          <w:szCs w:val="18"/>
        </w:rPr>
        <w:t>γνωμοδότησε ομόφωνα όπως :</w:t>
      </w:r>
    </w:p>
    <w:p w:rsidR="0093523D" w:rsidRPr="0093523D" w:rsidRDefault="0093523D" w:rsidP="0093523D">
      <w:pPr>
        <w:pStyle w:val="ad"/>
        <w:spacing w:before="149"/>
        <w:ind w:right="135"/>
        <w:rPr>
          <w:rStyle w:val="FontStyle17"/>
          <w:rFonts w:ascii="Verdana" w:hAnsi="Verdana" w:cs="Arial"/>
          <w:i/>
          <w:sz w:val="18"/>
          <w:szCs w:val="18"/>
        </w:rPr>
      </w:pPr>
      <w:r w:rsidRPr="0093523D">
        <w:rPr>
          <w:rFonts w:ascii="Verdana" w:hAnsi="Verdana"/>
          <w:i/>
          <w:sz w:val="18"/>
          <w:szCs w:val="18"/>
        </w:rPr>
        <w:t xml:space="preserve"> Να γίνει</w:t>
      </w:r>
      <w:r w:rsidRPr="0093523D">
        <w:rPr>
          <w:rFonts w:ascii="Verdana" w:hAnsi="Verdana"/>
          <w:i/>
          <w:spacing w:val="40"/>
          <w:sz w:val="18"/>
          <w:szCs w:val="18"/>
        </w:rPr>
        <w:t xml:space="preserve"> </w:t>
      </w:r>
      <w:r w:rsidRPr="0093523D">
        <w:rPr>
          <w:rFonts w:ascii="Verdana" w:hAnsi="Verdana"/>
          <w:i/>
          <w:sz w:val="18"/>
          <w:szCs w:val="18"/>
        </w:rPr>
        <w:t>αποδεκτή η οικονομική της</w:t>
      </w:r>
      <w:r w:rsidRPr="0093523D">
        <w:rPr>
          <w:rFonts w:ascii="Verdana" w:hAnsi="Verdana"/>
          <w:i/>
          <w:spacing w:val="40"/>
          <w:sz w:val="18"/>
          <w:szCs w:val="18"/>
        </w:rPr>
        <w:t xml:space="preserve"> </w:t>
      </w:r>
      <w:r w:rsidRPr="0093523D">
        <w:rPr>
          <w:rFonts w:ascii="Verdana" w:hAnsi="Verdana"/>
          <w:i/>
          <w:sz w:val="18"/>
          <w:szCs w:val="18"/>
        </w:rPr>
        <w:t>προσφορά</w:t>
      </w:r>
      <w:r w:rsidRPr="0093523D">
        <w:rPr>
          <w:rFonts w:ascii="Verdana" w:hAnsi="Verdana"/>
          <w:i/>
          <w:spacing w:val="40"/>
          <w:sz w:val="18"/>
          <w:szCs w:val="18"/>
        </w:rPr>
        <w:t xml:space="preserve"> </w:t>
      </w:r>
      <w:r w:rsidRPr="0093523D">
        <w:rPr>
          <w:rFonts w:ascii="Verdana" w:hAnsi="Verdana"/>
          <w:i/>
          <w:sz w:val="18"/>
          <w:szCs w:val="18"/>
        </w:rPr>
        <w:t>και να αναδειχθεί</w:t>
      </w:r>
      <w:r w:rsidRPr="0093523D">
        <w:rPr>
          <w:rFonts w:ascii="Verdana" w:hAnsi="Verdana"/>
          <w:i/>
          <w:spacing w:val="40"/>
          <w:sz w:val="18"/>
          <w:szCs w:val="18"/>
        </w:rPr>
        <w:t xml:space="preserve"> </w:t>
      </w:r>
      <w:r w:rsidRPr="0093523D">
        <w:rPr>
          <w:rFonts w:ascii="Verdana" w:hAnsi="Verdana"/>
          <w:i/>
          <w:sz w:val="18"/>
          <w:szCs w:val="18"/>
        </w:rPr>
        <w:t>ως</w:t>
      </w:r>
      <w:r w:rsidRPr="0093523D">
        <w:rPr>
          <w:rFonts w:ascii="Verdana" w:hAnsi="Verdana"/>
          <w:i/>
          <w:spacing w:val="40"/>
          <w:sz w:val="18"/>
          <w:szCs w:val="18"/>
        </w:rPr>
        <w:t xml:space="preserve"> </w:t>
      </w:r>
      <w:r w:rsidRPr="0093523D">
        <w:rPr>
          <w:rFonts w:ascii="Verdana" w:hAnsi="Verdana"/>
          <w:i/>
          <w:sz w:val="18"/>
          <w:szCs w:val="18"/>
        </w:rPr>
        <w:t>προσωρινός</w:t>
      </w:r>
      <w:r w:rsidRPr="0093523D">
        <w:rPr>
          <w:rFonts w:ascii="Verdana" w:hAnsi="Verdana"/>
          <w:i/>
          <w:spacing w:val="40"/>
          <w:sz w:val="18"/>
          <w:szCs w:val="18"/>
        </w:rPr>
        <w:t xml:space="preserve"> </w:t>
      </w:r>
      <w:r w:rsidRPr="0093523D">
        <w:rPr>
          <w:rFonts w:ascii="Verdana" w:hAnsi="Verdana"/>
          <w:i/>
          <w:sz w:val="18"/>
          <w:szCs w:val="18"/>
        </w:rPr>
        <w:t>ανάδοχος</w:t>
      </w:r>
      <w:r w:rsidRPr="0093523D">
        <w:rPr>
          <w:rFonts w:ascii="Verdana" w:hAnsi="Verdana"/>
          <w:i/>
          <w:spacing w:val="40"/>
          <w:sz w:val="18"/>
          <w:szCs w:val="18"/>
        </w:rPr>
        <w:t xml:space="preserve"> </w:t>
      </w:r>
      <w:r w:rsidRPr="0093523D">
        <w:rPr>
          <w:rFonts w:ascii="Verdana" w:hAnsi="Verdana"/>
          <w:i/>
          <w:sz w:val="18"/>
          <w:szCs w:val="18"/>
        </w:rPr>
        <w:t>του διαγωνισμού για την «Προμήθεια μηχανήματος έργου εκσκαφέα φορτωτή και συνοδευτικού εξοπλισμού»,</w:t>
      </w:r>
      <w:r w:rsidRPr="0093523D">
        <w:rPr>
          <w:rFonts w:ascii="Verdana" w:hAnsi="Verdana"/>
          <w:i/>
          <w:spacing w:val="40"/>
          <w:sz w:val="18"/>
          <w:szCs w:val="18"/>
        </w:rPr>
        <w:t xml:space="preserve"> </w:t>
      </w:r>
      <w:r w:rsidRPr="0093523D">
        <w:rPr>
          <w:rFonts w:ascii="Verdana" w:hAnsi="Verdana"/>
          <w:b/>
          <w:i/>
          <w:sz w:val="18"/>
          <w:szCs w:val="18"/>
        </w:rPr>
        <w:t>η εταιρεία ΠΑΥΛΟΣ Ι. ΚΟΝΤΕΛΛΗΣ Α.Ε.Β.Ε.</w:t>
      </w:r>
      <w:r w:rsidRPr="0093523D">
        <w:rPr>
          <w:rFonts w:ascii="Verdana" w:hAnsi="Verdana"/>
          <w:b/>
          <w:i/>
          <w:spacing w:val="40"/>
          <w:sz w:val="18"/>
          <w:szCs w:val="18"/>
        </w:rPr>
        <w:t xml:space="preserve"> </w:t>
      </w:r>
      <w:r w:rsidRPr="0093523D">
        <w:rPr>
          <w:rFonts w:ascii="Verdana" w:hAnsi="Verdana"/>
          <w:i/>
          <w:sz w:val="18"/>
          <w:szCs w:val="18"/>
        </w:rPr>
        <w:t>,</w:t>
      </w:r>
      <w:r w:rsidRPr="0093523D">
        <w:rPr>
          <w:rFonts w:ascii="Verdana" w:hAnsi="Verdana"/>
          <w:i/>
          <w:spacing w:val="40"/>
          <w:sz w:val="18"/>
          <w:szCs w:val="18"/>
        </w:rPr>
        <w:t xml:space="preserve"> </w:t>
      </w:r>
      <w:r w:rsidRPr="0093523D">
        <w:rPr>
          <w:rFonts w:ascii="Verdana" w:hAnsi="Verdana"/>
          <w:i/>
          <w:sz w:val="18"/>
          <w:szCs w:val="18"/>
        </w:rPr>
        <w:t xml:space="preserve">με προσφορά </w:t>
      </w:r>
      <w:r w:rsidRPr="0093523D">
        <w:rPr>
          <w:rFonts w:ascii="Verdana" w:hAnsi="Verdana"/>
          <w:b/>
          <w:i/>
          <w:sz w:val="18"/>
          <w:szCs w:val="18"/>
        </w:rPr>
        <w:t>120.200,00€ χωρίς ΦΠΑ</w:t>
      </w:r>
      <w:r w:rsidRPr="0093523D">
        <w:rPr>
          <w:rFonts w:ascii="Verdana" w:hAnsi="Verdana"/>
          <w:b/>
          <w:i/>
          <w:spacing w:val="40"/>
          <w:sz w:val="18"/>
          <w:szCs w:val="18"/>
        </w:rPr>
        <w:t xml:space="preserve"> </w:t>
      </w:r>
      <w:r w:rsidRPr="0093523D">
        <w:rPr>
          <w:rFonts w:ascii="Verdana" w:hAnsi="Verdana"/>
          <w:b/>
          <w:i/>
          <w:sz w:val="18"/>
          <w:szCs w:val="18"/>
        </w:rPr>
        <w:t>(149.048,00€ με Φ.Π.Α</w:t>
      </w:r>
      <w:r w:rsidRPr="0093523D">
        <w:rPr>
          <w:rFonts w:ascii="Verdana" w:hAnsi="Verdana"/>
          <w:i/>
          <w:sz w:val="18"/>
          <w:szCs w:val="18"/>
        </w:rPr>
        <w:t>.)</w:t>
      </w:r>
      <w:r w:rsidRPr="0093523D">
        <w:rPr>
          <w:rFonts w:ascii="Verdana" w:hAnsi="Verdana"/>
          <w:i/>
          <w:spacing w:val="40"/>
          <w:sz w:val="18"/>
          <w:szCs w:val="18"/>
        </w:rPr>
        <w:t xml:space="preserve"> </w:t>
      </w:r>
      <w:r w:rsidRPr="0093523D">
        <w:rPr>
          <w:rFonts w:ascii="Verdana" w:hAnsi="Verdana"/>
          <w:i/>
          <w:sz w:val="18"/>
          <w:szCs w:val="18"/>
        </w:rPr>
        <w:t xml:space="preserve">και με προσφερόμενο μοντέλο </w:t>
      </w:r>
      <w:proofErr w:type="spellStart"/>
      <w:r w:rsidRPr="0093523D">
        <w:rPr>
          <w:rFonts w:ascii="Verdana" w:hAnsi="Verdana"/>
          <w:i/>
          <w:sz w:val="18"/>
          <w:szCs w:val="18"/>
        </w:rPr>
        <w:t>ελαστικοφόρου</w:t>
      </w:r>
      <w:proofErr w:type="spellEnd"/>
      <w:r w:rsidRPr="0093523D">
        <w:rPr>
          <w:rFonts w:ascii="Verdana" w:hAnsi="Verdana"/>
          <w:i/>
          <w:sz w:val="18"/>
          <w:szCs w:val="18"/>
        </w:rPr>
        <w:t xml:space="preserve"> φορτωτή</w:t>
      </w:r>
      <w:r w:rsidRPr="0093523D">
        <w:rPr>
          <w:rFonts w:ascii="Verdana" w:hAnsi="Verdana"/>
          <w:i/>
          <w:spacing w:val="40"/>
          <w:sz w:val="18"/>
          <w:szCs w:val="18"/>
        </w:rPr>
        <w:t xml:space="preserve"> </w:t>
      </w:r>
      <w:r w:rsidRPr="0093523D">
        <w:rPr>
          <w:rFonts w:ascii="Verdana" w:hAnsi="Verdana"/>
          <w:i/>
          <w:sz w:val="18"/>
          <w:szCs w:val="18"/>
        </w:rPr>
        <w:t xml:space="preserve">εκσκαφέα το </w:t>
      </w:r>
      <w:r w:rsidRPr="0093523D">
        <w:rPr>
          <w:rFonts w:ascii="Verdana" w:hAnsi="Verdana"/>
          <w:b/>
          <w:i/>
          <w:sz w:val="18"/>
          <w:szCs w:val="18"/>
        </w:rPr>
        <w:t xml:space="preserve">CASE 580SV 112 </w:t>
      </w:r>
      <w:proofErr w:type="spellStart"/>
      <w:r w:rsidRPr="0093523D">
        <w:rPr>
          <w:rFonts w:ascii="Verdana" w:hAnsi="Verdana"/>
          <w:b/>
          <w:i/>
          <w:sz w:val="18"/>
          <w:szCs w:val="18"/>
        </w:rPr>
        <w:t>Hp</w:t>
      </w:r>
      <w:proofErr w:type="spellEnd"/>
      <w:r w:rsidRPr="0093523D">
        <w:rPr>
          <w:rFonts w:ascii="Verdana" w:hAnsi="Verdana"/>
          <w:b/>
          <w:i/>
          <w:sz w:val="18"/>
          <w:szCs w:val="18"/>
        </w:rPr>
        <w:t xml:space="preserve"> / 84 </w:t>
      </w:r>
      <w:proofErr w:type="spellStart"/>
      <w:r w:rsidRPr="0093523D">
        <w:rPr>
          <w:rFonts w:ascii="Verdana" w:hAnsi="Verdana"/>
          <w:b/>
          <w:i/>
          <w:sz w:val="18"/>
          <w:szCs w:val="18"/>
        </w:rPr>
        <w:t>kW</w:t>
      </w:r>
      <w:proofErr w:type="spellEnd"/>
      <w:r w:rsidRPr="0093523D">
        <w:rPr>
          <w:rFonts w:ascii="Verdana" w:hAnsi="Verdana"/>
          <w:b/>
          <w:i/>
          <w:sz w:val="18"/>
          <w:szCs w:val="18"/>
        </w:rPr>
        <w:t xml:space="preserve"> EURO </w:t>
      </w:r>
      <w:proofErr w:type="spellStart"/>
      <w:r w:rsidRPr="0093523D">
        <w:rPr>
          <w:rFonts w:ascii="Verdana" w:hAnsi="Verdana"/>
          <w:b/>
          <w:i/>
          <w:sz w:val="18"/>
          <w:szCs w:val="18"/>
        </w:rPr>
        <w:t>Stage</w:t>
      </w:r>
      <w:proofErr w:type="spellEnd"/>
      <w:r w:rsidRPr="0093523D">
        <w:rPr>
          <w:rFonts w:ascii="Verdana" w:hAnsi="Verdana"/>
          <w:b/>
          <w:i/>
          <w:sz w:val="18"/>
          <w:szCs w:val="18"/>
        </w:rPr>
        <w:t xml:space="preserve"> V, </w:t>
      </w:r>
      <w:r w:rsidRPr="0093523D">
        <w:rPr>
          <w:rFonts w:ascii="Verdana" w:hAnsi="Verdana"/>
          <w:i/>
          <w:sz w:val="18"/>
          <w:szCs w:val="18"/>
        </w:rPr>
        <w:t>διότι τα στοιχεία του φακέλου</w:t>
      </w:r>
      <w:r w:rsidRPr="0093523D">
        <w:rPr>
          <w:rFonts w:ascii="Verdana" w:hAnsi="Verdana"/>
          <w:i/>
          <w:spacing w:val="40"/>
          <w:sz w:val="18"/>
          <w:szCs w:val="18"/>
        </w:rPr>
        <w:t xml:space="preserve"> </w:t>
      </w:r>
      <w:r w:rsidRPr="0093523D">
        <w:rPr>
          <w:rFonts w:ascii="Verdana" w:hAnsi="Verdana"/>
          <w:i/>
          <w:sz w:val="18"/>
          <w:szCs w:val="18"/>
        </w:rPr>
        <w:t xml:space="preserve">προσφοράς ανταποκρίνονται πλήρως στις απαιτήσεις που τέθηκαν βάσει των εγκεκριμένων τεχνικών προδιαγραφών της υπηρεσίας όπως αυτές αναφέρονται αναλυτικά στην </w:t>
      </w:r>
      <w:proofErr w:type="spellStart"/>
      <w:r w:rsidRPr="0093523D">
        <w:rPr>
          <w:rFonts w:ascii="Verdana" w:hAnsi="Verdana"/>
          <w:i/>
          <w:sz w:val="18"/>
          <w:szCs w:val="18"/>
        </w:rPr>
        <w:t>υπ΄</w:t>
      </w:r>
      <w:proofErr w:type="spellEnd"/>
      <w:r w:rsidRPr="0093523D">
        <w:rPr>
          <w:rFonts w:ascii="Verdana" w:hAnsi="Verdana"/>
          <w:i/>
          <w:sz w:val="18"/>
          <w:szCs w:val="18"/>
        </w:rPr>
        <w:t xml:space="preserve"> αρ. 6/2023 μελέτη και υποβλήθηκαν σύμφωνα με τα οριζόμενα</w:t>
      </w:r>
      <w:r w:rsidRPr="0093523D">
        <w:rPr>
          <w:rFonts w:ascii="Verdana" w:hAnsi="Verdana"/>
          <w:i/>
          <w:spacing w:val="40"/>
          <w:sz w:val="18"/>
          <w:szCs w:val="18"/>
        </w:rPr>
        <w:t xml:space="preserve"> </w:t>
      </w:r>
      <w:r w:rsidRPr="0093523D">
        <w:rPr>
          <w:rFonts w:ascii="Verdana" w:hAnsi="Verdana"/>
          <w:i/>
          <w:sz w:val="18"/>
          <w:szCs w:val="18"/>
        </w:rPr>
        <w:t xml:space="preserve">στην αρ. </w:t>
      </w:r>
      <w:proofErr w:type="spellStart"/>
      <w:r w:rsidRPr="0093523D">
        <w:rPr>
          <w:rFonts w:ascii="Verdana" w:hAnsi="Verdana"/>
          <w:i/>
          <w:sz w:val="18"/>
          <w:szCs w:val="18"/>
        </w:rPr>
        <w:t>πρωτ</w:t>
      </w:r>
      <w:proofErr w:type="spellEnd"/>
      <w:r w:rsidRPr="0093523D">
        <w:rPr>
          <w:rFonts w:ascii="Verdana" w:hAnsi="Verdana"/>
          <w:i/>
          <w:sz w:val="18"/>
          <w:szCs w:val="18"/>
        </w:rPr>
        <w:t>. 4557/12-03-2024 διακήρυξη του διαγωνι</w:t>
      </w:r>
      <w:r w:rsidRPr="0093523D">
        <w:rPr>
          <w:rFonts w:ascii="Verdana" w:hAnsi="Verdana"/>
          <w:i/>
          <w:spacing w:val="-2"/>
          <w:sz w:val="18"/>
          <w:szCs w:val="18"/>
        </w:rPr>
        <w:t>σμού.</w:t>
      </w:r>
    </w:p>
    <w:p w:rsidR="0093523D" w:rsidRPr="0093523D" w:rsidRDefault="0093523D" w:rsidP="0093523D">
      <w:pPr>
        <w:spacing w:before="1"/>
        <w:ind w:right="567"/>
        <w:rPr>
          <w:rStyle w:val="FontStyle17"/>
          <w:rFonts w:ascii="Verdana" w:hAnsi="Verdana"/>
          <w:i/>
          <w:sz w:val="18"/>
          <w:szCs w:val="18"/>
        </w:rPr>
      </w:pPr>
    </w:p>
    <w:p w:rsidR="0093523D" w:rsidRPr="0093523D" w:rsidRDefault="0093523D" w:rsidP="0093523D">
      <w:pPr>
        <w:spacing w:before="1"/>
        <w:ind w:right="567"/>
        <w:rPr>
          <w:rFonts w:ascii="Verdana" w:hAnsi="Verdana"/>
          <w:i/>
          <w:spacing w:val="11"/>
          <w:w w:val="125"/>
          <w:sz w:val="18"/>
          <w:szCs w:val="18"/>
        </w:rPr>
      </w:pPr>
      <w:r w:rsidRPr="0093523D">
        <w:rPr>
          <w:rFonts w:ascii="Verdana" w:hAnsi="Verdana"/>
          <w:i/>
          <w:color w:val="000009"/>
          <w:w w:val="115"/>
          <w:sz w:val="18"/>
          <w:szCs w:val="18"/>
        </w:rPr>
        <w:t xml:space="preserve"> Για</w:t>
      </w:r>
      <w:r w:rsidRPr="0093523D">
        <w:rPr>
          <w:rFonts w:ascii="Verdana" w:hAnsi="Verdana"/>
          <w:i/>
          <w:color w:val="000009"/>
          <w:spacing w:val="-10"/>
          <w:w w:val="115"/>
          <w:sz w:val="18"/>
          <w:szCs w:val="18"/>
        </w:rPr>
        <w:t xml:space="preserve"> την </w:t>
      </w:r>
      <w:r w:rsidRPr="0093523D">
        <w:rPr>
          <w:rFonts w:ascii="Verdana" w:hAnsi="Verdana"/>
          <w:i/>
          <w:color w:val="000009"/>
          <w:w w:val="115"/>
          <w:sz w:val="18"/>
          <w:szCs w:val="18"/>
        </w:rPr>
        <w:t>διαπίστωση</w:t>
      </w:r>
      <w:r w:rsidRPr="0093523D">
        <w:rPr>
          <w:rFonts w:ascii="Verdana" w:hAnsi="Verdana"/>
          <w:i/>
          <w:color w:val="000009"/>
          <w:spacing w:val="-10"/>
          <w:w w:val="115"/>
          <w:sz w:val="18"/>
          <w:szCs w:val="18"/>
        </w:rPr>
        <w:t xml:space="preserve"> </w:t>
      </w:r>
      <w:r w:rsidRPr="0093523D">
        <w:rPr>
          <w:rFonts w:ascii="Verdana" w:hAnsi="Verdana"/>
          <w:i/>
          <w:color w:val="000009"/>
          <w:w w:val="115"/>
          <w:sz w:val="18"/>
          <w:szCs w:val="18"/>
        </w:rPr>
        <w:t>των</w:t>
      </w:r>
      <w:r w:rsidRPr="0093523D">
        <w:rPr>
          <w:rFonts w:ascii="Verdana" w:hAnsi="Verdana"/>
          <w:i/>
          <w:color w:val="000009"/>
          <w:spacing w:val="-10"/>
          <w:w w:val="115"/>
          <w:sz w:val="18"/>
          <w:szCs w:val="18"/>
        </w:rPr>
        <w:t xml:space="preserve"> </w:t>
      </w:r>
      <w:r w:rsidRPr="0093523D">
        <w:rPr>
          <w:rFonts w:ascii="Verdana" w:hAnsi="Verdana"/>
          <w:i/>
          <w:color w:val="000009"/>
          <w:w w:val="115"/>
          <w:sz w:val="18"/>
          <w:szCs w:val="18"/>
        </w:rPr>
        <w:t>άνω,</w:t>
      </w:r>
      <w:r w:rsidRPr="0093523D">
        <w:rPr>
          <w:rFonts w:ascii="Verdana" w:hAnsi="Verdana"/>
          <w:i/>
          <w:color w:val="000009"/>
          <w:spacing w:val="-11"/>
          <w:w w:val="115"/>
          <w:sz w:val="18"/>
          <w:szCs w:val="18"/>
        </w:rPr>
        <w:t xml:space="preserve"> </w:t>
      </w:r>
      <w:r w:rsidRPr="0093523D">
        <w:rPr>
          <w:rFonts w:ascii="Verdana" w:hAnsi="Verdana"/>
          <w:i/>
          <w:color w:val="000009"/>
          <w:w w:val="115"/>
          <w:sz w:val="18"/>
          <w:szCs w:val="18"/>
        </w:rPr>
        <w:t>συντάχθηκε</w:t>
      </w:r>
      <w:r w:rsidRPr="0093523D">
        <w:rPr>
          <w:rFonts w:ascii="Verdana" w:hAnsi="Verdana"/>
          <w:i/>
          <w:color w:val="000009"/>
          <w:spacing w:val="-10"/>
          <w:w w:val="115"/>
          <w:sz w:val="18"/>
          <w:szCs w:val="18"/>
        </w:rPr>
        <w:t xml:space="preserve"> </w:t>
      </w:r>
      <w:r w:rsidRPr="0093523D">
        <w:rPr>
          <w:rFonts w:ascii="Verdana" w:hAnsi="Verdana"/>
          <w:i/>
          <w:color w:val="000009"/>
          <w:w w:val="115"/>
          <w:sz w:val="18"/>
          <w:szCs w:val="18"/>
        </w:rPr>
        <w:t>το</w:t>
      </w:r>
      <w:r w:rsidRPr="0093523D">
        <w:rPr>
          <w:rFonts w:ascii="Verdana" w:hAnsi="Verdana"/>
          <w:i/>
          <w:color w:val="000009"/>
          <w:spacing w:val="-10"/>
          <w:w w:val="115"/>
          <w:sz w:val="18"/>
          <w:szCs w:val="18"/>
        </w:rPr>
        <w:t xml:space="preserve"> </w:t>
      </w:r>
      <w:proofErr w:type="spellStart"/>
      <w:r w:rsidRPr="0093523D">
        <w:rPr>
          <w:rFonts w:ascii="Verdana" w:hAnsi="Verdana"/>
          <w:i/>
          <w:color w:val="000009"/>
          <w:spacing w:val="-10"/>
          <w:w w:val="115"/>
          <w:sz w:val="18"/>
          <w:szCs w:val="18"/>
        </w:rPr>
        <w:t>υπ΄αριθμ</w:t>
      </w:r>
      <w:proofErr w:type="spellEnd"/>
      <w:r w:rsidRPr="0093523D">
        <w:rPr>
          <w:rFonts w:ascii="Verdana" w:hAnsi="Verdana"/>
          <w:i/>
          <w:color w:val="000009"/>
          <w:spacing w:val="-10"/>
          <w:w w:val="115"/>
          <w:sz w:val="18"/>
          <w:szCs w:val="18"/>
        </w:rPr>
        <w:t xml:space="preserve">. 9641/22-05-2024 Προσαρτώμενο </w:t>
      </w:r>
      <w:r w:rsidRPr="0093523D">
        <w:rPr>
          <w:rFonts w:ascii="Verdana" w:hAnsi="Verdana"/>
          <w:i/>
          <w:color w:val="000009"/>
          <w:w w:val="115"/>
          <w:sz w:val="18"/>
          <w:szCs w:val="18"/>
        </w:rPr>
        <w:t>2</w:t>
      </w:r>
      <w:r w:rsidRPr="0093523D">
        <w:rPr>
          <w:rFonts w:ascii="Verdana" w:hAnsi="Verdana"/>
          <w:i/>
          <w:color w:val="000009"/>
          <w:w w:val="115"/>
          <w:sz w:val="18"/>
          <w:szCs w:val="18"/>
          <w:vertAlign w:val="superscript"/>
        </w:rPr>
        <w:t xml:space="preserve">ο </w:t>
      </w:r>
      <w:r w:rsidRPr="0093523D">
        <w:rPr>
          <w:rFonts w:ascii="Verdana" w:hAnsi="Verdana"/>
          <w:i/>
          <w:w w:val="120"/>
          <w:sz w:val="18"/>
          <w:szCs w:val="18"/>
        </w:rPr>
        <w:t>ΠΡΑΚΤΙΚΟ</w:t>
      </w:r>
      <w:r w:rsidRPr="0093523D">
        <w:rPr>
          <w:rFonts w:ascii="Verdana" w:hAnsi="Verdana"/>
          <w:i/>
          <w:sz w:val="18"/>
          <w:szCs w:val="18"/>
        </w:rPr>
        <w:t xml:space="preserve"> </w:t>
      </w:r>
      <w:r w:rsidRPr="0093523D">
        <w:rPr>
          <w:rFonts w:ascii="Verdana" w:hAnsi="Verdana"/>
          <w:i/>
          <w:w w:val="125"/>
          <w:sz w:val="18"/>
          <w:szCs w:val="18"/>
        </w:rPr>
        <w:t>ΔΙΕΝΕΡΓΕΙΑΣ</w:t>
      </w:r>
      <w:r w:rsidRPr="0093523D">
        <w:rPr>
          <w:rFonts w:ascii="Verdana" w:hAnsi="Verdana"/>
          <w:i/>
          <w:spacing w:val="58"/>
          <w:w w:val="125"/>
          <w:sz w:val="18"/>
          <w:szCs w:val="18"/>
        </w:rPr>
        <w:t xml:space="preserve"> </w:t>
      </w:r>
      <w:r w:rsidRPr="0093523D">
        <w:rPr>
          <w:rFonts w:ascii="Verdana" w:hAnsi="Verdana"/>
          <w:i/>
          <w:w w:val="125"/>
          <w:sz w:val="18"/>
          <w:szCs w:val="18"/>
        </w:rPr>
        <w:t>ΔΙΑΓΩΝΙΣΜΟΥ</w:t>
      </w:r>
      <w:r w:rsidRPr="0093523D">
        <w:rPr>
          <w:rFonts w:ascii="Verdana" w:hAnsi="Verdana"/>
          <w:i/>
          <w:spacing w:val="58"/>
          <w:w w:val="125"/>
          <w:sz w:val="18"/>
          <w:szCs w:val="18"/>
        </w:rPr>
        <w:t xml:space="preserve"> </w:t>
      </w:r>
      <w:r w:rsidRPr="0093523D">
        <w:rPr>
          <w:rFonts w:ascii="Verdana" w:hAnsi="Verdana"/>
          <w:i/>
          <w:w w:val="125"/>
          <w:sz w:val="18"/>
          <w:szCs w:val="18"/>
        </w:rPr>
        <w:t>ΑΞΙΟΛΟΓΗΣΗΣ</w:t>
      </w:r>
      <w:r w:rsidRPr="0093523D">
        <w:rPr>
          <w:rFonts w:ascii="Verdana" w:hAnsi="Verdana"/>
          <w:i/>
          <w:spacing w:val="58"/>
          <w:w w:val="125"/>
          <w:sz w:val="18"/>
          <w:szCs w:val="18"/>
        </w:rPr>
        <w:t xml:space="preserve"> </w:t>
      </w:r>
      <w:r w:rsidRPr="0093523D">
        <w:rPr>
          <w:rFonts w:ascii="Verdana" w:hAnsi="Verdana"/>
          <w:i/>
          <w:w w:val="125"/>
          <w:sz w:val="18"/>
          <w:szCs w:val="18"/>
        </w:rPr>
        <w:t>ΟΙΚΟΝΟΜΙΚΩΝ</w:t>
      </w:r>
      <w:r w:rsidRPr="0093523D">
        <w:rPr>
          <w:rFonts w:ascii="Verdana" w:hAnsi="Verdana"/>
          <w:i/>
          <w:spacing w:val="58"/>
          <w:w w:val="125"/>
          <w:sz w:val="18"/>
          <w:szCs w:val="18"/>
        </w:rPr>
        <w:t xml:space="preserve"> </w:t>
      </w:r>
      <w:r w:rsidRPr="0093523D">
        <w:rPr>
          <w:rFonts w:ascii="Verdana" w:hAnsi="Verdana"/>
          <w:i/>
          <w:w w:val="125"/>
          <w:sz w:val="18"/>
          <w:szCs w:val="18"/>
        </w:rPr>
        <w:t>ΠΡΟΣΦΟΡΩΝ ΓΙΑ ΤΗΝ</w:t>
      </w:r>
      <w:r w:rsidRPr="0093523D">
        <w:rPr>
          <w:rFonts w:ascii="Verdana" w:hAnsi="Verdana"/>
          <w:i/>
          <w:sz w:val="18"/>
          <w:szCs w:val="18"/>
        </w:rPr>
        <w:t xml:space="preserve"> </w:t>
      </w:r>
      <w:r w:rsidRPr="0093523D">
        <w:rPr>
          <w:rFonts w:ascii="Verdana" w:hAnsi="Verdana"/>
          <w:i/>
          <w:w w:val="125"/>
          <w:sz w:val="18"/>
          <w:szCs w:val="18"/>
        </w:rPr>
        <w:t>«</w:t>
      </w:r>
      <w:r w:rsidRPr="0093523D">
        <w:rPr>
          <w:rStyle w:val="FontStyle17"/>
          <w:rFonts w:ascii="Verdana" w:eastAsia="Meiryo UI" w:hAnsi="Verdana" w:cstheme="minorHAnsi"/>
          <w:b/>
          <w:bCs/>
          <w:i/>
          <w:sz w:val="18"/>
          <w:szCs w:val="18"/>
        </w:rPr>
        <w:t>ΠΡΟΜΗΘΕΙΑ ΜΗΧΑΝΗΜΑΤΟΣ ΕΡΓΟΥ ΕΚΣΚΑΦΕΑ ΦΟΡΤΩΤΗ ΚΑΙ ΣΥΝΟΔΕΥΤΙΚΟΥ ΕΞΟΠΛΙΣΜΟΥ ΤΟΥ ΔΗΜΟΥ ΛΕΒΑΔΕΩΝ</w:t>
      </w:r>
      <w:r w:rsidRPr="0093523D">
        <w:rPr>
          <w:rFonts w:ascii="Verdana" w:hAnsi="Verdana"/>
          <w:i/>
          <w:w w:val="125"/>
          <w:sz w:val="18"/>
          <w:szCs w:val="18"/>
        </w:rPr>
        <w:t>»</w:t>
      </w:r>
      <w:r w:rsidRPr="0093523D">
        <w:rPr>
          <w:rFonts w:ascii="Verdana" w:hAnsi="Verdana"/>
          <w:i/>
          <w:spacing w:val="11"/>
          <w:w w:val="125"/>
          <w:sz w:val="18"/>
          <w:szCs w:val="18"/>
        </w:rPr>
        <w:t>.</w:t>
      </w:r>
    </w:p>
    <w:p w:rsidR="0093523D" w:rsidRPr="0093523D" w:rsidRDefault="0093523D" w:rsidP="0093523D">
      <w:pPr>
        <w:spacing w:before="1"/>
        <w:ind w:left="567" w:right="567"/>
        <w:rPr>
          <w:rFonts w:ascii="Verdana" w:hAnsi="Verdana"/>
          <w:i/>
          <w:spacing w:val="11"/>
          <w:w w:val="125"/>
          <w:sz w:val="18"/>
          <w:szCs w:val="18"/>
        </w:rPr>
      </w:pPr>
    </w:p>
    <w:p w:rsidR="0093523D" w:rsidRPr="0093523D" w:rsidRDefault="0093523D" w:rsidP="0093523D">
      <w:pPr>
        <w:tabs>
          <w:tab w:val="left" w:pos="4808"/>
        </w:tabs>
        <w:spacing w:line="244" w:lineRule="auto"/>
        <w:ind w:right="567"/>
        <w:rPr>
          <w:rFonts w:ascii="Verdana" w:hAnsi="Verdana"/>
          <w:i/>
          <w:sz w:val="18"/>
          <w:szCs w:val="18"/>
        </w:rPr>
      </w:pPr>
      <w:r w:rsidRPr="0093523D">
        <w:rPr>
          <w:rFonts w:ascii="Verdana" w:hAnsi="Verdana" w:cs="Arial"/>
          <w:bCs/>
          <w:i/>
          <w:kern w:val="32"/>
          <w:sz w:val="18"/>
          <w:szCs w:val="18"/>
        </w:rPr>
        <w:t xml:space="preserve">Στην συνέχεια της ανωτέρω απόφασης και του πρακτικού προσωρινής κατακύρωσης , απεστάλη , μέσω ΕΣΗΔΗΣ , στον ανωτέρω προσωρινό ανάδοχο , η με </w:t>
      </w:r>
      <w:proofErr w:type="spellStart"/>
      <w:r w:rsidRPr="0093523D">
        <w:rPr>
          <w:rFonts w:ascii="Verdana" w:hAnsi="Verdana" w:cs="Arial"/>
          <w:bCs/>
          <w:i/>
          <w:kern w:val="32"/>
          <w:sz w:val="18"/>
          <w:szCs w:val="18"/>
        </w:rPr>
        <w:t>αριθμ</w:t>
      </w:r>
      <w:proofErr w:type="spellEnd"/>
      <w:r w:rsidRPr="0093523D">
        <w:rPr>
          <w:rFonts w:ascii="Verdana" w:hAnsi="Verdana" w:cs="Arial"/>
          <w:bCs/>
          <w:i/>
          <w:kern w:val="32"/>
          <w:sz w:val="18"/>
          <w:szCs w:val="18"/>
        </w:rPr>
        <w:t xml:space="preserve">. </w:t>
      </w:r>
      <w:proofErr w:type="spellStart"/>
      <w:r w:rsidRPr="0093523D">
        <w:rPr>
          <w:rFonts w:ascii="Verdana" w:hAnsi="Verdana" w:cs="Arial"/>
          <w:bCs/>
          <w:i/>
          <w:kern w:val="32"/>
          <w:sz w:val="18"/>
          <w:szCs w:val="18"/>
        </w:rPr>
        <w:t>πρωτ</w:t>
      </w:r>
      <w:proofErr w:type="spellEnd"/>
      <w:r w:rsidRPr="0093523D">
        <w:rPr>
          <w:rFonts w:ascii="Verdana" w:hAnsi="Verdana" w:cs="Arial"/>
          <w:bCs/>
          <w:i/>
          <w:kern w:val="32"/>
          <w:sz w:val="18"/>
          <w:szCs w:val="18"/>
        </w:rPr>
        <w:t xml:space="preserve">. 10202/28-05-2024 ηλεκτρονική πρόσκληση με την οποία κλήθηκε εντός δέκα (10) ημερών από την κοινοποίηση της σχετικής ειδοποίησης σε αυτόν , να υποβάλλει τα αποδεικτικά έγγραφα νομιμοποίησης και τα πρωτότυπα ή αντίγραφα όλων των δικαιολογητικών που περιγράφονται στην παρ. 2.2.9.2. της εν λόγω διακήρυξης , ως αποδεικτικά στοιχεία για τη μη συνδρομή των λόγων αποκλεισμού της παρ. 2.2.3 της διακήρυξης , καθώς και για την πλήρωση των κριτηρίων ποιοτικής επιλογής των παραγράφων 2.2.4 – 2.2.8 αυτής. </w:t>
      </w:r>
    </w:p>
    <w:p w:rsidR="0093523D" w:rsidRPr="0093523D" w:rsidRDefault="0093523D" w:rsidP="0093523D">
      <w:pPr>
        <w:tabs>
          <w:tab w:val="left" w:pos="360"/>
          <w:tab w:val="left" w:pos="6237"/>
        </w:tabs>
        <w:ind w:right="567"/>
        <w:rPr>
          <w:rFonts w:ascii="Verdana" w:hAnsi="Verdana" w:cs="Arial"/>
          <w:bCs/>
          <w:i/>
          <w:kern w:val="32"/>
          <w:sz w:val="18"/>
          <w:szCs w:val="18"/>
        </w:rPr>
      </w:pPr>
      <w:r w:rsidRPr="0093523D">
        <w:rPr>
          <w:rFonts w:ascii="Verdana" w:hAnsi="Verdana" w:cs="Arial"/>
          <w:bCs/>
          <w:i/>
          <w:kern w:val="32"/>
          <w:sz w:val="18"/>
          <w:szCs w:val="18"/>
        </w:rPr>
        <w:t xml:space="preserve"> Η επιτροπή διαγωνισμού , με το από 05-06-2024 πρακτικό αφού προχώρησε στον έλεγχο την δικαιολογητικών κατακύρωσης , διαπίστωσε την πληρότητά τους και πρότεινε την κατακύρωση του διαγωνισμού στον ανωτέρω οικονομικό φορέα με την επωνυμία «</w:t>
      </w:r>
      <w:r w:rsidRPr="0093523D">
        <w:rPr>
          <w:rFonts w:ascii="Verdana" w:hAnsi="Verdana"/>
          <w:i/>
          <w:sz w:val="16"/>
          <w:szCs w:val="16"/>
          <w:shd w:val="clear" w:color="auto" w:fill="FFFFFF"/>
        </w:rPr>
        <w:t>ΠΑΥΛΟΣ Ι. ΚΟΝΤΕΛΗΣ Α.Ε.Β.Ε.</w:t>
      </w:r>
      <w:r w:rsidRPr="0093523D">
        <w:rPr>
          <w:rFonts w:ascii="Verdana" w:hAnsi="Verdana" w:cs="Arial"/>
          <w:bCs/>
          <w:i/>
          <w:kern w:val="32"/>
          <w:sz w:val="18"/>
          <w:szCs w:val="18"/>
        </w:rPr>
        <w:t>».</w:t>
      </w:r>
    </w:p>
    <w:p w:rsidR="0093523D" w:rsidRPr="0093523D" w:rsidRDefault="0093523D" w:rsidP="0093523D">
      <w:pPr>
        <w:tabs>
          <w:tab w:val="left" w:pos="360"/>
          <w:tab w:val="left" w:pos="6237"/>
        </w:tabs>
        <w:ind w:right="567"/>
        <w:rPr>
          <w:rFonts w:ascii="Arial" w:hAnsi="Arial" w:cs="Arial"/>
          <w:i/>
          <w:sz w:val="22"/>
          <w:szCs w:val="22"/>
        </w:rPr>
      </w:pPr>
    </w:p>
    <w:p w:rsidR="0093523D" w:rsidRPr="0093523D" w:rsidRDefault="0093523D" w:rsidP="0093523D">
      <w:pPr>
        <w:tabs>
          <w:tab w:val="left" w:pos="360"/>
          <w:tab w:val="left" w:pos="6237"/>
        </w:tabs>
        <w:ind w:right="567"/>
        <w:rPr>
          <w:rFonts w:ascii="Verdana" w:hAnsi="Verdana" w:cs="Arial"/>
          <w:bCs/>
          <w:i/>
          <w:kern w:val="32"/>
          <w:sz w:val="18"/>
          <w:szCs w:val="18"/>
        </w:rPr>
      </w:pPr>
      <w:r w:rsidRPr="0093523D">
        <w:rPr>
          <w:rFonts w:ascii="Verdana" w:hAnsi="Verdana" w:cs="Arial"/>
          <w:bCs/>
          <w:i/>
          <w:kern w:val="32"/>
          <w:sz w:val="18"/>
          <w:szCs w:val="18"/>
        </w:rPr>
        <w:t xml:space="preserve"> Ύστερα από τα ανωτέρω και σύμφωνα με τις σχετικές διατάξεις , η Δημοτική Επιτροπή καλείται να εγκρίνει τα ανωτέρω 2</w:t>
      </w:r>
      <w:r w:rsidRPr="0093523D">
        <w:rPr>
          <w:rFonts w:ascii="Verdana" w:hAnsi="Verdana" w:cs="Arial"/>
          <w:bCs/>
          <w:i/>
          <w:kern w:val="32"/>
          <w:sz w:val="18"/>
          <w:szCs w:val="18"/>
          <w:vertAlign w:val="superscript"/>
        </w:rPr>
        <w:t>ο</w:t>
      </w:r>
      <w:r w:rsidRPr="0093523D">
        <w:rPr>
          <w:rFonts w:ascii="Verdana" w:hAnsi="Verdana" w:cs="Arial"/>
          <w:bCs/>
          <w:i/>
          <w:kern w:val="32"/>
          <w:sz w:val="18"/>
          <w:szCs w:val="18"/>
        </w:rPr>
        <w:t xml:space="preserve"> και 3</w:t>
      </w:r>
      <w:r w:rsidRPr="0093523D">
        <w:rPr>
          <w:rFonts w:ascii="Verdana" w:hAnsi="Verdana" w:cs="Arial"/>
          <w:bCs/>
          <w:i/>
          <w:kern w:val="32"/>
          <w:sz w:val="18"/>
          <w:szCs w:val="18"/>
          <w:vertAlign w:val="superscript"/>
        </w:rPr>
        <w:t>ο</w:t>
      </w:r>
      <w:r w:rsidRPr="0093523D">
        <w:rPr>
          <w:rFonts w:ascii="Verdana" w:hAnsi="Verdana" w:cs="Arial"/>
          <w:bCs/>
          <w:i/>
          <w:kern w:val="32"/>
          <w:sz w:val="18"/>
          <w:szCs w:val="18"/>
        </w:rPr>
        <w:t xml:space="preserve">  πρακτικά της επιτροπής διαγωνισμού και να λάβει απόφαση είτε για την κατακύρωση της σύμβασης είτε για τη ματαίωση της διαδικασίας.</w:t>
      </w:r>
    </w:p>
    <w:p w:rsidR="0093523D" w:rsidRPr="0093523D" w:rsidRDefault="0093523D" w:rsidP="0093523D">
      <w:pPr>
        <w:tabs>
          <w:tab w:val="left" w:pos="360"/>
          <w:tab w:val="left" w:pos="6237"/>
        </w:tabs>
        <w:ind w:left="567" w:right="567"/>
        <w:rPr>
          <w:rFonts w:ascii="Arial" w:hAnsi="Arial" w:cs="Arial"/>
          <w:i/>
          <w:sz w:val="22"/>
          <w:szCs w:val="22"/>
        </w:rPr>
      </w:pPr>
    </w:p>
    <w:p w:rsidR="0093523D" w:rsidRPr="0093523D" w:rsidRDefault="0093523D" w:rsidP="0093523D">
      <w:pPr>
        <w:tabs>
          <w:tab w:val="left" w:pos="360"/>
          <w:tab w:val="left" w:pos="6237"/>
        </w:tabs>
        <w:ind w:left="360"/>
        <w:rPr>
          <w:rFonts w:ascii="Verdana" w:hAnsi="Verdana" w:cs="Arial"/>
          <w:bCs/>
          <w:i/>
          <w:kern w:val="32"/>
          <w:sz w:val="18"/>
          <w:szCs w:val="18"/>
        </w:rPr>
      </w:pPr>
      <w:r w:rsidRPr="0093523D">
        <w:rPr>
          <w:rFonts w:ascii="Verdana" w:hAnsi="Verdana" w:cs="Arial"/>
          <w:bCs/>
          <w:i/>
          <w:kern w:val="32"/>
          <w:sz w:val="18"/>
          <w:szCs w:val="18"/>
        </w:rPr>
        <w:t xml:space="preserve"> Έχοντας υπόψη :</w:t>
      </w:r>
    </w:p>
    <w:p w:rsidR="0093523D" w:rsidRPr="0093523D" w:rsidRDefault="0093523D" w:rsidP="0093523D">
      <w:pPr>
        <w:tabs>
          <w:tab w:val="left" w:pos="360"/>
          <w:tab w:val="left" w:pos="6237"/>
        </w:tabs>
        <w:ind w:left="360"/>
        <w:rPr>
          <w:rFonts w:ascii="Arial" w:hAnsi="Arial" w:cs="Arial"/>
          <w:i/>
          <w:sz w:val="22"/>
          <w:szCs w:val="22"/>
        </w:rPr>
      </w:pPr>
    </w:p>
    <w:p w:rsidR="0093523D" w:rsidRPr="0093523D" w:rsidRDefault="0093523D" w:rsidP="0093523D">
      <w:pPr>
        <w:tabs>
          <w:tab w:val="left" w:pos="360"/>
          <w:tab w:val="left" w:pos="6237"/>
        </w:tabs>
        <w:ind w:left="567" w:right="567"/>
        <w:rPr>
          <w:rFonts w:ascii="Arial" w:hAnsi="Arial" w:cs="Arial"/>
          <w:b/>
          <w:i/>
          <w:sz w:val="22"/>
          <w:szCs w:val="22"/>
        </w:rPr>
      </w:pPr>
      <w:r w:rsidRPr="0093523D">
        <w:rPr>
          <w:rFonts w:ascii="Verdana" w:hAnsi="Verdana" w:cs="Arial"/>
          <w:b/>
          <w:bCs/>
          <w:i/>
          <w:kern w:val="32"/>
          <w:sz w:val="18"/>
          <w:szCs w:val="18"/>
        </w:rPr>
        <w:t>Α) Τις διατάξεις όπως ισχύουν :</w:t>
      </w:r>
    </w:p>
    <w:p w:rsidR="0093523D" w:rsidRPr="0093523D" w:rsidRDefault="0093523D" w:rsidP="0093523D">
      <w:pPr>
        <w:tabs>
          <w:tab w:val="left" w:pos="360"/>
          <w:tab w:val="left" w:pos="6237"/>
        </w:tabs>
        <w:ind w:left="567" w:right="567"/>
        <w:rPr>
          <w:rFonts w:ascii="Arial" w:hAnsi="Arial" w:cs="Arial"/>
          <w:i/>
          <w:sz w:val="22"/>
          <w:szCs w:val="22"/>
        </w:rPr>
      </w:pPr>
      <w:r w:rsidRPr="0093523D">
        <w:rPr>
          <w:rFonts w:ascii="Verdana" w:hAnsi="Verdana" w:cs="Arial"/>
          <w:bCs/>
          <w:i/>
          <w:kern w:val="32"/>
          <w:sz w:val="18"/>
          <w:szCs w:val="18"/>
        </w:rPr>
        <w:t>1. Του Ν.4412/2016 (Α΄147) «Δημόσιες Συμβάσεις Έργων , Προμηθειών και Υπηρεσιών (προσαρμογή στις Οδηγίες 2014/24/ΕΕ και 2014/25/ΕΕ)»</w:t>
      </w:r>
    </w:p>
    <w:p w:rsidR="0093523D" w:rsidRPr="0093523D" w:rsidRDefault="0093523D" w:rsidP="0093523D">
      <w:pPr>
        <w:tabs>
          <w:tab w:val="left" w:pos="360"/>
          <w:tab w:val="left" w:pos="6237"/>
        </w:tabs>
        <w:ind w:left="567" w:right="567"/>
        <w:rPr>
          <w:rFonts w:ascii="Arial" w:hAnsi="Arial" w:cs="Arial"/>
          <w:i/>
          <w:sz w:val="22"/>
          <w:szCs w:val="22"/>
        </w:rPr>
      </w:pPr>
      <w:r w:rsidRPr="0093523D">
        <w:rPr>
          <w:rFonts w:ascii="Verdana" w:hAnsi="Verdana" w:cs="Arial"/>
          <w:bCs/>
          <w:i/>
          <w:kern w:val="32"/>
          <w:sz w:val="18"/>
          <w:szCs w:val="18"/>
        </w:rPr>
        <w:t xml:space="preserve">2. Του Π.Δ. 80/2016 (Α΄145/05-08-16) «Ανάληψη υποχρεώσεων από τους </w:t>
      </w:r>
      <w:proofErr w:type="spellStart"/>
      <w:r w:rsidRPr="0093523D">
        <w:rPr>
          <w:rFonts w:ascii="Verdana" w:hAnsi="Verdana" w:cs="Arial"/>
          <w:bCs/>
          <w:i/>
          <w:kern w:val="32"/>
          <w:sz w:val="18"/>
          <w:szCs w:val="18"/>
        </w:rPr>
        <w:t>Διατάκτες</w:t>
      </w:r>
      <w:proofErr w:type="spellEnd"/>
      <w:r w:rsidRPr="0093523D">
        <w:rPr>
          <w:rFonts w:ascii="Verdana" w:hAnsi="Verdana" w:cs="Arial"/>
          <w:bCs/>
          <w:i/>
          <w:kern w:val="32"/>
          <w:sz w:val="18"/>
          <w:szCs w:val="18"/>
        </w:rPr>
        <w:t>»</w:t>
      </w:r>
    </w:p>
    <w:p w:rsidR="0093523D" w:rsidRPr="0093523D" w:rsidRDefault="0093523D" w:rsidP="0093523D">
      <w:pPr>
        <w:tabs>
          <w:tab w:val="left" w:pos="360"/>
          <w:tab w:val="left" w:pos="6237"/>
        </w:tabs>
        <w:ind w:left="567" w:right="567"/>
        <w:rPr>
          <w:rFonts w:ascii="Arial" w:hAnsi="Arial" w:cs="Arial"/>
          <w:i/>
          <w:sz w:val="22"/>
          <w:szCs w:val="22"/>
        </w:rPr>
      </w:pPr>
      <w:r w:rsidRPr="0093523D">
        <w:rPr>
          <w:rFonts w:ascii="Verdana" w:hAnsi="Verdana" w:cs="Arial"/>
          <w:bCs/>
          <w:i/>
          <w:kern w:val="32"/>
          <w:sz w:val="18"/>
          <w:szCs w:val="18"/>
        </w:rPr>
        <w:t xml:space="preserve">3. Της </w:t>
      </w:r>
      <w:proofErr w:type="spellStart"/>
      <w:r w:rsidRPr="0093523D">
        <w:rPr>
          <w:rFonts w:ascii="Verdana" w:hAnsi="Verdana" w:cs="Arial"/>
          <w:bCs/>
          <w:i/>
          <w:kern w:val="32"/>
          <w:sz w:val="18"/>
          <w:szCs w:val="18"/>
        </w:rPr>
        <w:t>υπ΄</w:t>
      </w:r>
      <w:proofErr w:type="spellEnd"/>
      <w:r w:rsidRPr="0093523D">
        <w:rPr>
          <w:rFonts w:ascii="Verdana" w:hAnsi="Verdana" w:cs="Arial"/>
          <w:bCs/>
          <w:i/>
          <w:kern w:val="32"/>
          <w:sz w:val="18"/>
          <w:szCs w:val="18"/>
        </w:rPr>
        <w:t xml:space="preserve"> </w:t>
      </w:r>
      <w:proofErr w:type="spellStart"/>
      <w:r w:rsidRPr="0093523D">
        <w:rPr>
          <w:rFonts w:ascii="Verdana" w:hAnsi="Verdana" w:cs="Arial"/>
          <w:bCs/>
          <w:i/>
          <w:kern w:val="32"/>
          <w:sz w:val="18"/>
          <w:szCs w:val="18"/>
        </w:rPr>
        <w:t>αριθμ</w:t>
      </w:r>
      <w:proofErr w:type="spellEnd"/>
      <w:r w:rsidRPr="0093523D">
        <w:rPr>
          <w:rFonts w:ascii="Verdana" w:hAnsi="Verdana" w:cs="Arial"/>
          <w:bCs/>
          <w:i/>
          <w:kern w:val="32"/>
          <w:sz w:val="18"/>
          <w:szCs w:val="18"/>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93523D" w:rsidRPr="0093523D" w:rsidRDefault="0093523D" w:rsidP="0093523D">
      <w:pPr>
        <w:tabs>
          <w:tab w:val="left" w:pos="360"/>
          <w:tab w:val="left" w:pos="6237"/>
        </w:tabs>
        <w:ind w:left="567" w:right="567"/>
        <w:rPr>
          <w:rFonts w:ascii="Arial" w:hAnsi="Arial" w:cs="Arial"/>
          <w:i/>
          <w:sz w:val="22"/>
          <w:szCs w:val="22"/>
        </w:rPr>
      </w:pPr>
      <w:r w:rsidRPr="0093523D">
        <w:rPr>
          <w:rFonts w:ascii="Verdana" w:hAnsi="Verdana" w:cs="Arial"/>
          <w:bCs/>
          <w:i/>
          <w:kern w:val="32"/>
          <w:sz w:val="18"/>
          <w:szCs w:val="18"/>
        </w:rPr>
        <w:t xml:space="preserve">4. Της </w:t>
      </w:r>
      <w:proofErr w:type="spellStart"/>
      <w:r w:rsidRPr="0093523D">
        <w:rPr>
          <w:rFonts w:ascii="Verdana" w:hAnsi="Verdana" w:cs="Arial"/>
          <w:bCs/>
          <w:i/>
          <w:kern w:val="32"/>
          <w:sz w:val="18"/>
          <w:szCs w:val="18"/>
        </w:rPr>
        <w:t>υπ΄</w:t>
      </w:r>
      <w:proofErr w:type="spellEnd"/>
      <w:r w:rsidRPr="0093523D">
        <w:rPr>
          <w:rFonts w:ascii="Verdana" w:hAnsi="Verdana" w:cs="Arial"/>
          <w:bCs/>
          <w:i/>
          <w:kern w:val="32"/>
          <w:sz w:val="18"/>
          <w:szCs w:val="18"/>
        </w:rPr>
        <w:t xml:space="preserve"> </w:t>
      </w:r>
      <w:proofErr w:type="spellStart"/>
      <w:r w:rsidRPr="0093523D">
        <w:rPr>
          <w:rFonts w:ascii="Verdana" w:hAnsi="Verdana" w:cs="Arial"/>
          <w:bCs/>
          <w:i/>
          <w:kern w:val="32"/>
          <w:sz w:val="18"/>
          <w:szCs w:val="18"/>
        </w:rPr>
        <w:t>αριθμ</w:t>
      </w:r>
      <w:proofErr w:type="spellEnd"/>
      <w:r w:rsidRPr="0093523D">
        <w:rPr>
          <w:rFonts w:ascii="Verdana" w:hAnsi="Verdana" w:cs="Arial"/>
          <w:bCs/>
          <w:i/>
          <w:kern w:val="32"/>
          <w:sz w:val="18"/>
          <w:szCs w:val="18"/>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93523D" w:rsidRPr="0093523D" w:rsidRDefault="0093523D" w:rsidP="0093523D">
      <w:pPr>
        <w:tabs>
          <w:tab w:val="left" w:pos="360"/>
          <w:tab w:val="left" w:pos="6237"/>
        </w:tabs>
        <w:ind w:left="567" w:right="567"/>
        <w:rPr>
          <w:rFonts w:ascii="Verdana" w:hAnsi="Verdana" w:cs="Arial"/>
          <w:bCs/>
          <w:i/>
          <w:kern w:val="32"/>
          <w:sz w:val="18"/>
          <w:szCs w:val="18"/>
        </w:rPr>
      </w:pPr>
      <w:r w:rsidRPr="0093523D">
        <w:rPr>
          <w:rFonts w:ascii="Verdana" w:hAnsi="Verdana" w:cs="Arial"/>
          <w:bCs/>
          <w:i/>
          <w:kern w:val="32"/>
          <w:sz w:val="18"/>
          <w:szCs w:val="18"/>
        </w:rPr>
        <w:t>5.  Του Ν. 3852/10 «Νέα Αρχιτεκτονική της Αυτοδιοίκησης και της Αποκεντρωμένης Διοίκησης – Πρόγραμμα Καλλικράτης».</w:t>
      </w:r>
    </w:p>
    <w:p w:rsidR="0093523D" w:rsidRPr="0093523D" w:rsidRDefault="0093523D" w:rsidP="0093523D">
      <w:pPr>
        <w:tabs>
          <w:tab w:val="left" w:pos="360"/>
          <w:tab w:val="left" w:pos="6237"/>
        </w:tabs>
        <w:ind w:left="567" w:right="567"/>
        <w:rPr>
          <w:rFonts w:ascii="Arial" w:hAnsi="Arial" w:cs="Arial"/>
          <w:i/>
          <w:sz w:val="22"/>
          <w:szCs w:val="22"/>
        </w:rPr>
      </w:pPr>
    </w:p>
    <w:p w:rsidR="0093523D" w:rsidRPr="0093523D" w:rsidRDefault="0093523D" w:rsidP="0093523D">
      <w:pPr>
        <w:tabs>
          <w:tab w:val="left" w:pos="360"/>
          <w:tab w:val="left" w:pos="6237"/>
        </w:tabs>
        <w:ind w:left="567" w:right="567"/>
        <w:rPr>
          <w:rFonts w:ascii="Verdana" w:hAnsi="Verdana" w:cs="Arial"/>
          <w:b/>
          <w:bCs/>
          <w:i/>
          <w:kern w:val="32"/>
          <w:sz w:val="18"/>
          <w:szCs w:val="18"/>
        </w:rPr>
      </w:pPr>
      <w:r w:rsidRPr="0093523D">
        <w:rPr>
          <w:rFonts w:ascii="Verdana" w:hAnsi="Verdana" w:cs="Arial"/>
          <w:b/>
          <w:bCs/>
          <w:i/>
          <w:kern w:val="32"/>
          <w:sz w:val="18"/>
          <w:szCs w:val="18"/>
        </w:rPr>
        <w:t>Β) Επίσης , των αποφάσεων , εγγράφων ήτοι :</w:t>
      </w:r>
    </w:p>
    <w:p w:rsidR="0093523D" w:rsidRPr="0093523D" w:rsidRDefault="0093523D" w:rsidP="0093523D">
      <w:pPr>
        <w:pStyle w:val="af9"/>
        <w:numPr>
          <w:ilvl w:val="0"/>
          <w:numId w:val="12"/>
        </w:numPr>
        <w:tabs>
          <w:tab w:val="left" w:pos="360"/>
          <w:tab w:val="left" w:pos="6237"/>
        </w:tabs>
        <w:ind w:right="567"/>
        <w:rPr>
          <w:rFonts w:ascii="Verdana" w:hAnsi="Verdana" w:cs="Arial"/>
          <w:b/>
          <w:bCs/>
          <w:i/>
          <w:kern w:val="32"/>
          <w:sz w:val="18"/>
          <w:szCs w:val="18"/>
        </w:rPr>
      </w:pPr>
      <w:r w:rsidRPr="0093523D">
        <w:rPr>
          <w:rFonts w:ascii="Verdana" w:hAnsi="Verdana"/>
          <w:i/>
          <w:sz w:val="18"/>
          <w:szCs w:val="18"/>
        </w:rPr>
        <w:t xml:space="preserve">τη με αριθ. 267/21-09-2022 Απόφαση της Οικονομικής Επιτροπής του Δήμου (ΑΔΑ: 64Ρ3ΩΛΗ-ΝΣΛ) με την οποία έγινε η αποδοχή επιχορήγησης του Δήμου </w:t>
      </w:r>
      <w:proofErr w:type="spellStart"/>
      <w:r w:rsidRPr="0093523D">
        <w:rPr>
          <w:rFonts w:ascii="Verdana" w:hAnsi="Verdana"/>
          <w:i/>
          <w:sz w:val="18"/>
          <w:szCs w:val="18"/>
        </w:rPr>
        <w:t>Λεβαδέων</w:t>
      </w:r>
      <w:proofErr w:type="spellEnd"/>
      <w:r w:rsidRPr="0093523D">
        <w:rPr>
          <w:rFonts w:ascii="Verdana" w:hAnsi="Verdana"/>
          <w:i/>
          <w:sz w:val="18"/>
          <w:szCs w:val="18"/>
        </w:rPr>
        <w:t xml:space="preserve"> για την προμήθεια απορριμματοφόρων οχημάτων , μηχανημάτων έργου και </w:t>
      </w:r>
      <w:r w:rsidRPr="0093523D">
        <w:rPr>
          <w:rFonts w:ascii="Verdana" w:hAnsi="Verdana"/>
          <w:i/>
          <w:sz w:val="18"/>
          <w:szCs w:val="18"/>
        </w:rPr>
        <w:lastRenderedPageBreak/>
        <w:t xml:space="preserve">συνοδευτικού εξοπλισμού, βάσει της </w:t>
      </w:r>
      <w:proofErr w:type="spellStart"/>
      <w:r w:rsidRPr="0093523D">
        <w:rPr>
          <w:rFonts w:ascii="Verdana" w:hAnsi="Verdana"/>
          <w:i/>
          <w:sz w:val="18"/>
          <w:szCs w:val="18"/>
        </w:rPr>
        <w:t>υπ΄</w:t>
      </w:r>
      <w:proofErr w:type="spellEnd"/>
      <w:r w:rsidRPr="0093523D">
        <w:rPr>
          <w:rFonts w:ascii="Verdana" w:hAnsi="Verdana"/>
          <w:i/>
          <w:sz w:val="18"/>
          <w:szCs w:val="18"/>
        </w:rPr>
        <w:t xml:space="preserve"> </w:t>
      </w:r>
      <w:proofErr w:type="spellStart"/>
      <w:r w:rsidRPr="0093523D">
        <w:rPr>
          <w:rFonts w:ascii="Verdana" w:hAnsi="Verdana"/>
          <w:i/>
          <w:sz w:val="18"/>
          <w:szCs w:val="18"/>
        </w:rPr>
        <w:t>αριθμ</w:t>
      </w:r>
      <w:proofErr w:type="spellEnd"/>
      <w:r w:rsidRPr="0093523D">
        <w:rPr>
          <w:rFonts w:ascii="Verdana" w:hAnsi="Verdana"/>
          <w:i/>
          <w:sz w:val="18"/>
          <w:szCs w:val="18"/>
        </w:rPr>
        <w:t xml:space="preserve">. </w:t>
      </w:r>
      <w:proofErr w:type="spellStart"/>
      <w:r w:rsidRPr="0093523D">
        <w:rPr>
          <w:rFonts w:ascii="Verdana" w:hAnsi="Verdana"/>
          <w:i/>
          <w:sz w:val="18"/>
          <w:szCs w:val="18"/>
        </w:rPr>
        <w:t>πρωτ</w:t>
      </w:r>
      <w:proofErr w:type="spellEnd"/>
      <w:r w:rsidRPr="0093523D">
        <w:rPr>
          <w:rFonts w:ascii="Verdana" w:hAnsi="Verdana"/>
          <w:i/>
          <w:sz w:val="18"/>
          <w:szCs w:val="18"/>
        </w:rPr>
        <w:t>. 50300/28-07-2022 (ΑΔΑ:6Ψ0Ι46ΜΤΛ6-ΨΒΨ) απόφαση του Αναπληρωτή Υπουργού Εσωτερικών</w:t>
      </w:r>
    </w:p>
    <w:p w:rsidR="0093523D" w:rsidRPr="0093523D" w:rsidRDefault="0093523D" w:rsidP="0093523D">
      <w:pPr>
        <w:pStyle w:val="af9"/>
        <w:numPr>
          <w:ilvl w:val="0"/>
          <w:numId w:val="12"/>
        </w:numPr>
        <w:tabs>
          <w:tab w:val="left" w:pos="360"/>
          <w:tab w:val="left" w:pos="6237"/>
        </w:tabs>
        <w:ind w:right="567"/>
        <w:rPr>
          <w:rFonts w:ascii="Verdana" w:hAnsi="Verdana" w:cs="Arial"/>
          <w:b/>
          <w:bCs/>
          <w:i/>
          <w:kern w:val="32"/>
          <w:sz w:val="18"/>
          <w:szCs w:val="18"/>
        </w:rPr>
      </w:pPr>
      <w:r w:rsidRPr="0093523D">
        <w:rPr>
          <w:rFonts w:ascii="Verdana" w:hAnsi="Verdana"/>
          <w:i/>
          <w:sz w:val="18"/>
          <w:szCs w:val="18"/>
        </w:rPr>
        <w:t xml:space="preserve">την απόφαση με αρ. </w:t>
      </w:r>
      <w:proofErr w:type="spellStart"/>
      <w:r w:rsidRPr="0093523D">
        <w:rPr>
          <w:rFonts w:ascii="Verdana" w:hAnsi="Verdana"/>
          <w:i/>
          <w:sz w:val="18"/>
          <w:szCs w:val="18"/>
        </w:rPr>
        <w:t>πρωτ</w:t>
      </w:r>
      <w:proofErr w:type="spellEnd"/>
      <w:r w:rsidRPr="0093523D">
        <w:rPr>
          <w:rFonts w:ascii="Verdana" w:hAnsi="Verdana"/>
          <w:i/>
          <w:sz w:val="18"/>
          <w:szCs w:val="18"/>
        </w:rPr>
        <w:t xml:space="preserve">.: 68484/16-10-2023 με τίτλο: «1η τροποποίηση της με αριθμό 64403/5-10-2023 </w:t>
      </w:r>
      <w:r w:rsidRPr="0093523D">
        <w:rPr>
          <w:rFonts w:ascii="Verdana" w:hAnsi="Verdana"/>
          <w:i/>
          <w:sz w:val="18"/>
          <w:szCs w:val="18"/>
          <w:u w:val="single"/>
        </w:rPr>
        <w:t>απόφασης επιχορήγησης</w:t>
      </w:r>
      <w:r w:rsidRPr="0093523D">
        <w:rPr>
          <w:rFonts w:ascii="Verdana" w:hAnsi="Verdana"/>
          <w:i/>
          <w:sz w:val="18"/>
          <w:szCs w:val="18"/>
        </w:rPr>
        <w:t xml:space="preserve"> με τίτλο: «Προμήθεια μηχανημάτων έργου ή και συνοδευτικού εξοπλισμού» από το Πρόγραμμα Φιλόδημος ΙΙ. (ΑΔΑ: 92Α746ΜΤΛ6-ΒΟΔ)</w:t>
      </w:r>
    </w:p>
    <w:p w:rsidR="0093523D" w:rsidRPr="0093523D" w:rsidRDefault="0093523D" w:rsidP="0093523D">
      <w:pPr>
        <w:pStyle w:val="af9"/>
        <w:numPr>
          <w:ilvl w:val="0"/>
          <w:numId w:val="12"/>
        </w:numPr>
        <w:tabs>
          <w:tab w:val="left" w:pos="360"/>
          <w:tab w:val="left" w:pos="6237"/>
        </w:tabs>
        <w:ind w:right="567"/>
        <w:rPr>
          <w:rFonts w:ascii="Verdana" w:hAnsi="Verdana" w:cs="Arial"/>
          <w:b/>
          <w:bCs/>
          <w:i/>
          <w:kern w:val="32"/>
          <w:sz w:val="18"/>
          <w:szCs w:val="18"/>
        </w:rPr>
      </w:pPr>
      <w:r w:rsidRPr="0093523D">
        <w:rPr>
          <w:rFonts w:ascii="Verdana" w:hAnsi="Verdana"/>
          <w:i/>
          <w:sz w:val="18"/>
          <w:szCs w:val="18"/>
        </w:rPr>
        <w:t>την</w:t>
      </w:r>
      <w:r w:rsidRPr="0093523D">
        <w:rPr>
          <w:rFonts w:ascii="Verdana" w:hAnsi="Verdana"/>
          <w:i/>
          <w:spacing w:val="-6"/>
          <w:sz w:val="18"/>
          <w:szCs w:val="18"/>
        </w:rPr>
        <w:t xml:space="preserve"> </w:t>
      </w:r>
      <w:r w:rsidRPr="0093523D">
        <w:rPr>
          <w:rFonts w:ascii="Verdana" w:hAnsi="Verdana"/>
          <w:i/>
          <w:sz w:val="18"/>
          <w:szCs w:val="18"/>
        </w:rPr>
        <w:t>υπ’</w:t>
      </w:r>
      <w:r w:rsidRPr="0093523D">
        <w:rPr>
          <w:rFonts w:ascii="Verdana" w:hAnsi="Verdana"/>
          <w:i/>
          <w:spacing w:val="-3"/>
          <w:sz w:val="18"/>
          <w:szCs w:val="18"/>
        </w:rPr>
        <w:t xml:space="preserve"> </w:t>
      </w:r>
      <w:r w:rsidRPr="0093523D">
        <w:rPr>
          <w:rFonts w:ascii="Verdana" w:hAnsi="Verdana"/>
          <w:i/>
          <w:sz w:val="18"/>
          <w:szCs w:val="18"/>
        </w:rPr>
        <w:t>αριθ.</w:t>
      </w:r>
      <w:r w:rsidRPr="0093523D">
        <w:rPr>
          <w:rFonts w:ascii="Verdana" w:hAnsi="Verdana"/>
          <w:i/>
          <w:spacing w:val="-5"/>
          <w:sz w:val="18"/>
          <w:szCs w:val="18"/>
        </w:rPr>
        <w:t xml:space="preserve"> </w:t>
      </w:r>
      <w:r w:rsidRPr="0093523D">
        <w:rPr>
          <w:rFonts w:ascii="Verdana" w:hAnsi="Verdana"/>
          <w:i/>
          <w:sz w:val="18"/>
          <w:szCs w:val="18"/>
        </w:rPr>
        <w:t>06/2023</w:t>
      </w:r>
      <w:r w:rsidRPr="0093523D">
        <w:rPr>
          <w:rFonts w:ascii="Verdana" w:hAnsi="Verdana"/>
          <w:i/>
          <w:spacing w:val="-4"/>
          <w:sz w:val="18"/>
          <w:szCs w:val="18"/>
        </w:rPr>
        <w:t xml:space="preserve"> </w:t>
      </w:r>
      <w:r w:rsidRPr="0093523D">
        <w:rPr>
          <w:rFonts w:ascii="Verdana" w:hAnsi="Verdana"/>
          <w:i/>
          <w:sz w:val="18"/>
          <w:szCs w:val="18"/>
        </w:rPr>
        <w:t>Μελέτη</w:t>
      </w:r>
      <w:r w:rsidRPr="0093523D">
        <w:rPr>
          <w:rFonts w:ascii="Verdana" w:hAnsi="Verdana"/>
          <w:i/>
          <w:spacing w:val="-5"/>
          <w:sz w:val="18"/>
          <w:szCs w:val="18"/>
        </w:rPr>
        <w:t xml:space="preserve"> </w:t>
      </w:r>
      <w:r w:rsidRPr="0093523D">
        <w:rPr>
          <w:rFonts w:ascii="Verdana" w:hAnsi="Verdana"/>
          <w:i/>
          <w:sz w:val="18"/>
          <w:szCs w:val="18"/>
        </w:rPr>
        <w:t>της</w:t>
      </w:r>
      <w:r w:rsidRPr="0093523D">
        <w:rPr>
          <w:rFonts w:ascii="Verdana" w:hAnsi="Verdana"/>
          <w:i/>
          <w:spacing w:val="-5"/>
          <w:sz w:val="18"/>
          <w:szCs w:val="18"/>
        </w:rPr>
        <w:t xml:space="preserve"> </w:t>
      </w:r>
      <w:r w:rsidRPr="0093523D">
        <w:rPr>
          <w:rFonts w:ascii="Verdana" w:hAnsi="Verdana"/>
          <w:i/>
          <w:sz w:val="18"/>
          <w:szCs w:val="18"/>
        </w:rPr>
        <w:t>Δ/</w:t>
      </w:r>
      <w:proofErr w:type="spellStart"/>
      <w:r w:rsidRPr="0093523D">
        <w:rPr>
          <w:rFonts w:ascii="Verdana" w:hAnsi="Verdana"/>
          <w:i/>
          <w:sz w:val="18"/>
          <w:szCs w:val="18"/>
        </w:rPr>
        <w:t>νσης</w:t>
      </w:r>
      <w:proofErr w:type="spellEnd"/>
      <w:r w:rsidRPr="0093523D">
        <w:rPr>
          <w:rFonts w:ascii="Verdana" w:hAnsi="Verdana"/>
          <w:i/>
          <w:spacing w:val="-3"/>
          <w:sz w:val="18"/>
          <w:szCs w:val="18"/>
        </w:rPr>
        <w:t xml:space="preserve"> </w:t>
      </w:r>
      <w:r w:rsidRPr="0093523D">
        <w:rPr>
          <w:rFonts w:ascii="Verdana" w:hAnsi="Verdana"/>
          <w:i/>
          <w:sz w:val="18"/>
          <w:szCs w:val="18"/>
        </w:rPr>
        <w:t>Περιβάλλοντος , Καθαριότητας και Πρασίνου</w:t>
      </w:r>
      <w:r w:rsidRPr="0093523D">
        <w:rPr>
          <w:rFonts w:ascii="Verdana" w:hAnsi="Verdana"/>
          <w:i/>
          <w:spacing w:val="-4"/>
          <w:sz w:val="18"/>
          <w:szCs w:val="18"/>
        </w:rPr>
        <w:t xml:space="preserve"> </w:t>
      </w:r>
      <w:r w:rsidRPr="0093523D">
        <w:rPr>
          <w:rFonts w:ascii="Verdana" w:hAnsi="Verdana"/>
          <w:i/>
          <w:sz w:val="18"/>
          <w:szCs w:val="18"/>
        </w:rPr>
        <w:t>του</w:t>
      </w:r>
      <w:r w:rsidRPr="0093523D">
        <w:rPr>
          <w:rFonts w:ascii="Verdana" w:hAnsi="Verdana"/>
          <w:i/>
          <w:spacing w:val="-3"/>
          <w:sz w:val="18"/>
          <w:szCs w:val="18"/>
        </w:rPr>
        <w:t xml:space="preserve"> </w:t>
      </w:r>
      <w:r w:rsidRPr="0093523D">
        <w:rPr>
          <w:rFonts w:ascii="Verdana" w:hAnsi="Verdana"/>
          <w:i/>
          <w:spacing w:val="-2"/>
          <w:sz w:val="18"/>
          <w:szCs w:val="18"/>
        </w:rPr>
        <w:t>Δήμου,</w:t>
      </w:r>
    </w:p>
    <w:p w:rsidR="0093523D" w:rsidRPr="0093523D" w:rsidRDefault="0093523D" w:rsidP="0093523D">
      <w:pPr>
        <w:pStyle w:val="af9"/>
        <w:numPr>
          <w:ilvl w:val="0"/>
          <w:numId w:val="12"/>
        </w:numPr>
        <w:tabs>
          <w:tab w:val="left" w:pos="360"/>
          <w:tab w:val="left" w:pos="6237"/>
        </w:tabs>
        <w:ind w:right="567"/>
        <w:rPr>
          <w:rFonts w:ascii="Verdana" w:hAnsi="Verdana" w:cs="Arial"/>
          <w:b/>
          <w:bCs/>
          <w:i/>
          <w:kern w:val="32"/>
          <w:sz w:val="18"/>
          <w:szCs w:val="18"/>
        </w:rPr>
      </w:pPr>
      <w:r w:rsidRPr="0093523D">
        <w:rPr>
          <w:rFonts w:ascii="Verdana" w:hAnsi="Verdana"/>
          <w:i/>
          <w:sz w:val="18"/>
          <w:szCs w:val="18"/>
        </w:rPr>
        <w:t>τη</w:t>
      </w:r>
      <w:r w:rsidRPr="0093523D">
        <w:rPr>
          <w:rFonts w:ascii="Verdana" w:hAnsi="Verdana"/>
          <w:i/>
          <w:spacing w:val="40"/>
          <w:sz w:val="18"/>
          <w:szCs w:val="18"/>
        </w:rPr>
        <w:t xml:space="preserve"> </w:t>
      </w:r>
      <w:r w:rsidRPr="0093523D">
        <w:rPr>
          <w:rFonts w:ascii="Verdana" w:hAnsi="Verdana"/>
          <w:i/>
          <w:sz w:val="18"/>
          <w:szCs w:val="18"/>
        </w:rPr>
        <w:t>με</w:t>
      </w:r>
      <w:r w:rsidRPr="0093523D">
        <w:rPr>
          <w:rFonts w:ascii="Verdana" w:hAnsi="Verdana"/>
          <w:i/>
          <w:spacing w:val="40"/>
          <w:sz w:val="18"/>
          <w:szCs w:val="18"/>
        </w:rPr>
        <w:t xml:space="preserve"> </w:t>
      </w:r>
      <w:r w:rsidRPr="0093523D">
        <w:rPr>
          <w:rFonts w:ascii="Verdana" w:hAnsi="Verdana"/>
          <w:i/>
          <w:sz w:val="18"/>
          <w:szCs w:val="18"/>
        </w:rPr>
        <w:t>αριθ.</w:t>
      </w:r>
      <w:r w:rsidRPr="0093523D">
        <w:rPr>
          <w:rFonts w:ascii="Verdana" w:hAnsi="Verdana"/>
          <w:i/>
          <w:spacing w:val="40"/>
          <w:sz w:val="18"/>
          <w:szCs w:val="18"/>
        </w:rPr>
        <w:t xml:space="preserve"> </w:t>
      </w:r>
      <w:r w:rsidRPr="0093523D">
        <w:rPr>
          <w:rFonts w:ascii="Verdana" w:hAnsi="Verdana"/>
          <w:i/>
          <w:sz w:val="18"/>
          <w:szCs w:val="18"/>
        </w:rPr>
        <w:t>33/08-02-2024</w:t>
      </w:r>
      <w:r w:rsidRPr="0093523D">
        <w:rPr>
          <w:rFonts w:ascii="Verdana" w:hAnsi="Verdana"/>
          <w:i/>
          <w:spacing w:val="40"/>
          <w:sz w:val="18"/>
          <w:szCs w:val="18"/>
        </w:rPr>
        <w:t xml:space="preserve"> </w:t>
      </w:r>
      <w:r w:rsidRPr="0093523D">
        <w:rPr>
          <w:rFonts w:ascii="Verdana" w:hAnsi="Verdana"/>
          <w:i/>
          <w:sz w:val="18"/>
          <w:szCs w:val="18"/>
        </w:rPr>
        <w:t>(ΑΔΑ:</w:t>
      </w:r>
      <w:r w:rsidRPr="0093523D">
        <w:rPr>
          <w:rFonts w:ascii="Verdana" w:hAnsi="Verdana"/>
          <w:i/>
          <w:spacing w:val="40"/>
          <w:sz w:val="18"/>
          <w:szCs w:val="18"/>
        </w:rPr>
        <w:t xml:space="preserve"> </w:t>
      </w:r>
      <w:r w:rsidRPr="0093523D">
        <w:rPr>
          <w:rStyle w:val="Char11"/>
          <w:rFonts w:ascii="Verdana" w:eastAsia="Calibri" w:hAnsi="Verdana"/>
          <w:i/>
          <w:szCs w:val="18"/>
        </w:rPr>
        <w:t>9Μ5ΝΩΛΗ-ΠΜΝ</w:t>
      </w:r>
      <w:r w:rsidRPr="0093523D">
        <w:rPr>
          <w:rFonts w:ascii="Verdana" w:hAnsi="Verdana"/>
          <w:i/>
          <w:sz w:val="18"/>
          <w:szCs w:val="18"/>
        </w:rPr>
        <w:t>)</w:t>
      </w:r>
      <w:r w:rsidRPr="0093523D">
        <w:rPr>
          <w:rFonts w:ascii="Verdana" w:hAnsi="Verdana"/>
          <w:i/>
          <w:spacing w:val="40"/>
          <w:sz w:val="18"/>
          <w:szCs w:val="18"/>
        </w:rPr>
        <w:t xml:space="preserve"> </w:t>
      </w:r>
      <w:r w:rsidRPr="0093523D">
        <w:rPr>
          <w:rFonts w:ascii="Verdana" w:hAnsi="Verdana"/>
          <w:i/>
          <w:sz w:val="18"/>
          <w:szCs w:val="18"/>
        </w:rPr>
        <w:t>απόφαση</w:t>
      </w:r>
      <w:r w:rsidRPr="0093523D">
        <w:rPr>
          <w:rFonts w:ascii="Verdana" w:hAnsi="Verdana"/>
          <w:i/>
          <w:spacing w:val="40"/>
          <w:sz w:val="18"/>
          <w:szCs w:val="18"/>
        </w:rPr>
        <w:t xml:space="preserve"> </w:t>
      </w:r>
      <w:r w:rsidRPr="0093523D">
        <w:rPr>
          <w:rFonts w:ascii="Verdana" w:hAnsi="Verdana"/>
          <w:i/>
          <w:sz w:val="18"/>
          <w:szCs w:val="18"/>
        </w:rPr>
        <w:t>της</w:t>
      </w:r>
      <w:r w:rsidRPr="0093523D">
        <w:rPr>
          <w:rFonts w:ascii="Verdana" w:hAnsi="Verdana"/>
          <w:i/>
          <w:spacing w:val="40"/>
          <w:sz w:val="18"/>
          <w:szCs w:val="18"/>
        </w:rPr>
        <w:t xml:space="preserve"> </w:t>
      </w:r>
      <w:r w:rsidRPr="0093523D">
        <w:rPr>
          <w:rFonts w:ascii="Verdana" w:hAnsi="Verdana"/>
          <w:i/>
          <w:sz w:val="18"/>
          <w:szCs w:val="18"/>
        </w:rPr>
        <w:t>Δημοτικής</w:t>
      </w:r>
      <w:r w:rsidRPr="0093523D">
        <w:rPr>
          <w:rFonts w:ascii="Verdana" w:hAnsi="Verdana"/>
          <w:i/>
          <w:spacing w:val="40"/>
          <w:sz w:val="18"/>
          <w:szCs w:val="18"/>
        </w:rPr>
        <w:t xml:space="preserve"> </w:t>
      </w:r>
      <w:r w:rsidRPr="0093523D">
        <w:rPr>
          <w:rFonts w:ascii="Verdana" w:hAnsi="Verdana"/>
          <w:i/>
          <w:sz w:val="18"/>
          <w:szCs w:val="18"/>
        </w:rPr>
        <w:t>Επιτροπής</w:t>
      </w:r>
      <w:r w:rsidRPr="0093523D">
        <w:rPr>
          <w:rFonts w:ascii="Verdana" w:hAnsi="Verdana"/>
          <w:i/>
          <w:spacing w:val="40"/>
          <w:sz w:val="18"/>
          <w:szCs w:val="18"/>
        </w:rPr>
        <w:t xml:space="preserve"> </w:t>
      </w:r>
      <w:r w:rsidRPr="0093523D">
        <w:rPr>
          <w:rFonts w:ascii="Verdana" w:hAnsi="Verdana"/>
          <w:i/>
          <w:sz w:val="18"/>
          <w:szCs w:val="18"/>
        </w:rPr>
        <w:t>με</w:t>
      </w:r>
      <w:r w:rsidRPr="0093523D">
        <w:rPr>
          <w:rFonts w:ascii="Verdana" w:hAnsi="Verdana"/>
          <w:i/>
          <w:spacing w:val="40"/>
          <w:sz w:val="18"/>
          <w:szCs w:val="18"/>
        </w:rPr>
        <w:t xml:space="preserve"> </w:t>
      </w:r>
      <w:r w:rsidRPr="0093523D">
        <w:rPr>
          <w:rFonts w:ascii="Verdana" w:hAnsi="Verdana"/>
          <w:i/>
          <w:sz w:val="18"/>
          <w:szCs w:val="18"/>
        </w:rPr>
        <w:t>την οποία συγκροτήθηκε η επιτροπή διενέργειας και αξιολόγησης προσφορών του διαγωνισμού,</w:t>
      </w:r>
    </w:p>
    <w:p w:rsidR="0093523D" w:rsidRPr="0093523D" w:rsidRDefault="0093523D" w:rsidP="0093523D">
      <w:pPr>
        <w:pStyle w:val="af9"/>
        <w:numPr>
          <w:ilvl w:val="0"/>
          <w:numId w:val="12"/>
        </w:numPr>
        <w:tabs>
          <w:tab w:val="left" w:pos="360"/>
          <w:tab w:val="left" w:pos="6237"/>
        </w:tabs>
        <w:ind w:right="567"/>
        <w:rPr>
          <w:rFonts w:ascii="Verdana" w:hAnsi="Verdana" w:cs="Arial"/>
          <w:b/>
          <w:bCs/>
          <w:i/>
          <w:kern w:val="32"/>
          <w:sz w:val="18"/>
          <w:szCs w:val="18"/>
        </w:rPr>
      </w:pPr>
      <w:r w:rsidRPr="0093523D">
        <w:rPr>
          <w:rFonts w:ascii="Verdana" w:hAnsi="Verdana"/>
          <w:i/>
          <w:sz w:val="18"/>
          <w:szCs w:val="18"/>
        </w:rPr>
        <w:t>την</w:t>
      </w:r>
      <w:r w:rsidRPr="0093523D">
        <w:rPr>
          <w:rFonts w:ascii="Verdana" w:hAnsi="Verdana"/>
          <w:i/>
          <w:spacing w:val="31"/>
          <w:sz w:val="18"/>
          <w:szCs w:val="18"/>
        </w:rPr>
        <w:t xml:space="preserve"> </w:t>
      </w:r>
      <w:r w:rsidRPr="0093523D">
        <w:rPr>
          <w:rFonts w:ascii="Verdana" w:hAnsi="Verdana"/>
          <w:i/>
          <w:sz w:val="18"/>
          <w:szCs w:val="18"/>
        </w:rPr>
        <w:t>υπ’</w:t>
      </w:r>
      <w:r w:rsidRPr="0093523D">
        <w:rPr>
          <w:rFonts w:ascii="Verdana" w:hAnsi="Verdana"/>
          <w:i/>
          <w:spacing w:val="32"/>
          <w:sz w:val="18"/>
          <w:szCs w:val="18"/>
        </w:rPr>
        <w:t xml:space="preserve"> </w:t>
      </w:r>
      <w:r w:rsidRPr="0093523D">
        <w:rPr>
          <w:rFonts w:ascii="Verdana" w:hAnsi="Verdana"/>
          <w:i/>
          <w:sz w:val="18"/>
          <w:szCs w:val="18"/>
        </w:rPr>
        <w:t>αριθ.</w:t>
      </w:r>
      <w:r w:rsidRPr="0093523D">
        <w:rPr>
          <w:rFonts w:ascii="Verdana" w:hAnsi="Verdana"/>
          <w:i/>
          <w:spacing w:val="31"/>
          <w:sz w:val="18"/>
          <w:szCs w:val="18"/>
        </w:rPr>
        <w:t xml:space="preserve"> </w:t>
      </w:r>
      <w:r w:rsidRPr="0093523D">
        <w:rPr>
          <w:rFonts w:ascii="Verdana" w:hAnsi="Verdana"/>
          <w:i/>
          <w:sz w:val="18"/>
          <w:szCs w:val="18"/>
        </w:rPr>
        <w:t>37/02-03-2023</w:t>
      </w:r>
      <w:r w:rsidRPr="0093523D">
        <w:rPr>
          <w:rFonts w:ascii="Verdana" w:hAnsi="Verdana"/>
          <w:i/>
          <w:spacing w:val="33"/>
          <w:sz w:val="18"/>
          <w:szCs w:val="18"/>
        </w:rPr>
        <w:t xml:space="preserve"> </w:t>
      </w:r>
      <w:r w:rsidRPr="0093523D">
        <w:rPr>
          <w:rFonts w:ascii="Verdana" w:hAnsi="Verdana"/>
          <w:i/>
          <w:sz w:val="18"/>
          <w:szCs w:val="18"/>
        </w:rPr>
        <w:t>(ΑΔΑ:</w:t>
      </w:r>
      <w:r w:rsidRPr="0093523D">
        <w:rPr>
          <w:rFonts w:ascii="Verdana" w:hAnsi="Verdana"/>
          <w:i/>
          <w:spacing w:val="30"/>
          <w:sz w:val="18"/>
          <w:szCs w:val="18"/>
        </w:rPr>
        <w:t xml:space="preserve"> </w:t>
      </w:r>
      <w:r w:rsidRPr="0093523D">
        <w:rPr>
          <w:rFonts w:ascii="Verdana" w:hAnsi="Verdana"/>
          <w:i/>
          <w:sz w:val="18"/>
          <w:szCs w:val="18"/>
        </w:rPr>
        <w:t>9Ζ1ΡΩΛΗ-Β0Μ)</w:t>
      </w:r>
      <w:r w:rsidRPr="0093523D">
        <w:rPr>
          <w:rFonts w:ascii="Verdana" w:hAnsi="Verdana"/>
          <w:i/>
          <w:spacing w:val="30"/>
          <w:sz w:val="18"/>
          <w:szCs w:val="18"/>
        </w:rPr>
        <w:t xml:space="preserve"> </w:t>
      </w:r>
      <w:r w:rsidRPr="0093523D">
        <w:rPr>
          <w:rFonts w:ascii="Verdana" w:hAnsi="Verdana"/>
          <w:i/>
          <w:sz w:val="18"/>
          <w:szCs w:val="18"/>
        </w:rPr>
        <w:t>απόφαση</w:t>
      </w:r>
      <w:r w:rsidRPr="0093523D">
        <w:rPr>
          <w:rFonts w:ascii="Verdana" w:hAnsi="Verdana"/>
          <w:i/>
          <w:spacing w:val="29"/>
          <w:sz w:val="18"/>
          <w:szCs w:val="18"/>
        </w:rPr>
        <w:t xml:space="preserve"> </w:t>
      </w:r>
      <w:r w:rsidRPr="0093523D">
        <w:rPr>
          <w:rFonts w:ascii="Verdana" w:hAnsi="Verdana"/>
          <w:i/>
          <w:sz w:val="18"/>
          <w:szCs w:val="18"/>
        </w:rPr>
        <w:t>της</w:t>
      </w:r>
      <w:r w:rsidRPr="0093523D">
        <w:rPr>
          <w:rFonts w:ascii="Verdana" w:hAnsi="Verdana"/>
          <w:i/>
          <w:spacing w:val="32"/>
          <w:sz w:val="18"/>
          <w:szCs w:val="18"/>
        </w:rPr>
        <w:t xml:space="preserve"> </w:t>
      </w:r>
      <w:r w:rsidRPr="0093523D">
        <w:rPr>
          <w:rFonts w:ascii="Verdana" w:hAnsi="Verdana"/>
          <w:i/>
          <w:sz w:val="18"/>
          <w:szCs w:val="18"/>
        </w:rPr>
        <w:t>Οικονομικής</w:t>
      </w:r>
      <w:r w:rsidRPr="0093523D">
        <w:rPr>
          <w:rFonts w:ascii="Verdana" w:hAnsi="Verdana"/>
          <w:i/>
          <w:spacing w:val="32"/>
          <w:sz w:val="18"/>
          <w:szCs w:val="18"/>
        </w:rPr>
        <w:t xml:space="preserve"> </w:t>
      </w:r>
      <w:r w:rsidRPr="0093523D">
        <w:rPr>
          <w:rFonts w:ascii="Verdana" w:hAnsi="Verdana"/>
          <w:i/>
          <w:sz w:val="18"/>
          <w:szCs w:val="18"/>
        </w:rPr>
        <w:t>Επιτροπής</w:t>
      </w:r>
      <w:r w:rsidRPr="0093523D">
        <w:rPr>
          <w:rFonts w:ascii="Verdana" w:hAnsi="Verdana"/>
          <w:i/>
          <w:spacing w:val="32"/>
          <w:sz w:val="18"/>
          <w:szCs w:val="18"/>
        </w:rPr>
        <w:t xml:space="preserve"> </w:t>
      </w:r>
      <w:r w:rsidRPr="0093523D">
        <w:rPr>
          <w:rFonts w:ascii="Verdana" w:hAnsi="Verdana"/>
          <w:i/>
          <w:sz w:val="18"/>
          <w:szCs w:val="18"/>
        </w:rPr>
        <w:t>με</w:t>
      </w:r>
      <w:r w:rsidRPr="0093523D">
        <w:rPr>
          <w:rFonts w:ascii="Verdana" w:hAnsi="Verdana"/>
          <w:i/>
          <w:spacing w:val="30"/>
          <w:sz w:val="18"/>
          <w:szCs w:val="18"/>
        </w:rPr>
        <w:t xml:space="preserve"> </w:t>
      </w:r>
      <w:r w:rsidRPr="0093523D">
        <w:rPr>
          <w:rFonts w:ascii="Verdana" w:hAnsi="Verdana"/>
          <w:i/>
          <w:sz w:val="18"/>
          <w:szCs w:val="18"/>
        </w:rPr>
        <w:t>την οποία εγκρίθηκε η με αρ. 06/2023</w:t>
      </w:r>
      <w:r w:rsidRPr="0093523D">
        <w:rPr>
          <w:rFonts w:ascii="Verdana" w:hAnsi="Verdana"/>
          <w:i/>
          <w:spacing w:val="40"/>
          <w:sz w:val="18"/>
          <w:szCs w:val="18"/>
        </w:rPr>
        <w:t xml:space="preserve"> </w:t>
      </w:r>
      <w:r w:rsidRPr="0093523D">
        <w:rPr>
          <w:rFonts w:ascii="Verdana" w:hAnsi="Verdana"/>
          <w:i/>
          <w:sz w:val="18"/>
          <w:szCs w:val="18"/>
        </w:rPr>
        <w:t>μελέτη Διεύθυνσης Περιβάλλοντος , Καθαριότητας και Πρασίνου</w:t>
      </w:r>
    </w:p>
    <w:p w:rsidR="0093523D" w:rsidRPr="0093523D" w:rsidRDefault="0093523D" w:rsidP="0093523D">
      <w:pPr>
        <w:pStyle w:val="af9"/>
        <w:numPr>
          <w:ilvl w:val="0"/>
          <w:numId w:val="12"/>
        </w:numPr>
        <w:tabs>
          <w:tab w:val="left" w:pos="360"/>
          <w:tab w:val="left" w:pos="6237"/>
        </w:tabs>
        <w:ind w:right="567"/>
        <w:rPr>
          <w:rFonts w:ascii="Verdana" w:hAnsi="Verdana" w:cs="Arial"/>
          <w:b/>
          <w:bCs/>
          <w:i/>
          <w:kern w:val="32"/>
          <w:sz w:val="18"/>
          <w:szCs w:val="18"/>
        </w:rPr>
      </w:pPr>
      <w:r w:rsidRPr="0093523D">
        <w:rPr>
          <w:rFonts w:ascii="Verdana" w:hAnsi="Verdana"/>
          <w:i/>
          <w:sz w:val="18"/>
          <w:szCs w:val="18"/>
        </w:rPr>
        <w:t>την</w:t>
      </w:r>
      <w:r w:rsidRPr="0093523D">
        <w:rPr>
          <w:rFonts w:ascii="Verdana" w:hAnsi="Verdana"/>
          <w:i/>
          <w:spacing w:val="40"/>
          <w:sz w:val="18"/>
          <w:szCs w:val="18"/>
        </w:rPr>
        <w:t xml:space="preserve"> </w:t>
      </w:r>
      <w:r w:rsidRPr="0093523D">
        <w:rPr>
          <w:rFonts w:ascii="Verdana" w:hAnsi="Verdana"/>
          <w:i/>
          <w:sz w:val="18"/>
          <w:szCs w:val="18"/>
        </w:rPr>
        <w:t>με</w:t>
      </w:r>
      <w:r w:rsidRPr="0093523D">
        <w:rPr>
          <w:rFonts w:ascii="Verdana" w:hAnsi="Verdana"/>
          <w:i/>
          <w:spacing w:val="40"/>
          <w:sz w:val="18"/>
          <w:szCs w:val="18"/>
        </w:rPr>
        <w:t xml:space="preserve"> </w:t>
      </w:r>
      <w:r w:rsidRPr="0093523D">
        <w:rPr>
          <w:rFonts w:ascii="Verdana" w:hAnsi="Verdana"/>
          <w:i/>
          <w:sz w:val="18"/>
          <w:szCs w:val="18"/>
        </w:rPr>
        <w:t>αρ.</w:t>
      </w:r>
      <w:r w:rsidRPr="0093523D">
        <w:rPr>
          <w:rFonts w:ascii="Verdana" w:hAnsi="Verdana"/>
          <w:i/>
          <w:spacing w:val="40"/>
          <w:sz w:val="18"/>
          <w:szCs w:val="18"/>
        </w:rPr>
        <w:t xml:space="preserve"> </w:t>
      </w:r>
      <w:r w:rsidRPr="0093523D">
        <w:rPr>
          <w:rFonts w:ascii="Verdana" w:hAnsi="Verdana"/>
          <w:i/>
          <w:sz w:val="18"/>
          <w:szCs w:val="18"/>
        </w:rPr>
        <w:t>304/2921/15-02-2024</w:t>
      </w:r>
      <w:r w:rsidRPr="0093523D">
        <w:rPr>
          <w:rFonts w:ascii="Verdana" w:hAnsi="Verdana"/>
          <w:i/>
          <w:spacing w:val="40"/>
          <w:sz w:val="18"/>
          <w:szCs w:val="18"/>
        </w:rPr>
        <w:t xml:space="preserve"> </w:t>
      </w:r>
      <w:r w:rsidRPr="0093523D">
        <w:rPr>
          <w:rFonts w:ascii="Verdana" w:hAnsi="Verdana"/>
          <w:i/>
          <w:sz w:val="18"/>
          <w:szCs w:val="18"/>
        </w:rPr>
        <w:t>απόφαση</w:t>
      </w:r>
      <w:r w:rsidRPr="0093523D">
        <w:rPr>
          <w:rFonts w:ascii="Verdana" w:hAnsi="Verdana"/>
          <w:i/>
          <w:spacing w:val="40"/>
          <w:sz w:val="18"/>
          <w:szCs w:val="18"/>
        </w:rPr>
        <w:t xml:space="preserve"> </w:t>
      </w:r>
      <w:r w:rsidRPr="0093523D">
        <w:rPr>
          <w:rFonts w:ascii="Verdana" w:hAnsi="Verdana"/>
          <w:i/>
          <w:sz w:val="18"/>
          <w:szCs w:val="18"/>
        </w:rPr>
        <w:t>ανάληψης</w:t>
      </w:r>
      <w:r w:rsidRPr="0093523D">
        <w:rPr>
          <w:rFonts w:ascii="Verdana" w:hAnsi="Verdana"/>
          <w:i/>
          <w:spacing w:val="40"/>
          <w:sz w:val="18"/>
          <w:szCs w:val="18"/>
        </w:rPr>
        <w:t xml:space="preserve"> </w:t>
      </w:r>
      <w:r w:rsidRPr="0093523D">
        <w:rPr>
          <w:rFonts w:ascii="Verdana" w:hAnsi="Verdana"/>
          <w:i/>
          <w:sz w:val="18"/>
          <w:szCs w:val="18"/>
        </w:rPr>
        <w:t>υποχρέωσης</w:t>
      </w:r>
      <w:r w:rsidRPr="0093523D">
        <w:rPr>
          <w:rFonts w:ascii="Verdana" w:hAnsi="Verdana"/>
          <w:i/>
          <w:spacing w:val="40"/>
          <w:sz w:val="18"/>
          <w:szCs w:val="18"/>
        </w:rPr>
        <w:t xml:space="preserve"> </w:t>
      </w:r>
      <w:r w:rsidRPr="0093523D">
        <w:rPr>
          <w:rFonts w:ascii="Verdana" w:hAnsi="Verdana"/>
          <w:i/>
          <w:sz w:val="18"/>
          <w:szCs w:val="18"/>
        </w:rPr>
        <w:t>(Α.Α.Υ.)</w:t>
      </w:r>
      <w:r w:rsidRPr="0093523D">
        <w:rPr>
          <w:rFonts w:ascii="Verdana" w:hAnsi="Verdana"/>
          <w:i/>
          <w:spacing w:val="40"/>
          <w:sz w:val="18"/>
          <w:szCs w:val="18"/>
        </w:rPr>
        <w:t xml:space="preserve"> </w:t>
      </w:r>
      <w:r w:rsidRPr="0093523D">
        <w:rPr>
          <w:rFonts w:ascii="Verdana" w:hAnsi="Verdana"/>
          <w:i/>
          <w:sz w:val="18"/>
          <w:szCs w:val="18"/>
        </w:rPr>
        <w:t>του</w:t>
      </w:r>
      <w:r w:rsidRPr="0093523D">
        <w:rPr>
          <w:rFonts w:ascii="Verdana" w:hAnsi="Verdana"/>
          <w:i/>
          <w:spacing w:val="40"/>
          <w:sz w:val="18"/>
          <w:szCs w:val="18"/>
        </w:rPr>
        <w:t xml:space="preserve"> </w:t>
      </w:r>
      <w:r w:rsidRPr="0093523D">
        <w:rPr>
          <w:rFonts w:ascii="Verdana" w:hAnsi="Verdana"/>
          <w:i/>
          <w:sz w:val="18"/>
          <w:szCs w:val="18"/>
        </w:rPr>
        <w:t>Δήμου</w:t>
      </w:r>
      <w:r w:rsidRPr="0093523D">
        <w:rPr>
          <w:rFonts w:ascii="Verdana" w:hAnsi="Verdana"/>
          <w:i/>
          <w:spacing w:val="40"/>
          <w:sz w:val="18"/>
          <w:szCs w:val="18"/>
        </w:rPr>
        <w:t xml:space="preserve"> </w:t>
      </w:r>
      <w:r w:rsidRPr="0093523D">
        <w:rPr>
          <w:rFonts w:ascii="Verdana" w:hAnsi="Verdana"/>
          <w:i/>
          <w:sz w:val="18"/>
          <w:szCs w:val="18"/>
        </w:rPr>
        <w:t>(ΑΔΑ: Ψ5Κ2ΩΛΗ-259, ΑΔΑΜ: 24REQ014290161)</w:t>
      </w:r>
    </w:p>
    <w:p w:rsidR="0093523D" w:rsidRPr="0093523D" w:rsidRDefault="0093523D" w:rsidP="0093523D">
      <w:pPr>
        <w:pStyle w:val="af9"/>
        <w:numPr>
          <w:ilvl w:val="0"/>
          <w:numId w:val="12"/>
        </w:numPr>
        <w:tabs>
          <w:tab w:val="left" w:pos="360"/>
          <w:tab w:val="left" w:pos="6237"/>
        </w:tabs>
        <w:ind w:right="567"/>
        <w:rPr>
          <w:rFonts w:ascii="Verdana" w:hAnsi="Verdana" w:cs="Arial"/>
          <w:b/>
          <w:bCs/>
          <w:i/>
          <w:kern w:val="32"/>
          <w:sz w:val="18"/>
          <w:szCs w:val="18"/>
        </w:rPr>
      </w:pPr>
      <w:r w:rsidRPr="0093523D">
        <w:rPr>
          <w:rFonts w:ascii="Verdana" w:hAnsi="Verdana"/>
          <w:i/>
          <w:sz w:val="18"/>
          <w:szCs w:val="18"/>
        </w:rPr>
        <w:t>τη με αριθ.  42/2024 Απόφαση της  Επιτροπής  για τη σύνταξη των όρων της διακήρυξης,</w:t>
      </w:r>
    </w:p>
    <w:p w:rsidR="0093523D" w:rsidRPr="0093523D" w:rsidRDefault="0093523D" w:rsidP="0093523D">
      <w:pPr>
        <w:pStyle w:val="af9"/>
        <w:numPr>
          <w:ilvl w:val="0"/>
          <w:numId w:val="12"/>
        </w:numPr>
        <w:tabs>
          <w:tab w:val="left" w:pos="360"/>
          <w:tab w:val="left" w:pos="6237"/>
        </w:tabs>
        <w:ind w:right="567"/>
        <w:rPr>
          <w:rFonts w:ascii="Verdana" w:hAnsi="Verdana" w:cs="Arial"/>
          <w:b/>
          <w:bCs/>
          <w:i/>
          <w:kern w:val="32"/>
          <w:sz w:val="18"/>
          <w:szCs w:val="18"/>
        </w:rPr>
      </w:pPr>
      <w:r w:rsidRPr="0093523D">
        <w:rPr>
          <w:rStyle w:val="FontStyle17"/>
          <w:rFonts w:ascii="Verdana" w:eastAsia="Meiryo UI" w:hAnsi="Verdana"/>
          <w:i/>
          <w:sz w:val="18"/>
          <w:szCs w:val="18"/>
        </w:rPr>
        <w:t>την αριθ.</w:t>
      </w:r>
      <w:r w:rsidRPr="0093523D">
        <w:rPr>
          <w:rStyle w:val="FontStyle17"/>
          <w:rFonts w:ascii="Verdana" w:eastAsia="Meiryo UI" w:hAnsi="Verdana"/>
          <w:b/>
          <w:i/>
          <w:sz w:val="18"/>
          <w:szCs w:val="18"/>
        </w:rPr>
        <w:t>171/2024</w:t>
      </w:r>
      <w:r w:rsidRPr="0093523D">
        <w:rPr>
          <w:rStyle w:val="FontStyle17"/>
          <w:rFonts w:ascii="Verdana" w:eastAsia="Meiryo UI" w:hAnsi="Verdana"/>
          <w:i/>
          <w:sz w:val="18"/>
          <w:szCs w:val="18"/>
        </w:rPr>
        <w:t xml:space="preserve"> Απόφαση </w:t>
      </w:r>
      <w:r w:rsidRPr="0093523D">
        <w:rPr>
          <w:rFonts w:ascii="Verdana" w:eastAsia="Arial" w:hAnsi="Verdana" w:cs="Arial"/>
          <w:b/>
          <w:i/>
          <w:sz w:val="18"/>
          <w:szCs w:val="18"/>
          <w:lang w:bidi="hi-IN"/>
        </w:rPr>
        <w:t xml:space="preserve">Δημοτικής  </w:t>
      </w:r>
      <w:r w:rsidRPr="0093523D">
        <w:rPr>
          <w:rStyle w:val="FontStyle17"/>
          <w:rFonts w:ascii="Verdana" w:eastAsia="Meiryo UI" w:hAnsi="Verdana"/>
          <w:b/>
          <w:i/>
          <w:sz w:val="18"/>
          <w:szCs w:val="18"/>
        </w:rPr>
        <w:t>Επιτροπής</w:t>
      </w:r>
      <w:r w:rsidRPr="0093523D">
        <w:rPr>
          <w:rStyle w:val="FontStyle17"/>
          <w:rFonts w:ascii="Verdana" w:eastAsia="Meiryo UI" w:hAnsi="Verdana"/>
          <w:i/>
          <w:sz w:val="18"/>
          <w:szCs w:val="18"/>
        </w:rPr>
        <w:t xml:space="preserve"> , σύμφωνα με την οποία ε</w:t>
      </w:r>
      <w:r w:rsidRPr="0093523D">
        <w:rPr>
          <w:rFonts w:ascii="Verdana" w:hAnsi="Verdana" w:cs="Arial"/>
          <w:i/>
          <w:sz w:val="18"/>
          <w:szCs w:val="18"/>
        </w:rPr>
        <w:t>γκρίνει το από 29/04/2024 1</w:t>
      </w:r>
      <w:r w:rsidRPr="0093523D">
        <w:rPr>
          <w:rFonts w:ascii="Verdana" w:hAnsi="Verdana" w:cs="Arial"/>
          <w:i/>
          <w:sz w:val="18"/>
          <w:szCs w:val="18"/>
          <w:vertAlign w:val="superscript"/>
        </w:rPr>
        <w:t>ο</w:t>
      </w:r>
      <w:r w:rsidRPr="0093523D">
        <w:rPr>
          <w:rFonts w:ascii="Verdana" w:hAnsi="Verdana" w:cs="Arial"/>
          <w:i/>
          <w:sz w:val="18"/>
          <w:szCs w:val="18"/>
        </w:rPr>
        <w:t xml:space="preserve"> πρακτικό </w:t>
      </w:r>
      <w:r w:rsidRPr="0093523D">
        <w:rPr>
          <w:rFonts w:ascii="Verdana" w:hAnsi="Verdana" w:cs="Arial"/>
          <w:bCs/>
          <w:i/>
          <w:sz w:val="18"/>
          <w:szCs w:val="18"/>
        </w:rPr>
        <w:t xml:space="preserve">(αρ. </w:t>
      </w:r>
      <w:proofErr w:type="spellStart"/>
      <w:r w:rsidRPr="0093523D">
        <w:rPr>
          <w:rFonts w:ascii="Verdana" w:hAnsi="Verdana" w:cs="Arial"/>
          <w:bCs/>
          <w:i/>
          <w:sz w:val="18"/>
          <w:szCs w:val="18"/>
        </w:rPr>
        <w:t>πρωτ</w:t>
      </w:r>
      <w:proofErr w:type="spellEnd"/>
      <w:r w:rsidRPr="0093523D">
        <w:rPr>
          <w:rFonts w:ascii="Verdana" w:hAnsi="Verdana" w:cs="Arial"/>
          <w:bCs/>
          <w:i/>
          <w:sz w:val="18"/>
          <w:szCs w:val="18"/>
        </w:rPr>
        <w:t>. 8110/29-04-2024) περί αποσφράγισης διαγωνισμού και αξιολόγησης των φακέλων «Δικαιολογητικά συμμετοχής – Τεχνική Προσφορά»</w:t>
      </w:r>
    </w:p>
    <w:p w:rsidR="0093523D" w:rsidRPr="0093523D" w:rsidRDefault="0093523D" w:rsidP="0093523D">
      <w:pPr>
        <w:pStyle w:val="af9"/>
        <w:numPr>
          <w:ilvl w:val="0"/>
          <w:numId w:val="12"/>
        </w:numPr>
        <w:tabs>
          <w:tab w:val="left" w:pos="360"/>
          <w:tab w:val="left" w:pos="6237"/>
        </w:tabs>
        <w:ind w:right="567"/>
        <w:rPr>
          <w:rFonts w:ascii="Verdana" w:hAnsi="Verdana" w:cs="Arial"/>
          <w:bCs/>
          <w:i/>
          <w:kern w:val="32"/>
          <w:sz w:val="18"/>
          <w:szCs w:val="18"/>
        </w:rPr>
      </w:pPr>
      <w:r w:rsidRPr="0093523D">
        <w:rPr>
          <w:rFonts w:ascii="Verdana" w:hAnsi="Verdana" w:cs="Arial"/>
          <w:bCs/>
          <w:i/>
          <w:sz w:val="18"/>
          <w:szCs w:val="18"/>
        </w:rPr>
        <w:t xml:space="preserve"> </w:t>
      </w:r>
      <w:r w:rsidRPr="0093523D">
        <w:rPr>
          <w:rFonts w:ascii="Verdana" w:hAnsi="Verdana"/>
          <w:i/>
          <w:color w:val="000009"/>
          <w:w w:val="115"/>
          <w:sz w:val="18"/>
          <w:szCs w:val="18"/>
        </w:rPr>
        <w:t>το</w:t>
      </w:r>
      <w:r w:rsidRPr="0093523D">
        <w:rPr>
          <w:rFonts w:ascii="Verdana" w:hAnsi="Verdana"/>
          <w:i/>
          <w:color w:val="000009"/>
          <w:spacing w:val="40"/>
          <w:w w:val="115"/>
          <w:sz w:val="18"/>
          <w:szCs w:val="18"/>
        </w:rPr>
        <w:t xml:space="preserve"> </w:t>
      </w:r>
      <w:r w:rsidRPr="0093523D">
        <w:rPr>
          <w:rFonts w:ascii="Verdana" w:hAnsi="Verdana"/>
          <w:i/>
          <w:color w:val="000009"/>
          <w:w w:val="115"/>
          <w:sz w:val="18"/>
          <w:szCs w:val="18"/>
        </w:rPr>
        <w:t>υπ’</w:t>
      </w:r>
      <w:r w:rsidRPr="0093523D">
        <w:rPr>
          <w:rFonts w:ascii="Verdana" w:hAnsi="Verdana"/>
          <w:i/>
          <w:sz w:val="18"/>
          <w:szCs w:val="18"/>
        </w:rPr>
        <w:t xml:space="preserve"> αριθ.</w:t>
      </w:r>
      <w:r w:rsidRPr="0093523D">
        <w:rPr>
          <w:rFonts w:ascii="Verdana" w:hAnsi="Verdana"/>
          <w:i/>
          <w:spacing w:val="-9"/>
          <w:sz w:val="18"/>
          <w:szCs w:val="18"/>
        </w:rPr>
        <w:t xml:space="preserve"> </w:t>
      </w:r>
      <w:proofErr w:type="spellStart"/>
      <w:r w:rsidRPr="0093523D">
        <w:rPr>
          <w:rFonts w:ascii="Verdana" w:hAnsi="Verdana"/>
          <w:i/>
          <w:sz w:val="18"/>
          <w:szCs w:val="18"/>
        </w:rPr>
        <w:t>πρωτ</w:t>
      </w:r>
      <w:proofErr w:type="spellEnd"/>
      <w:r w:rsidRPr="0093523D">
        <w:rPr>
          <w:rFonts w:ascii="Verdana" w:hAnsi="Verdana"/>
          <w:i/>
          <w:sz w:val="18"/>
          <w:szCs w:val="18"/>
        </w:rPr>
        <w:t>.</w:t>
      </w:r>
      <w:r w:rsidRPr="0093523D">
        <w:rPr>
          <w:rFonts w:ascii="Verdana" w:hAnsi="Verdana"/>
          <w:i/>
          <w:spacing w:val="-9"/>
          <w:sz w:val="18"/>
          <w:szCs w:val="18"/>
        </w:rPr>
        <w:t xml:space="preserve"> </w:t>
      </w:r>
      <w:r w:rsidRPr="0093523D">
        <w:rPr>
          <w:rFonts w:ascii="Verdana" w:hAnsi="Verdana"/>
          <w:b/>
          <w:i/>
          <w:sz w:val="18"/>
          <w:szCs w:val="18"/>
        </w:rPr>
        <w:t>8110/29-04-2024</w:t>
      </w:r>
      <w:r w:rsidRPr="0093523D">
        <w:rPr>
          <w:rFonts w:ascii="Verdana" w:hAnsi="Verdana"/>
          <w:i/>
          <w:spacing w:val="38"/>
          <w:sz w:val="18"/>
          <w:szCs w:val="18"/>
        </w:rPr>
        <w:t xml:space="preserve"> </w:t>
      </w:r>
      <w:r w:rsidRPr="0093523D">
        <w:rPr>
          <w:rFonts w:ascii="Verdana" w:hAnsi="Verdana"/>
          <w:i/>
          <w:sz w:val="18"/>
          <w:szCs w:val="18"/>
        </w:rPr>
        <w:t>Προσαρτώμενο</w:t>
      </w:r>
      <w:r w:rsidRPr="0093523D">
        <w:rPr>
          <w:rFonts w:ascii="Verdana" w:hAnsi="Verdana"/>
          <w:i/>
          <w:spacing w:val="-10"/>
          <w:sz w:val="18"/>
          <w:szCs w:val="18"/>
        </w:rPr>
        <w:t xml:space="preserve"> </w:t>
      </w:r>
      <w:r w:rsidRPr="0093523D">
        <w:rPr>
          <w:rFonts w:ascii="Verdana" w:hAnsi="Verdana"/>
          <w:i/>
          <w:sz w:val="18"/>
          <w:szCs w:val="18"/>
        </w:rPr>
        <w:t>1</w:t>
      </w:r>
      <w:r w:rsidRPr="0093523D">
        <w:rPr>
          <w:rFonts w:ascii="Verdana" w:hAnsi="Verdana"/>
          <w:i/>
          <w:sz w:val="18"/>
          <w:szCs w:val="18"/>
          <w:vertAlign w:val="superscript"/>
        </w:rPr>
        <w:t>ο</w:t>
      </w:r>
      <w:r w:rsidRPr="0093523D">
        <w:rPr>
          <w:rFonts w:ascii="Verdana" w:hAnsi="Verdana"/>
          <w:i/>
          <w:spacing w:val="-10"/>
          <w:sz w:val="18"/>
          <w:szCs w:val="18"/>
        </w:rPr>
        <w:t xml:space="preserve"> </w:t>
      </w:r>
      <w:r w:rsidRPr="0093523D">
        <w:rPr>
          <w:rFonts w:ascii="Verdana" w:hAnsi="Verdana"/>
          <w:i/>
          <w:sz w:val="18"/>
          <w:szCs w:val="18"/>
        </w:rPr>
        <w:t>Πρακτικό</w:t>
      </w:r>
      <w:r w:rsidRPr="0093523D">
        <w:rPr>
          <w:rFonts w:ascii="Verdana" w:hAnsi="Verdana"/>
          <w:i/>
          <w:spacing w:val="-9"/>
          <w:sz w:val="18"/>
          <w:szCs w:val="18"/>
        </w:rPr>
        <w:t xml:space="preserve"> </w:t>
      </w:r>
      <w:r w:rsidRPr="0093523D">
        <w:rPr>
          <w:rFonts w:ascii="Verdana" w:hAnsi="Verdana"/>
          <w:i/>
          <w:sz w:val="18"/>
          <w:szCs w:val="18"/>
        </w:rPr>
        <w:t>περί</w:t>
      </w:r>
      <w:r w:rsidRPr="0093523D">
        <w:rPr>
          <w:rFonts w:ascii="Verdana" w:hAnsi="Verdana"/>
          <w:i/>
          <w:spacing w:val="-11"/>
          <w:sz w:val="18"/>
          <w:szCs w:val="18"/>
        </w:rPr>
        <w:t xml:space="preserve"> </w:t>
      </w:r>
      <w:r w:rsidRPr="0093523D">
        <w:rPr>
          <w:rFonts w:ascii="Verdana" w:hAnsi="Verdana"/>
          <w:i/>
          <w:sz w:val="18"/>
          <w:szCs w:val="18"/>
        </w:rPr>
        <w:t>διενέργειας</w:t>
      </w:r>
      <w:r w:rsidRPr="0093523D">
        <w:rPr>
          <w:rFonts w:ascii="Verdana" w:hAnsi="Verdana"/>
          <w:i/>
          <w:spacing w:val="-56"/>
          <w:sz w:val="18"/>
          <w:szCs w:val="18"/>
        </w:rPr>
        <w:t xml:space="preserve">  </w:t>
      </w:r>
      <w:r w:rsidRPr="0093523D">
        <w:rPr>
          <w:rFonts w:ascii="Verdana" w:hAnsi="Verdana"/>
          <w:i/>
          <w:sz w:val="18"/>
          <w:szCs w:val="18"/>
        </w:rPr>
        <w:t>διαγωνισμού αξιολόγησης δικαιολογητικών &amp; τεχνικών προσφορών για την «</w:t>
      </w:r>
      <w:r w:rsidRPr="0093523D">
        <w:rPr>
          <w:rStyle w:val="FontStyle17"/>
          <w:rFonts w:ascii="Verdana" w:eastAsia="Meiryo UI" w:hAnsi="Verdana" w:cstheme="minorHAnsi"/>
          <w:bCs/>
          <w:i/>
          <w:sz w:val="18"/>
          <w:szCs w:val="18"/>
        </w:rPr>
        <w:t>ΠΡΟΜΗΘΕΙΑ ΜΗΧΑΝΗΜΑΤΟΣ ΕΡΓΟΥ ΕΚΣΚΑΦΕΑ ΦΟΡΤΩΤΗ ΚΑΙ ΣΥΝΟΔΕΥΤΙΚΟΥ ΕΞΟΠΛΙΣΜΟΥ ΤΟΥ ΔΗΜΟΥ ΛΕΒΑΔΕΩΝ</w:t>
      </w:r>
      <w:r w:rsidRPr="0093523D">
        <w:rPr>
          <w:rStyle w:val="FontStyle17"/>
          <w:rFonts w:asciiTheme="minorHAnsi" w:eastAsia="Meiryo UI" w:hAnsiTheme="minorHAnsi" w:cstheme="minorHAnsi"/>
          <w:bCs/>
          <w:i/>
          <w:sz w:val="24"/>
          <w:szCs w:val="24"/>
        </w:rPr>
        <w:t xml:space="preserve">  </w:t>
      </w:r>
      <w:r w:rsidRPr="0093523D">
        <w:rPr>
          <w:rFonts w:ascii="Verdana" w:hAnsi="Verdana"/>
          <w:i/>
          <w:sz w:val="18"/>
          <w:szCs w:val="18"/>
        </w:rPr>
        <w:t>»</w:t>
      </w:r>
    </w:p>
    <w:p w:rsidR="0093523D" w:rsidRPr="0093523D" w:rsidRDefault="0093523D" w:rsidP="0093523D">
      <w:pPr>
        <w:pStyle w:val="af9"/>
        <w:numPr>
          <w:ilvl w:val="0"/>
          <w:numId w:val="12"/>
        </w:numPr>
        <w:tabs>
          <w:tab w:val="left" w:pos="360"/>
          <w:tab w:val="left" w:pos="6237"/>
        </w:tabs>
        <w:ind w:right="567"/>
        <w:rPr>
          <w:rFonts w:ascii="Verdana" w:hAnsi="Verdana" w:cs="Arial"/>
          <w:bCs/>
          <w:i/>
          <w:kern w:val="32"/>
          <w:sz w:val="18"/>
          <w:szCs w:val="18"/>
        </w:rPr>
      </w:pPr>
      <w:r w:rsidRPr="0093523D">
        <w:rPr>
          <w:rFonts w:ascii="Verdana" w:hAnsi="Verdana"/>
          <w:i/>
          <w:sz w:val="18"/>
          <w:szCs w:val="18"/>
        </w:rPr>
        <w:t xml:space="preserve"> </w:t>
      </w:r>
      <w:r w:rsidRPr="0093523D">
        <w:rPr>
          <w:rFonts w:ascii="Verdana" w:hAnsi="Verdana"/>
          <w:i/>
          <w:color w:val="000009"/>
          <w:w w:val="115"/>
          <w:sz w:val="18"/>
          <w:szCs w:val="18"/>
        </w:rPr>
        <w:t>το</w:t>
      </w:r>
      <w:r w:rsidRPr="0093523D">
        <w:rPr>
          <w:rFonts w:ascii="Verdana" w:hAnsi="Verdana"/>
          <w:i/>
          <w:color w:val="000009"/>
          <w:spacing w:val="71"/>
          <w:w w:val="115"/>
          <w:sz w:val="18"/>
          <w:szCs w:val="18"/>
        </w:rPr>
        <w:t xml:space="preserve"> </w:t>
      </w:r>
      <w:r w:rsidRPr="0093523D">
        <w:rPr>
          <w:rFonts w:ascii="Verdana" w:hAnsi="Verdana"/>
          <w:i/>
          <w:w w:val="115"/>
          <w:sz w:val="18"/>
          <w:szCs w:val="18"/>
        </w:rPr>
        <w:t>αρ.</w:t>
      </w:r>
      <w:r w:rsidRPr="0093523D">
        <w:rPr>
          <w:rFonts w:ascii="Verdana" w:hAnsi="Verdana"/>
          <w:i/>
          <w:spacing w:val="69"/>
          <w:w w:val="115"/>
          <w:sz w:val="18"/>
          <w:szCs w:val="18"/>
        </w:rPr>
        <w:t xml:space="preserve"> </w:t>
      </w:r>
      <w:proofErr w:type="spellStart"/>
      <w:r w:rsidRPr="0093523D">
        <w:rPr>
          <w:rFonts w:ascii="Verdana" w:hAnsi="Verdana"/>
          <w:i/>
          <w:w w:val="115"/>
          <w:sz w:val="18"/>
          <w:szCs w:val="18"/>
        </w:rPr>
        <w:t>πρωτ</w:t>
      </w:r>
      <w:proofErr w:type="spellEnd"/>
      <w:r w:rsidRPr="0093523D">
        <w:rPr>
          <w:rFonts w:ascii="Verdana" w:hAnsi="Verdana"/>
          <w:i/>
          <w:w w:val="115"/>
          <w:sz w:val="18"/>
          <w:szCs w:val="18"/>
        </w:rPr>
        <w:t xml:space="preserve">. </w:t>
      </w:r>
      <w:r w:rsidRPr="0093523D">
        <w:rPr>
          <w:rFonts w:ascii="Verdana" w:hAnsi="Verdana"/>
          <w:b/>
          <w:i/>
          <w:w w:val="115"/>
          <w:sz w:val="18"/>
          <w:szCs w:val="18"/>
        </w:rPr>
        <w:t>9641/22-05-2024</w:t>
      </w:r>
      <w:r w:rsidRPr="0093523D">
        <w:rPr>
          <w:rFonts w:ascii="Verdana" w:hAnsi="Verdana"/>
          <w:b/>
          <w:i/>
          <w:spacing w:val="63"/>
          <w:w w:val="115"/>
          <w:sz w:val="18"/>
          <w:szCs w:val="18"/>
        </w:rPr>
        <w:t xml:space="preserve"> </w:t>
      </w:r>
      <w:r w:rsidRPr="0093523D">
        <w:rPr>
          <w:rFonts w:ascii="Verdana" w:hAnsi="Verdana"/>
          <w:i/>
          <w:color w:val="000009"/>
          <w:w w:val="115"/>
          <w:sz w:val="18"/>
          <w:szCs w:val="18"/>
        </w:rPr>
        <w:t>2</w:t>
      </w:r>
      <w:r w:rsidRPr="0093523D">
        <w:rPr>
          <w:rFonts w:ascii="Verdana" w:hAnsi="Verdana"/>
          <w:i/>
          <w:color w:val="000009"/>
          <w:w w:val="115"/>
          <w:sz w:val="18"/>
          <w:szCs w:val="18"/>
          <w:vertAlign w:val="superscript"/>
        </w:rPr>
        <w:t>ο</w:t>
      </w:r>
      <w:r w:rsidRPr="0093523D">
        <w:rPr>
          <w:rFonts w:ascii="Verdana" w:hAnsi="Verdana"/>
          <w:i/>
          <w:color w:val="000009"/>
          <w:w w:val="115"/>
          <w:sz w:val="18"/>
          <w:szCs w:val="18"/>
        </w:rPr>
        <w:t xml:space="preserve"> </w:t>
      </w:r>
      <w:r w:rsidRPr="0093523D">
        <w:rPr>
          <w:rFonts w:ascii="Verdana" w:hAnsi="Verdana"/>
          <w:i/>
          <w:color w:val="000009"/>
          <w:spacing w:val="70"/>
          <w:w w:val="115"/>
          <w:sz w:val="18"/>
          <w:szCs w:val="18"/>
        </w:rPr>
        <w:t xml:space="preserve"> </w:t>
      </w:r>
      <w:r w:rsidRPr="0093523D">
        <w:rPr>
          <w:rFonts w:ascii="Verdana" w:hAnsi="Verdana"/>
          <w:i/>
          <w:color w:val="000009"/>
          <w:w w:val="115"/>
          <w:sz w:val="18"/>
          <w:szCs w:val="18"/>
        </w:rPr>
        <w:t>Πρακτικό</w:t>
      </w:r>
      <w:r w:rsidRPr="0093523D">
        <w:rPr>
          <w:rFonts w:ascii="Verdana" w:hAnsi="Verdana"/>
          <w:i/>
          <w:color w:val="000009"/>
          <w:spacing w:val="70"/>
          <w:w w:val="115"/>
          <w:sz w:val="18"/>
          <w:szCs w:val="18"/>
        </w:rPr>
        <w:t xml:space="preserve"> </w:t>
      </w:r>
      <w:r w:rsidRPr="0093523D">
        <w:rPr>
          <w:rFonts w:ascii="Verdana" w:hAnsi="Verdana"/>
          <w:i/>
          <w:color w:val="000009"/>
          <w:w w:val="115"/>
          <w:sz w:val="18"/>
          <w:szCs w:val="18"/>
        </w:rPr>
        <w:t>Αξιολόγησης</w:t>
      </w:r>
      <w:r w:rsidRPr="0093523D">
        <w:rPr>
          <w:rFonts w:ascii="Verdana" w:hAnsi="Verdana"/>
          <w:i/>
          <w:spacing w:val="72"/>
          <w:w w:val="115"/>
          <w:sz w:val="18"/>
          <w:szCs w:val="18"/>
        </w:rPr>
        <w:t xml:space="preserve"> </w:t>
      </w:r>
      <w:r w:rsidRPr="0093523D">
        <w:rPr>
          <w:rFonts w:ascii="Verdana" w:hAnsi="Verdana"/>
          <w:i/>
          <w:w w:val="115"/>
          <w:sz w:val="18"/>
          <w:szCs w:val="18"/>
        </w:rPr>
        <w:t>των</w:t>
      </w:r>
      <w:r w:rsidRPr="0093523D">
        <w:rPr>
          <w:rFonts w:ascii="Verdana" w:hAnsi="Verdana"/>
          <w:i/>
          <w:spacing w:val="70"/>
          <w:w w:val="115"/>
          <w:sz w:val="18"/>
          <w:szCs w:val="18"/>
        </w:rPr>
        <w:t xml:space="preserve"> </w:t>
      </w:r>
      <w:r w:rsidRPr="0093523D">
        <w:rPr>
          <w:rFonts w:ascii="Verdana" w:hAnsi="Verdana"/>
          <w:i/>
          <w:spacing w:val="-2"/>
          <w:w w:val="115"/>
          <w:sz w:val="18"/>
          <w:szCs w:val="18"/>
        </w:rPr>
        <w:t xml:space="preserve">φακέλων </w:t>
      </w:r>
      <w:r w:rsidRPr="0093523D">
        <w:rPr>
          <w:rFonts w:ascii="Verdana" w:hAnsi="Verdana"/>
          <w:i/>
          <w:w w:val="115"/>
          <w:sz w:val="18"/>
          <w:szCs w:val="18"/>
        </w:rPr>
        <w:t>«Οικονομική Προσφορά»</w:t>
      </w:r>
    </w:p>
    <w:p w:rsidR="0093523D" w:rsidRPr="0093523D" w:rsidRDefault="0093523D" w:rsidP="0093523D">
      <w:pPr>
        <w:pStyle w:val="af9"/>
        <w:numPr>
          <w:ilvl w:val="0"/>
          <w:numId w:val="12"/>
        </w:numPr>
        <w:tabs>
          <w:tab w:val="left" w:pos="360"/>
          <w:tab w:val="left" w:pos="6237"/>
        </w:tabs>
        <w:ind w:right="567"/>
        <w:rPr>
          <w:rFonts w:ascii="Verdana" w:hAnsi="Verdana" w:cs="Arial"/>
          <w:bCs/>
          <w:i/>
          <w:kern w:val="32"/>
          <w:sz w:val="18"/>
          <w:szCs w:val="18"/>
        </w:rPr>
      </w:pPr>
      <w:r w:rsidRPr="0093523D">
        <w:rPr>
          <w:rFonts w:ascii="Verdana" w:hAnsi="Verdana" w:cs="Arial"/>
          <w:bCs/>
          <w:i/>
          <w:sz w:val="18"/>
          <w:szCs w:val="18"/>
        </w:rPr>
        <w:t xml:space="preserve">την </w:t>
      </w:r>
      <w:proofErr w:type="spellStart"/>
      <w:r w:rsidRPr="0093523D">
        <w:rPr>
          <w:rFonts w:ascii="Verdana" w:hAnsi="Verdana" w:cs="Arial"/>
          <w:bCs/>
          <w:i/>
          <w:sz w:val="18"/>
          <w:szCs w:val="18"/>
        </w:rPr>
        <w:t>υπ΄</w:t>
      </w:r>
      <w:proofErr w:type="spellEnd"/>
      <w:r w:rsidRPr="0093523D">
        <w:rPr>
          <w:rFonts w:ascii="Verdana" w:hAnsi="Verdana" w:cs="Arial"/>
          <w:bCs/>
          <w:i/>
          <w:sz w:val="18"/>
          <w:szCs w:val="18"/>
        </w:rPr>
        <w:t xml:space="preserve"> </w:t>
      </w:r>
      <w:proofErr w:type="spellStart"/>
      <w:r w:rsidRPr="0093523D">
        <w:rPr>
          <w:rFonts w:ascii="Verdana" w:hAnsi="Verdana" w:cs="Arial"/>
          <w:bCs/>
          <w:i/>
          <w:sz w:val="18"/>
          <w:szCs w:val="18"/>
        </w:rPr>
        <w:t>αριθμ</w:t>
      </w:r>
      <w:proofErr w:type="spellEnd"/>
      <w:r w:rsidRPr="0093523D">
        <w:rPr>
          <w:rFonts w:ascii="Verdana" w:hAnsi="Verdana" w:cs="Arial"/>
          <w:bCs/>
          <w:i/>
          <w:sz w:val="18"/>
          <w:szCs w:val="18"/>
        </w:rPr>
        <w:t xml:space="preserve">. </w:t>
      </w:r>
      <w:r w:rsidRPr="0093523D">
        <w:rPr>
          <w:rFonts w:ascii="Verdana" w:hAnsi="Verdana" w:cs="Arial"/>
          <w:b/>
          <w:bCs/>
          <w:i/>
          <w:sz w:val="18"/>
          <w:szCs w:val="18"/>
        </w:rPr>
        <w:t>10202/28-05-2024</w:t>
      </w:r>
      <w:r w:rsidRPr="0093523D">
        <w:rPr>
          <w:rFonts w:ascii="Verdana" w:hAnsi="Verdana" w:cs="Arial"/>
          <w:bCs/>
          <w:i/>
          <w:sz w:val="18"/>
          <w:szCs w:val="18"/>
        </w:rPr>
        <w:t xml:space="preserve"> πρόσκληση υποβολής δικαιολογητικών κατακύρωσης</w:t>
      </w:r>
    </w:p>
    <w:p w:rsidR="0093523D" w:rsidRPr="0093523D" w:rsidRDefault="0093523D" w:rsidP="0093523D">
      <w:pPr>
        <w:pStyle w:val="af9"/>
        <w:numPr>
          <w:ilvl w:val="0"/>
          <w:numId w:val="12"/>
        </w:numPr>
        <w:tabs>
          <w:tab w:val="left" w:pos="360"/>
          <w:tab w:val="left" w:pos="6237"/>
        </w:tabs>
        <w:ind w:right="567"/>
        <w:rPr>
          <w:rFonts w:ascii="Verdana" w:hAnsi="Verdana" w:cs="Arial"/>
          <w:bCs/>
          <w:i/>
          <w:kern w:val="32"/>
          <w:sz w:val="18"/>
          <w:szCs w:val="18"/>
        </w:rPr>
      </w:pPr>
      <w:r w:rsidRPr="0093523D">
        <w:rPr>
          <w:rFonts w:ascii="Verdana" w:hAnsi="Verdana" w:cs="Arial"/>
          <w:bCs/>
          <w:i/>
          <w:sz w:val="18"/>
          <w:szCs w:val="18"/>
        </w:rPr>
        <w:t xml:space="preserve">το υπ’ </w:t>
      </w:r>
      <w:proofErr w:type="spellStart"/>
      <w:r w:rsidRPr="0093523D">
        <w:rPr>
          <w:rFonts w:ascii="Verdana" w:hAnsi="Verdana" w:cs="Arial"/>
          <w:bCs/>
          <w:i/>
          <w:sz w:val="18"/>
          <w:szCs w:val="18"/>
        </w:rPr>
        <w:t>αριθμ</w:t>
      </w:r>
      <w:proofErr w:type="spellEnd"/>
      <w:r w:rsidRPr="0093523D">
        <w:rPr>
          <w:rFonts w:ascii="Verdana" w:hAnsi="Verdana" w:cs="Arial"/>
          <w:bCs/>
          <w:i/>
          <w:sz w:val="18"/>
          <w:szCs w:val="18"/>
        </w:rPr>
        <w:t xml:space="preserve">. </w:t>
      </w:r>
      <w:r w:rsidRPr="0093523D">
        <w:rPr>
          <w:rFonts w:ascii="Verdana" w:hAnsi="Verdana" w:cs="Arial"/>
          <w:b/>
          <w:bCs/>
          <w:i/>
          <w:sz w:val="18"/>
          <w:szCs w:val="18"/>
        </w:rPr>
        <w:t>11003/05-06-2024</w:t>
      </w:r>
      <w:r w:rsidRPr="0093523D">
        <w:rPr>
          <w:rFonts w:ascii="Verdana" w:hAnsi="Verdana" w:cs="Arial"/>
          <w:bCs/>
          <w:i/>
          <w:sz w:val="18"/>
          <w:szCs w:val="18"/>
        </w:rPr>
        <w:t xml:space="preserve"> 3</w:t>
      </w:r>
      <w:r w:rsidRPr="0093523D">
        <w:rPr>
          <w:rFonts w:ascii="Verdana" w:hAnsi="Verdana" w:cs="Arial"/>
          <w:bCs/>
          <w:i/>
          <w:sz w:val="18"/>
          <w:szCs w:val="18"/>
          <w:vertAlign w:val="superscript"/>
        </w:rPr>
        <w:t>ο</w:t>
      </w:r>
      <w:r w:rsidRPr="0093523D">
        <w:rPr>
          <w:rFonts w:ascii="Verdana" w:hAnsi="Verdana" w:cs="Arial"/>
          <w:bCs/>
          <w:i/>
          <w:sz w:val="18"/>
          <w:szCs w:val="18"/>
        </w:rPr>
        <w:t xml:space="preserve"> πρακτικό της επιτροπής αναφορικά με τον έλεγχο των δικαιολογητικών  κατακύρωσης </w:t>
      </w:r>
    </w:p>
    <w:p w:rsidR="0093523D" w:rsidRPr="0093523D" w:rsidRDefault="0093523D" w:rsidP="0093523D">
      <w:pPr>
        <w:pStyle w:val="af9"/>
        <w:keepNext/>
        <w:ind w:left="567" w:right="567"/>
        <w:jc w:val="both"/>
        <w:rPr>
          <w:rFonts w:ascii="Verdana" w:hAnsi="Verdana" w:cs="Arial"/>
          <w:bCs/>
          <w:i/>
          <w:sz w:val="18"/>
          <w:szCs w:val="18"/>
        </w:rPr>
      </w:pPr>
    </w:p>
    <w:p w:rsidR="0093523D" w:rsidRPr="0093523D" w:rsidRDefault="0093523D" w:rsidP="0093523D">
      <w:pPr>
        <w:pStyle w:val="af9"/>
        <w:keepNext/>
        <w:spacing w:after="120"/>
        <w:jc w:val="both"/>
        <w:rPr>
          <w:rFonts w:ascii="Verdana" w:hAnsi="Verdana" w:cs="Arial"/>
          <w:b/>
          <w:bCs/>
          <w:i/>
          <w:sz w:val="18"/>
          <w:szCs w:val="18"/>
        </w:rPr>
      </w:pPr>
      <w:r w:rsidRPr="0093523D">
        <w:rPr>
          <w:rFonts w:ascii="Verdana" w:hAnsi="Verdana" w:cs="Arial"/>
          <w:bCs/>
          <w:i/>
          <w:sz w:val="18"/>
          <w:szCs w:val="18"/>
        </w:rPr>
        <w:t xml:space="preserve">                             </w:t>
      </w:r>
      <w:r w:rsidRPr="0093523D">
        <w:rPr>
          <w:rFonts w:ascii="Verdana" w:hAnsi="Verdana" w:cs="Arial"/>
          <w:b/>
          <w:bCs/>
          <w:i/>
          <w:sz w:val="18"/>
          <w:szCs w:val="18"/>
        </w:rPr>
        <w:t>καλείτε η Δημοτική Επιτροπή , όπως αποφασίσει:</w:t>
      </w:r>
    </w:p>
    <w:p w:rsidR="0093523D" w:rsidRPr="0093523D" w:rsidRDefault="0093523D" w:rsidP="0093523D">
      <w:pPr>
        <w:pStyle w:val="af9"/>
        <w:keepNext/>
        <w:spacing w:after="120"/>
        <w:jc w:val="both"/>
        <w:rPr>
          <w:rFonts w:ascii="Verdana" w:hAnsi="Verdana" w:cs="Arial"/>
          <w:b/>
          <w:bCs/>
          <w:i/>
          <w:sz w:val="18"/>
          <w:szCs w:val="18"/>
        </w:rPr>
      </w:pPr>
    </w:p>
    <w:p w:rsidR="0093523D" w:rsidRPr="0093523D" w:rsidRDefault="0093523D" w:rsidP="0093523D">
      <w:pPr>
        <w:pStyle w:val="af9"/>
        <w:keepNext/>
        <w:spacing w:after="120"/>
        <w:ind w:left="567" w:right="567"/>
        <w:jc w:val="both"/>
        <w:rPr>
          <w:rFonts w:ascii="Verdana" w:hAnsi="Verdana" w:cs="Arial"/>
          <w:bCs/>
          <w:i/>
          <w:sz w:val="18"/>
          <w:szCs w:val="18"/>
        </w:rPr>
      </w:pPr>
      <w:r w:rsidRPr="0093523D">
        <w:rPr>
          <w:rFonts w:ascii="Verdana" w:hAnsi="Verdana" w:cs="Arial"/>
          <w:bCs/>
          <w:i/>
          <w:sz w:val="18"/>
          <w:szCs w:val="18"/>
        </w:rPr>
        <w:t>Α) Για την αποδοχή και έγκριση του 9641/22-05-2024 2</w:t>
      </w:r>
      <w:r w:rsidRPr="0093523D">
        <w:rPr>
          <w:rFonts w:ascii="Verdana" w:hAnsi="Verdana" w:cs="Arial"/>
          <w:bCs/>
          <w:i/>
          <w:sz w:val="18"/>
          <w:szCs w:val="18"/>
          <w:vertAlign w:val="superscript"/>
        </w:rPr>
        <w:t>ου</w:t>
      </w:r>
      <w:r w:rsidRPr="0093523D">
        <w:rPr>
          <w:rFonts w:ascii="Verdana" w:hAnsi="Verdana" w:cs="Arial"/>
          <w:bCs/>
          <w:i/>
          <w:sz w:val="18"/>
          <w:szCs w:val="18"/>
        </w:rPr>
        <w:t xml:space="preserve"> πρακτικού της επιτροπής διενέργειας και αξιολόγησης διαγωνισμού αναφορικά με την αξιολόγηση των οικονομικών προσφορών και ανάδειξης προσωρινού αναδόχου ,</w:t>
      </w:r>
    </w:p>
    <w:p w:rsidR="0093523D" w:rsidRPr="0093523D" w:rsidRDefault="0093523D" w:rsidP="0093523D">
      <w:pPr>
        <w:pStyle w:val="af9"/>
        <w:keepNext/>
        <w:spacing w:after="120"/>
        <w:ind w:left="567" w:right="567"/>
        <w:jc w:val="both"/>
        <w:rPr>
          <w:rFonts w:ascii="Verdana" w:hAnsi="Verdana" w:cs="Arial"/>
          <w:b/>
          <w:bCs/>
          <w:i/>
          <w:sz w:val="18"/>
          <w:szCs w:val="18"/>
        </w:rPr>
      </w:pPr>
    </w:p>
    <w:p w:rsidR="0093523D" w:rsidRPr="0093523D" w:rsidRDefault="0093523D" w:rsidP="0093523D">
      <w:pPr>
        <w:keepNext/>
        <w:spacing w:after="120"/>
        <w:ind w:left="567" w:right="567"/>
        <w:jc w:val="both"/>
        <w:rPr>
          <w:rFonts w:ascii="Verdana" w:hAnsi="Verdana" w:cs="Arial"/>
          <w:bCs/>
          <w:i/>
          <w:sz w:val="18"/>
          <w:szCs w:val="18"/>
        </w:rPr>
      </w:pPr>
      <w:r w:rsidRPr="0093523D">
        <w:rPr>
          <w:rFonts w:ascii="Verdana" w:hAnsi="Verdana" w:cs="Arial"/>
          <w:bCs/>
          <w:i/>
          <w:sz w:val="18"/>
          <w:szCs w:val="18"/>
        </w:rPr>
        <w:t>Β) Για την αποδοχή και έγκριση του 11003/05-06-2024 3</w:t>
      </w:r>
      <w:r w:rsidRPr="0093523D">
        <w:rPr>
          <w:rFonts w:ascii="Verdana" w:hAnsi="Verdana" w:cs="Arial"/>
          <w:bCs/>
          <w:i/>
          <w:sz w:val="18"/>
          <w:szCs w:val="18"/>
          <w:vertAlign w:val="superscript"/>
        </w:rPr>
        <w:t>ου</w:t>
      </w:r>
      <w:r w:rsidRPr="0093523D">
        <w:rPr>
          <w:rFonts w:ascii="Verdana" w:hAnsi="Verdana" w:cs="Arial"/>
          <w:bCs/>
          <w:i/>
          <w:sz w:val="18"/>
          <w:szCs w:val="18"/>
        </w:rPr>
        <w:t xml:space="preserve">  πρακτικού της επιτροπής διενέργειας και αξιολόγησης διαγωνισμού αναφορικά με την αξιολόγηση , έλεγχο των δικαιολογητικών κατακύρωσης , και</w:t>
      </w:r>
    </w:p>
    <w:p w:rsidR="0093523D" w:rsidRPr="0093523D" w:rsidRDefault="0093523D" w:rsidP="0093523D">
      <w:pPr>
        <w:spacing w:before="119"/>
        <w:ind w:left="567" w:right="567"/>
        <w:jc w:val="both"/>
        <w:rPr>
          <w:rFonts w:ascii="Verdana" w:hAnsi="Verdana"/>
          <w:i/>
          <w:sz w:val="18"/>
          <w:szCs w:val="18"/>
        </w:rPr>
      </w:pPr>
      <w:r w:rsidRPr="0093523D">
        <w:rPr>
          <w:rFonts w:ascii="Verdana" w:hAnsi="Verdana" w:cs="Arial"/>
          <w:bCs/>
          <w:i/>
          <w:sz w:val="18"/>
          <w:szCs w:val="18"/>
        </w:rPr>
        <w:t xml:space="preserve">Γ) Για την οριστική κατακύρωση της σύμβασης με τίτλο : </w:t>
      </w:r>
      <w:r w:rsidRPr="0093523D">
        <w:rPr>
          <w:rFonts w:ascii="Verdana" w:hAnsi="Verdana" w:cs="Arial"/>
          <w:bCs/>
          <w:i/>
          <w:kern w:val="32"/>
          <w:sz w:val="18"/>
          <w:szCs w:val="18"/>
        </w:rPr>
        <w:t>«</w:t>
      </w:r>
      <w:r w:rsidRPr="0093523D">
        <w:rPr>
          <w:rStyle w:val="FontStyle17"/>
          <w:rFonts w:ascii="Verdana" w:eastAsia="Meiryo UI" w:hAnsi="Verdana" w:cstheme="minorHAnsi"/>
          <w:bCs/>
          <w:i/>
          <w:sz w:val="18"/>
          <w:szCs w:val="18"/>
        </w:rPr>
        <w:t>ΠΡΟΜΗΘΕΙΑ ΜΗΧΑΝΗΜΑΤΟΣ ΕΡΓΟΥ ΕΚΣΚΑΦΕΑ ΦΟΡΤΩΤΗ ΚΑΙ ΣΥΝΟΔΕΥΤΙΚΟΥ ΕΞΟΠΛΙΣΜΟΥ ΤΟΥ ΔΗΜΟΥ ΛΕΒΑΔΕΩΝ</w:t>
      </w:r>
      <w:r w:rsidRPr="0093523D">
        <w:rPr>
          <w:rStyle w:val="FontStyle17"/>
          <w:rFonts w:asciiTheme="minorHAnsi" w:eastAsia="Meiryo UI" w:hAnsiTheme="minorHAnsi" w:cstheme="minorHAnsi"/>
          <w:bCs/>
          <w:i/>
        </w:rPr>
        <w:t xml:space="preserve">  </w:t>
      </w:r>
      <w:r w:rsidRPr="0093523D">
        <w:rPr>
          <w:rFonts w:ascii="Verdana" w:hAnsi="Verdana" w:cs="Arial"/>
          <w:bCs/>
          <w:i/>
          <w:kern w:val="32"/>
          <w:sz w:val="18"/>
          <w:szCs w:val="18"/>
        </w:rPr>
        <w:t>» στην εταιρεία με την επωνυμία «</w:t>
      </w:r>
      <w:r w:rsidRPr="0093523D">
        <w:rPr>
          <w:rFonts w:ascii="Verdana" w:hAnsi="Verdana"/>
          <w:i/>
          <w:sz w:val="16"/>
          <w:szCs w:val="16"/>
          <w:shd w:val="clear" w:color="auto" w:fill="FFFFFF"/>
        </w:rPr>
        <w:t>ΠΑΥΛΟΣ Ι. ΚΟΝΤΕΛΗΣ Α.Ε.Β.Ε.</w:t>
      </w:r>
      <w:r w:rsidRPr="0093523D">
        <w:rPr>
          <w:rFonts w:ascii="Verdana" w:hAnsi="Verdana"/>
          <w:i/>
          <w:sz w:val="18"/>
          <w:szCs w:val="18"/>
        </w:rPr>
        <w:t>»</w:t>
      </w:r>
      <w:r w:rsidRPr="0093523D">
        <w:rPr>
          <w:rFonts w:ascii="Verdana" w:hAnsi="Verdana" w:cs="Arial"/>
          <w:bCs/>
          <w:i/>
          <w:kern w:val="32"/>
          <w:sz w:val="18"/>
          <w:szCs w:val="18"/>
        </w:rPr>
        <w:t xml:space="preserve">, </w:t>
      </w:r>
      <w:r w:rsidRPr="0093523D">
        <w:rPr>
          <w:rFonts w:ascii="Verdana" w:hAnsi="Verdana"/>
          <w:i/>
          <w:sz w:val="18"/>
          <w:szCs w:val="18"/>
        </w:rPr>
        <w:t>AΦΜ:</w:t>
      </w:r>
      <w:r w:rsidRPr="0093523D">
        <w:rPr>
          <w:rFonts w:ascii="Verdana" w:hAnsi="Verdana"/>
          <w:i/>
          <w:spacing w:val="1"/>
          <w:sz w:val="18"/>
          <w:szCs w:val="18"/>
        </w:rPr>
        <w:t xml:space="preserve"> 094007885</w:t>
      </w:r>
      <w:r w:rsidRPr="0093523D">
        <w:rPr>
          <w:rFonts w:ascii="Verdana" w:hAnsi="Verdana"/>
          <w:i/>
          <w:spacing w:val="-2"/>
          <w:sz w:val="18"/>
          <w:szCs w:val="18"/>
        </w:rPr>
        <w:t xml:space="preserve"> </w:t>
      </w:r>
      <w:r w:rsidRPr="0093523D">
        <w:rPr>
          <w:rFonts w:ascii="Verdana" w:hAnsi="Verdana"/>
          <w:i/>
          <w:sz w:val="18"/>
          <w:szCs w:val="18"/>
        </w:rPr>
        <w:t>,</w:t>
      </w:r>
      <w:r w:rsidRPr="0093523D">
        <w:rPr>
          <w:rFonts w:ascii="Verdana" w:hAnsi="Verdana"/>
          <w:i/>
          <w:spacing w:val="-1"/>
          <w:sz w:val="18"/>
          <w:szCs w:val="18"/>
        </w:rPr>
        <w:t xml:space="preserve">  </w:t>
      </w:r>
      <w:r w:rsidRPr="0093523D">
        <w:rPr>
          <w:rFonts w:ascii="Verdana" w:hAnsi="Verdana"/>
          <w:i/>
          <w:sz w:val="18"/>
          <w:szCs w:val="18"/>
        </w:rPr>
        <w:t xml:space="preserve">Δ.Ο.Υ ΦΑΕ ΑΘΗΝΩΝ </w:t>
      </w:r>
      <w:r w:rsidRPr="0093523D">
        <w:rPr>
          <w:rFonts w:ascii="Verdana" w:hAnsi="Verdana" w:cs="Arial"/>
          <w:bCs/>
          <w:i/>
          <w:kern w:val="32"/>
          <w:sz w:val="18"/>
          <w:szCs w:val="18"/>
        </w:rPr>
        <w:t>που εδρεύει σ</w:t>
      </w:r>
      <w:r w:rsidRPr="0093523D">
        <w:rPr>
          <w:rFonts w:ascii="Verdana" w:hAnsi="Verdana"/>
          <w:i/>
          <w:sz w:val="18"/>
          <w:szCs w:val="18"/>
        </w:rPr>
        <w:t>την Ορφέως 113 , Αθήνα</w:t>
      </w:r>
      <w:r w:rsidRPr="0093523D">
        <w:rPr>
          <w:rFonts w:ascii="Verdana" w:hAnsi="Verdana"/>
          <w:i/>
          <w:spacing w:val="1"/>
          <w:sz w:val="18"/>
          <w:szCs w:val="18"/>
        </w:rPr>
        <w:t xml:space="preserve"> </w:t>
      </w:r>
      <w:r w:rsidRPr="0093523D">
        <w:rPr>
          <w:rFonts w:ascii="Verdana" w:hAnsi="Verdana"/>
          <w:i/>
          <w:sz w:val="18"/>
          <w:szCs w:val="18"/>
        </w:rPr>
        <w:t>, Τ.Κ.</w:t>
      </w:r>
      <w:r w:rsidRPr="0093523D">
        <w:rPr>
          <w:rFonts w:ascii="Verdana" w:hAnsi="Verdana"/>
          <w:i/>
          <w:spacing w:val="1"/>
          <w:sz w:val="18"/>
          <w:szCs w:val="18"/>
        </w:rPr>
        <w:t xml:space="preserve"> </w:t>
      </w:r>
      <w:r w:rsidRPr="0093523D">
        <w:rPr>
          <w:rFonts w:ascii="Verdana" w:hAnsi="Verdana"/>
          <w:i/>
          <w:sz w:val="18"/>
          <w:szCs w:val="18"/>
        </w:rPr>
        <w:t xml:space="preserve">11855 </w:t>
      </w:r>
      <w:r w:rsidRPr="0093523D">
        <w:rPr>
          <w:rFonts w:ascii="Verdana" w:hAnsi="Verdana" w:cs="Arial"/>
          <w:bCs/>
          <w:i/>
          <w:kern w:val="32"/>
          <w:sz w:val="18"/>
          <w:szCs w:val="18"/>
        </w:rPr>
        <w:t xml:space="preserve"> , συνολικής αξίας 120.200,00 € πλέον Φ.Π.Α. ήτοι συνολικό ποσό</w:t>
      </w:r>
      <w:r w:rsidRPr="0093523D">
        <w:rPr>
          <w:rFonts w:ascii="Verdana" w:hAnsi="Verdana"/>
          <w:i/>
          <w:sz w:val="18"/>
          <w:szCs w:val="18"/>
        </w:rPr>
        <w:t xml:space="preserve"> </w:t>
      </w:r>
      <w:r w:rsidRPr="0093523D">
        <w:rPr>
          <w:rFonts w:ascii="Verdana" w:hAnsi="Verdana" w:cs="Arial"/>
          <w:bCs/>
          <w:i/>
          <w:kern w:val="32"/>
          <w:sz w:val="18"/>
          <w:szCs w:val="18"/>
        </w:rPr>
        <w:t>ανάθεσης 149.048,00 € , δεδομένου ότι κατέθεσε τα απαιτούμενα δικαιολογητικά συμμετοχής , η</w:t>
      </w:r>
      <w:r w:rsidRPr="0093523D">
        <w:rPr>
          <w:rFonts w:ascii="Verdana" w:hAnsi="Verdana"/>
          <w:i/>
          <w:sz w:val="18"/>
          <w:szCs w:val="18"/>
        </w:rPr>
        <w:t xml:space="preserve"> </w:t>
      </w:r>
      <w:r w:rsidRPr="0093523D">
        <w:rPr>
          <w:rFonts w:ascii="Verdana" w:hAnsi="Verdana" w:cs="Arial"/>
          <w:bCs/>
          <w:i/>
          <w:kern w:val="32"/>
          <w:sz w:val="18"/>
          <w:szCs w:val="18"/>
        </w:rPr>
        <w:t>προσφορά της ήταν σύμφωνη με την τεχνική έκθεση και τις προδιαγραφές του διαγωνισμού και με</w:t>
      </w:r>
      <w:r w:rsidRPr="0093523D">
        <w:rPr>
          <w:rFonts w:ascii="Verdana" w:hAnsi="Verdana"/>
          <w:i/>
          <w:sz w:val="18"/>
          <w:szCs w:val="18"/>
        </w:rPr>
        <w:t xml:space="preserve"> </w:t>
      </w:r>
      <w:r w:rsidRPr="0093523D">
        <w:rPr>
          <w:rFonts w:ascii="Verdana" w:hAnsi="Verdana" w:cs="Arial"/>
          <w:bCs/>
          <w:i/>
          <w:kern w:val="32"/>
          <w:sz w:val="18"/>
          <w:szCs w:val="18"/>
        </w:rPr>
        <w:t>ποσοστό έκπτωσης 0,635%  της οικονομικής προσφοράς.</w:t>
      </w:r>
    </w:p>
    <w:p w:rsidR="0093523D" w:rsidRPr="0093523D" w:rsidRDefault="0093523D" w:rsidP="0093523D">
      <w:pPr>
        <w:keepNext/>
        <w:ind w:left="567" w:right="567"/>
        <w:jc w:val="center"/>
        <w:outlineLvl w:val="0"/>
        <w:rPr>
          <w:rFonts w:ascii="Verdana" w:hAnsi="Verdana" w:cs="Arial"/>
          <w:bCs/>
          <w:i/>
          <w:kern w:val="32"/>
          <w:sz w:val="18"/>
          <w:szCs w:val="18"/>
        </w:rPr>
      </w:pPr>
    </w:p>
    <w:p w:rsidR="0093523D" w:rsidRPr="0093523D" w:rsidRDefault="0093523D" w:rsidP="0093523D">
      <w:pPr>
        <w:keepNext/>
        <w:ind w:left="567" w:right="567"/>
        <w:jc w:val="both"/>
        <w:outlineLvl w:val="0"/>
        <w:rPr>
          <w:rFonts w:ascii="Verdana" w:hAnsi="Verdana" w:cs="Arial"/>
          <w:bCs/>
          <w:i/>
          <w:kern w:val="32"/>
          <w:sz w:val="18"/>
          <w:szCs w:val="18"/>
        </w:rPr>
      </w:pPr>
      <w:r w:rsidRPr="0093523D">
        <w:rPr>
          <w:rFonts w:ascii="Verdana" w:hAnsi="Verdana" w:cs="Arial"/>
          <w:bCs/>
          <w:i/>
          <w:kern w:val="32"/>
          <w:sz w:val="18"/>
          <w:szCs w:val="18"/>
        </w:rPr>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93523D" w:rsidRPr="0093523D" w:rsidRDefault="0093523D" w:rsidP="0093523D">
      <w:pPr>
        <w:keepNext/>
        <w:ind w:left="567" w:right="567"/>
        <w:jc w:val="both"/>
        <w:outlineLvl w:val="0"/>
        <w:rPr>
          <w:rFonts w:ascii="Verdana" w:hAnsi="Verdana" w:cs="Arial"/>
          <w:bCs/>
          <w:i/>
          <w:kern w:val="32"/>
          <w:sz w:val="18"/>
          <w:szCs w:val="18"/>
        </w:rPr>
      </w:pPr>
      <w:r w:rsidRPr="0093523D">
        <w:rPr>
          <w:rFonts w:ascii="Verdana" w:hAnsi="Verdana" w:cs="Arial"/>
          <w:bCs/>
          <w:i/>
          <w:kern w:val="32"/>
          <w:sz w:val="18"/>
          <w:szCs w:val="18"/>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καθώς και η άσκησή της κωλύουν τη σύναψη της σύμβασης επί ποινή ακυρότητας.</w:t>
      </w:r>
    </w:p>
    <w:p w:rsidR="0093523D" w:rsidRDefault="0093523D" w:rsidP="00805DCA">
      <w:pPr>
        <w:spacing w:line="360" w:lineRule="auto"/>
        <w:jc w:val="both"/>
        <w:rPr>
          <w:rFonts w:ascii="Arial" w:eastAsia="Arial" w:hAnsi="Arial" w:cs="Arial"/>
          <w:sz w:val="22"/>
          <w:szCs w:val="22"/>
        </w:rPr>
      </w:pPr>
    </w:p>
    <w:p w:rsidR="006557F3" w:rsidRPr="00532188" w:rsidRDefault="006557F3" w:rsidP="00CD2FEE">
      <w:pPr>
        <w:rPr>
          <w:rFonts w:ascii="Verdana" w:hAnsi="Verdana" w:cs="Arial"/>
          <w:sz w:val="20"/>
          <w:szCs w:val="20"/>
        </w:rPr>
      </w:pPr>
      <w:r w:rsidRPr="00532188">
        <w:rPr>
          <w:rFonts w:ascii="Verdana" w:hAnsi="Verdana" w:cs="Arial"/>
          <w:sz w:val="20"/>
          <w:szCs w:val="20"/>
        </w:rPr>
        <w:t>Στη συνέχεια ο Πρόεδρος κάλεσε τα μέλη να αποφασίσουν σχετικά.</w:t>
      </w:r>
    </w:p>
    <w:p w:rsidR="00E10218"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93523D" w:rsidRDefault="00100901" w:rsidP="00100901">
      <w:pPr>
        <w:ind w:hanging="432"/>
        <w:rPr>
          <w:rFonts w:ascii="Verdana" w:eastAsia="Arial" w:hAnsi="Verdana" w:cs="Arial"/>
          <w:b/>
          <w:kern w:val="1"/>
          <w:sz w:val="20"/>
          <w:szCs w:val="20"/>
          <w:lang w:bidi="hi-IN"/>
        </w:rPr>
      </w:pPr>
      <w:r w:rsidRPr="00C35157">
        <w:rPr>
          <w:rFonts w:ascii="Arial" w:eastAsia="Arial" w:hAnsi="Arial" w:cs="Arial"/>
          <w:sz w:val="22"/>
          <w:szCs w:val="22"/>
        </w:rPr>
        <w:t xml:space="preserve">      </w:t>
      </w:r>
      <w:r w:rsidRPr="0093523D">
        <w:rPr>
          <w:rFonts w:ascii="Verdana" w:eastAsia="Arial" w:hAnsi="Verdana" w:cs="Arial"/>
          <w:b/>
          <w:kern w:val="1"/>
          <w:sz w:val="20"/>
          <w:szCs w:val="20"/>
          <w:lang w:bidi="hi-IN"/>
        </w:rPr>
        <w:t>Η Δημοτική  Επιτροπή  λαμβάνοντας υπόψη:</w:t>
      </w:r>
    </w:p>
    <w:p w:rsidR="00C73577" w:rsidRPr="0093523D" w:rsidRDefault="00C73577" w:rsidP="00100901">
      <w:pPr>
        <w:ind w:hanging="432"/>
        <w:rPr>
          <w:rFonts w:ascii="Verdana" w:eastAsia="Arial" w:hAnsi="Verdana" w:cs="Arial"/>
          <w:b/>
          <w:kern w:val="1"/>
          <w:sz w:val="20"/>
          <w:szCs w:val="20"/>
          <w:lang w:bidi="hi-IN"/>
        </w:rPr>
      </w:pPr>
    </w:p>
    <w:p w:rsidR="00435754" w:rsidRPr="00F10705" w:rsidRDefault="00435754" w:rsidP="00435754">
      <w:pPr>
        <w:pStyle w:val="ad"/>
        <w:spacing w:line="288" w:lineRule="auto"/>
        <w:rPr>
          <w:rFonts w:ascii="Verdana" w:hAnsi="Verdana" w:cs="Arial"/>
          <w:sz w:val="20"/>
        </w:rPr>
      </w:pPr>
      <w:r w:rsidRPr="00F10705">
        <w:rPr>
          <w:rFonts w:ascii="Verdana" w:hAnsi="Verdana" w:cs="Arial"/>
          <w:sz w:val="20"/>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Verdana" w:hAnsi="Verdana" w:cs="Arial"/>
          <w:sz w:val="20"/>
        </w:rPr>
      </w:pPr>
      <w:r w:rsidRPr="00F10705">
        <w:rPr>
          <w:rFonts w:ascii="Verdana" w:hAnsi="Verdana" w:cs="Arial"/>
          <w:sz w:val="20"/>
        </w:rPr>
        <w:t xml:space="preserve"> -Τις διατάξεις του </w:t>
      </w:r>
      <w:proofErr w:type="spellStart"/>
      <w:r w:rsidRPr="00F10705">
        <w:rPr>
          <w:rFonts w:ascii="Verdana" w:hAnsi="Verdana" w:cs="Arial"/>
          <w:sz w:val="20"/>
        </w:rPr>
        <w:t>του</w:t>
      </w:r>
      <w:proofErr w:type="spellEnd"/>
      <w:r w:rsidRPr="00F10705">
        <w:rPr>
          <w:rFonts w:ascii="Verdana" w:hAnsi="Verdana" w:cs="Arial"/>
          <w:sz w:val="20"/>
        </w:rPr>
        <w:t xml:space="preserve">  άρθρου 74</w:t>
      </w:r>
      <w:r w:rsidRPr="00F10705">
        <w:rPr>
          <w:rFonts w:ascii="Verdana" w:hAnsi="Verdana" w:cs="Arial"/>
          <w:sz w:val="20"/>
          <w:vertAlign w:val="superscript"/>
        </w:rPr>
        <w:t>Α</w:t>
      </w:r>
      <w:r w:rsidRPr="00F10705">
        <w:rPr>
          <w:rFonts w:ascii="Verdana" w:hAnsi="Verdana" w:cs="Arial"/>
          <w:sz w:val="20"/>
        </w:rPr>
        <w:t xml:space="preserve"> παρ. 1 του Ν. 3852/2010 όπως αυτό τροποποιήθηκε από το άρθρο 9 του Ν. 5056/2023 - Αρμοδιότητες Δημοτικής Επιτροπής</w:t>
      </w:r>
    </w:p>
    <w:p w:rsidR="00490CDF" w:rsidRPr="00F10705" w:rsidRDefault="00490CDF" w:rsidP="00435754">
      <w:pPr>
        <w:pStyle w:val="ad"/>
        <w:spacing w:line="288" w:lineRule="auto"/>
        <w:rPr>
          <w:rFonts w:ascii="Verdana" w:hAnsi="Verdana" w:cs="Arial"/>
          <w:sz w:val="20"/>
        </w:rPr>
      </w:pPr>
      <w:r>
        <w:rPr>
          <w:rFonts w:ascii="Verdana" w:hAnsi="Verdana" w:cs="Arial"/>
          <w:sz w:val="20"/>
        </w:rPr>
        <w:t>-Τ</w:t>
      </w:r>
      <w:r w:rsidRPr="00336D02">
        <w:rPr>
          <w:rFonts w:ascii="Verdana" w:hAnsi="Verdana" w:cs="Arial"/>
          <w:bCs/>
          <w:sz w:val="20"/>
        </w:rPr>
        <w:t xml:space="preserve">ο με αριθ. </w:t>
      </w:r>
      <w:proofErr w:type="spellStart"/>
      <w:r w:rsidRPr="00336D02">
        <w:rPr>
          <w:rFonts w:ascii="Verdana" w:hAnsi="Verdana" w:cs="Arial"/>
          <w:bCs/>
          <w:sz w:val="20"/>
        </w:rPr>
        <w:t>πρωτ</w:t>
      </w:r>
      <w:proofErr w:type="spellEnd"/>
      <w:r w:rsidRPr="00336D02">
        <w:rPr>
          <w:rFonts w:ascii="Verdana" w:hAnsi="Verdana" w:cs="Arial"/>
          <w:bCs/>
          <w:sz w:val="20"/>
        </w:rPr>
        <w:t>. 9641/22-05-2024 2</w:t>
      </w:r>
      <w:r>
        <w:rPr>
          <w:rFonts w:ascii="Verdana" w:hAnsi="Verdana" w:cs="Arial"/>
          <w:bCs/>
          <w:sz w:val="20"/>
          <w:vertAlign w:val="superscript"/>
        </w:rPr>
        <w:t xml:space="preserve">ο </w:t>
      </w:r>
      <w:r w:rsidRPr="00336D02">
        <w:rPr>
          <w:rFonts w:ascii="Verdana" w:hAnsi="Verdana" w:cs="Arial"/>
          <w:bCs/>
          <w:sz w:val="20"/>
        </w:rPr>
        <w:t xml:space="preserve"> πρακτικό της επιτροπής διενέργειας και αξιολόγησης διαγωνισμού αναφορικά με την αξιολόγηση των οικονομικών προσφορών και ανάδειξης προσωρινού αναδόχου</w:t>
      </w:r>
    </w:p>
    <w:p w:rsidR="00490CDF" w:rsidRDefault="0093523D" w:rsidP="00490CDF">
      <w:pPr>
        <w:pStyle w:val="ad"/>
        <w:spacing w:line="288" w:lineRule="auto"/>
        <w:rPr>
          <w:rFonts w:ascii="Verdana" w:hAnsi="Verdana" w:cs="Arial"/>
          <w:bCs/>
          <w:sz w:val="20"/>
        </w:rPr>
      </w:pPr>
      <w:r w:rsidRPr="00F10705">
        <w:rPr>
          <w:rFonts w:ascii="Verdana" w:hAnsi="Verdana" w:cs="Arial"/>
          <w:sz w:val="20"/>
          <w:lang w:eastAsia="el-GR"/>
        </w:rPr>
        <w:t>-</w:t>
      </w:r>
      <w:r w:rsidRPr="00F10705">
        <w:rPr>
          <w:rFonts w:ascii="Verdana" w:hAnsi="Verdana" w:cs="Arial"/>
          <w:bCs/>
          <w:sz w:val="20"/>
        </w:rPr>
        <w:t xml:space="preserve"> Τ</w:t>
      </w:r>
      <w:r w:rsidRPr="00F10705">
        <w:rPr>
          <w:rFonts w:ascii="Verdana" w:hAnsi="Verdana" w:cs="Arial"/>
          <w:sz w:val="20"/>
        </w:rPr>
        <w:t xml:space="preserve">ο </w:t>
      </w:r>
      <w:r w:rsidR="00490CDF" w:rsidRPr="00336D02">
        <w:rPr>
          <w:rFonts w:ascii="Verdana" w:hAnsi="Verdana" w:cs="Arial"/>
          <w:bCs/>
          <w:sz w:val="20"/>
        </w:rPr>
        <w:t xml:space="preserve">με αριθ. </w:t>
      </w:r>
      <w:proofErr w:type="spellStart"/>
      <w:r w:rsidR="00490CDF" w:rsidRPr="00336D02">
        <w:rPr>
          <w:rFonts w:ascii="Verdana" w:hAnsi="Verdana" w:cs="Arial"/>
          <w:bCs/>
          <w:sz w:val="20"/>
        </w:rPr>
        <w:t>πρωτ</w:t>
      </w:r>
      <w:proofErr w:type="spellEnd"/>
      <w:r w:rsidR="00490CDF" w:rsidRPr="00336D02">
        <w:rPr>
          <w:rFonts w:ascii="Verdana" w:hAnsi="Verdana" w:cs="Arial"/>
          <w:bCs/>
          <w:sz w:val="20"/>
        </w:rPr>
        <w:t>.</w:t>
      </w:r>
      <w:r w:rsidR="00490CDF" w:rsidRPr="00336D02">
        <w:rPr>
          <w:rFonts w:ascii="Verdana" w:hAnsi="Verdana" w:cs="Arial"/>
          <w:b/>
          <w:bCs/>
          <w:sz w:val="20"/>
        </w:rPr>
        <w:t xml:space="preserve"> </w:t>
      </w:r>
      <w:r w:rsidR="00490CDF" w:rsidRPr="00336D02">
        <w:rPr>
          <w:rFonts w:ascii="Verdana" w:hAnsi="Verdana" w:cs="Arial"/>
          <w:bCs/>
          <w:sz w:val="20"/>
        </w:rPr>
        <w:t>11003/05-06-2024 3</w:t>
      </w:r>
      <w:r w:rsidR="00490CDF" w:rsidRPr="00F10705">
        <w:rPr>
          <w:rFonts w:ascii="Verdana" w:hAnsi="Verdana" w:cs="Arial"/>
          <w:bCs/>
          <w:sz w:val="20"/>
          <w:vertAlign w:val="superscript"/>
        </w:rPr>
        <w:t>ο</w:t>
      </w:r>
      <w:r w:rsidR="00490CDF">
        <w:rPr>
          <w:rFonts w:ascii="Verdana" w:hAnsi="Verdana" w:cs="Arial"/>
          <w:bCs/>
          <w:sz w:val="20"/>
        </w:rPr>
        <w:t xml:space="preserve"> </w:t>
      </w:r>
      <w:r w:rsidR="00490CDF" w:rsidRPr="00336D02">
        <w:rPr>
          <w:rFonts w:ascii="Verdana" w:hAnsi="Verdana" w:cs="Arial"/>
          <w:bCs/>
          <w:sz w:val="20"/>
        </w:rPr>
        <w:t xml:space="preserve">  πρακτικό  της επιτροπής διενέργειας και αξιολόγησης διαγωνισμού αναφορικά με την αξιολόγηση , έλεγχο των δικαιολογητικών κατακύρωσης</w:t>
      </w:r>
    </w:p>
    <w:p w:rsidR="0093523D" w:rsidRPr="00F10705" w:rsidRDefault="00490CDF" w:rsidP="00490CDF">
      <w:pPr>
        <w:pStyle w:val="ad"/>
        <w:spacing w:line="288" w:lineRule="auto"/>
        <w:rPr>
          <w:rFonts w:ascii="Verdana" w:eastAsia="Verdana" w:hAnsi="Verdana" w:cs="Arial"/>
          <w:color w:val="000000"/>
          <w:sz w:val="20"/>
        </w:rPr>
      </w:pPr>
      <w:r w:rsidRPr="00F10705">
        <w:rPr>
          <w:rFonts w:ascii="Verdana" w:eastAsia="Verdana" w:hAnsi="Verdana" w:cs="Arial"/>
          <w:color w:val="000000"/>
          <w:sz w:val="20"/>
        </w:rPr>
        <w:t xml:space="preserve"> </w:t>
      </w:r>
      <w:r w:rsidR="0093523D" w:rsidRPr="00F10705">
        <w:rPr>
          <w:rFonts w:ascii="Verdana" w:eastAsia="Verdana" w:hAnsi="Verdana" w:cs="Arial"/>
          <w:color w:val="000000"/>
          <w:sz w:val="20"/>
        </w:rPr>
        <w:t>-</w:t>
      </w:r>
      <w:r w:rsidR="0093523D" w:rsidRPr="00F10705">
        <w:rPr>
          <w:rFonts w:ascii="Verdana" w:eastAsia="Liberation Serif" w:hAnsi="Verdana" w:cs="Arial"/>
          <w:sz w:val="20"/>
        </w:rPr>
        <w:t xml:space="preserve"> Το υπ. αριθ. </w:t>
      </w:r>
      <w:proofErr w:type="spellStart"/>
      <w:r w:rsidR="0093523D" w:rsidRPr="00F10705">
        <w:rPr>
          <w:rFonts w:ascii="Verdana" w:eastAsia="Liberation Serif" w:hAnsi="Verdana" w:cs="Arial"/>
          <w:sz w:val="20"/>
        </w:rPr>
        <w:t>πρωτ</w:t>
      </w:r>
      <w:proofErr w:type="spellEnd"/>
      <w:r w:rsidR="0093523D" w:rsidRPr="00F10705">
        <w:rPr>
          <w:rFonts w:ascii="Verdana" w:eastAsia="Liberation Serif" w:hAnsi="Verdana" w:cs="Arial"/>
          <w:sz w:val="20"/>
        </w:rPr>
        <w:t>. 1</w:t>
      </w:r>
      <w:r>
        <w:rPr>
          <w:rFonts w:ascii="Verdana" w:eastAsia="Liberation Serif" w:hAnsi="Verdana" w:cs="Arial"/>
          <w:sz w:val="20"/>
        </w:rPr>
        <w:t>2909</w:t>
      </w:r>
      <w:r w:rsidR="0093523D" w:rsidRPr="00F10705">
        <w:rPr>
          <w:rFonts w:ascii="Verdana" w:eastAsia="Liberation Serif" w:hAnsi="Verdana" w:cs="Arial"/>
          <w:sz w:val="20"/>
        </w:rPr>
        <w:t>/</w:t>
      </w:r>
      <w:r>
        <w:rPr>
          <w:rFonts w:ascii="Verdana" w:eastAsia="Liberation Serif" w:hAnsi="Verdana" w:cs="Arial"/>
          <w:sz w:val="20"/>
        </w:rPr>
        <w:t>01</w:t>
      </w:r>
      <w:r w:rsidR="0093523D" w:rsidRPr="00F10705">
        <w:rPr>
          <w:rFonts w:ascii="Verdana" w:eastAsia="Liberation Serif" w:hAnsi="Verdana" w:cs="Arial"/>
          <w:sz w:val="20"/>
        </w:rPr>
        <w:t>-0</w:t>
      </w:r>
      <w:r>
        <w:rPr>
          <w:rFonts w:ascii="Verdana" w:eastAsia="Liberation Serif" w:hAnsi="Verdana" w:cs="Arial"/>
          <w:sz w:val="20"/>
        </w:rPr>
        <w:t>7</w:t>
      </w:r>
      <w:r w:rsidR="0093523D" w:rsidRPr="00F10705">
        <w:rPr>
          <w:rFonts w:ascii="Verdana" w:eastAsia="Liberation Serif" w:hAnsi="Verdana" w:cs="Arial"/>
          <w:sz w:val="20"/>
        </w:rPr>
        <w:t xml:space="preserve">-2024 έγγραφο </w:t>
      </w:r>
      <w:r w:rsidR="0093523D" w:rsidRPr="00F10705">
        <w:rPr>
          <w:rFonts w:ascii="Verdana" w:eastAsia="Verdana" w:hAnsi="Verdana" w:cs="Arial"/>
          <w:color w:val="000000"/>
          <w:sz w:val="20"/>
        </w:rPr>
        <w:t xml:space="preserve">του </w:t>
      </w:r>
      <w:r w:rsidR="0093523D" w:rsidRPr="00F10705">
        <w:rPr>
          <w:rFonts w:ascii="Verdana" w:eastAsia="Verdana" w:hAnsi="Verdana" w:cs="Arial"/>
          <w:color w:val="000000"/>
          <w:sz w:val="20"/>
          <w:lang w:val="en-US"/>
        </w:rPr>
        <w:t>T</w:t>
      </w:r>
      <w:r w:rsidR="0093523D" w:rsidRPr="00F10705">
        <w:rPr>
          <w:rFonts w:ascii="Verdana" w:eastAsia="Verdana" w:hAnsi="Verdana" w:cs="Arial"/>
          <w:color w:val="000000"/>
          <w:sz w:val="20"/>
        </w:rPr>
        <w:t xml:space="preserve">μ. Προϋπολογισμού , Λογιστηρίου &amp; Προμηθειών </w:t>
      </w:r>
      <w:r w:rsidR="0093523D" w:rsidRPr="00F10705">
        <w:rPr>
          <w:rFonts w:ascii="Verdana" w:hAnsi="Verdana" w:cs="Arial"/>
          <w:sz w:val="20"/>
        </w:rPr>
        <w:t xml:space="preserve"> Δήμου </w:t>
      </w:r>
      <w:proofErr w:type="spellStart"/>
      <w:r w:rsidR="0093523D" w:rsidRPr="00F10705">
        <w:rPr>
          <w:rFonts w:ascii="Verdana" w:hAnsi="Verdana" w:cs="Arial"/>
          <w:sz w:val="20"/>
        </w:rPr>
        <w:t>Λεβαδέων</w:t>
      </w:r>
      <w:proofErr w:type="spellEnd"/>
    </w:p>
    <w:p w:rsidR="0093523D" w:rsidRPr="00F10705" w:rsidRDefault="0093523D" w:rsidP="0093523D">
      <w:pPr>
        <w:pStyle w:val="Default"/>
        <w:widowControl/>
        <w:suppressAutoHyphens w:val="0"/>
        <w:autoSpaceDN w:val="0"/>
        <w:adjustRightInd w:val="0"/>
        <w:jc w:val="both"/>
        <w:rPr>
          <w:rFonts w:ascii="Verdana" w:hAnsi="Verdana"/>
          <w:sz w:val="20"/>
          <w:szCs w:val="20"/>
          <w:lang w:val="el-GR"/>
        </w:rPr>
      </w:pPr>
      <w:r w:rsidRPr="00F10705">
        <w:rPr>
          <w:rFonts w:ascii="Verdana" w:hAnsi="Verdana"/>
          <w:sz w:val="20"/>
          <w:szCs w:val="20"/>
          <w:lang w:val="el-GR"/>
        </w:rPr>
        <w:t>-Την μεταξύ των μελών συζήτηση σύμφωνα με τα πρακτικά</w:t>
      </w:r>
    </w:p>
    <w:p w:rsidR="0093523D" w:rsidRPr="00F10705" w:rsidRDefault="0093523D" w:rsidP="0093523D">
      <w:pPr>
        <w:widowControl w:val="0"/>
        <w:suppressAutoHyphens w:val="0"/>
        <w:jc w:val="both"/>
        <w:rPr>
          <w:rFonts w:ascii="Verdana" w:hAnsi="Verdana" w:cs="Arial"/>
          <w:sz w:val="20"/>
          <w:szCs w:val="20"/>
        </w:rPr>
      </w:pPr>
      <w:r w:rsidRPr="00F10705">
        <w:rPr>
          <w:rFonts w:ascii="Verdana" w:hAnsi="Verdana" w:cs="Arial"/>
          <w:sz w:val="20"/>
          <w:szCs w:val="20"/>
        </w:rPr>
        <w:t>-Την  ψήφο όλων των μελών της Οικονομικής Επιτροπής , όπως αυτή διατυπώθηκε και δηλώθηκε δια ζώσης.</w:t>
      </w:r>
    </w:p>
    <w:p w:rsidR="0093523D" w:rsidRPr="00B805E8" w:rsidRDefault="0093523D" w:rsidP="0093523D">
      <w:pPr>
        <w:widowControl w:val="0"/>
        <w:suppressAutoHyphens w:val="0"/>
        <w:spacing w:line="276" w:lineRule="auto"/>
        <w:jc w:val="both"/>
        <w:rPr>
          <w:rFonts w:ascii="Verdana" w:hAnsi="Verdana" w:cs="Arial"/>
          <w:sz w:val="18"/>
          <w:szCs w:val="18"/>
        </w:rPr>
      </w:pPr>
    </w:p>
    <w:p w:rsidR="0093523D" w:rsidRPr="00B805E8" w:rsidRDefault="0093523D" w:rsidP="0093523D">
      <w:pPr>
        <w:pStyle w:val="af9"/>
        <w:widowControl w:val="0"/>
        <w:suppressAutoHyphens w:val="0"/>
        <w:spacing w:line="276" w:lineRule="auto"/>
        <w:ind w:left="0"/>
        <w:jc w:val="both"/>
        <w:rPr>
          <w:rFonts w:ascii="Verdana" w:hAnsi="Verdana" w:cs="Arial"/>
          <w:sz w:val="18"/>
          <w:szCs w:val="18"/>
        </w:rPr>
      </w:pPr>
    </w:p>
    <w:p w:rsidR="0093523D" w:rsidRDefault="0093523D" w:rsidP="0093523D">
      <w:pPr>
        <w:widowControl w:val="0"/>
        <w:suppressAutoHyphens w:val="0"/>
        <w:spacing w:line="360" w:lineRule="auto"/>
        <w:jc w:val="both"/>
        <w:rPr>
          <w:rFonts w:ascii="Verdana" w:hAnsi="Verdana" w:cs="Arial"/>
          <w:b/>
          <w:sz w:val="18"/>
          <w:szCs w:val="18"/>
        </w:rPr>
      </w:pPr>
      <w:r w:rsidRPr="00B805E8">
        <w:rPr>
          <w:rFonts w:ascii="Verdana" w:hAnsi="Verdana" w:cs="Arial"/>
          <w:sz w:val="18"/>
          <w:szCs w:val="18"/>
        </w:rPr>
        <w:t xml:space="preserve">        </w:t>
      </w:r>
      <w:r w:rsidRPr="00B805E8">
        <w:rPr>
          <w:rFonts w:ascii="Verdana" w:hAnsi="Verdana" w:cs="Arial"/>
          <w:b/>
          <w:sz w:val="18"/>
          <w:szCs w:val="18"/>
        </w:rPr>
        <w:t xml:space="preserve">                                              ΑΠΟΦΑΣΙΖΕΙ  ΟΜΟΦΩΝΑ</w:t>
      </w:r>
    </w:p>
    <w:p w:rsidR="0093523D" w:rsidRDefault="0093523D" w:rsidP="0093523D">
      <w:pPr>
        <w:widowControl w:val="0"/>
        <w:suppressAutoHyphens w:val="0"/>
        <w:spacing w:line="360" w:lineRule="auto"/>
        <w:jc w:val="both"/>
        <w:rPr>
          <w:rFonts w:ascii="Verdana" w:hAnsi="Verdana" w:cs="Arial"/>
          <w:b/>
          <w:sz w:val="18"/>
          <w:szCs w:val="18"/>
        </w:rPr>
      </w:pPr>
    </w:p>
    <w:p w:rsidR="0093523D" w:rsidRPr="00336D02" w:rsidRDefault="0093523D" w:rsidP="00336D02">
      <w:pPr>
        <w:keepNext/>
        <w:spacing w:after="120"/>
        <w:ind w:left="567" w:right="567" w:hanging="425"/>
        <w:jc w:val="both"/>
        <w:rPr>
          <w:rFonts w:ascii="Verdana" w:hAnsi="Verdana" w:cs="Arial"/>
          <w:bCs/>
          <w:sz w:val="20"/>
          <w:szCs w:val="20"/>
        </w:rPr>
      </w:pPr>
      <w:r w:rsidRPr="00336D02">
        <w:rPr>
          <w:rFonts w:ascii="Verdana" w:hAnsi="Verdana" w:cs="Arial"/>
          <w:b/>
          <w:bCs/>
          <w:sz w:val="20"/>
          <w:szCs w:val="20"/>
        </w:rPr>
        <w:t>Α)</w:t>
      </w:r>
      <w:r w:rsidR="00336D02">
        <w:rPr>
          <w:rFonts w:ascii="Verdana" w:hAnsi="Verdana" w:cs="Arial"/>
          <w:b/>
          <w:bCs/>
          <w:sz w:val="20"/>
          <w:szCs w:val="20"/>
        </w:rPr>
        <w:t xml:space="preserve"> </w:t>
      </w:r>
      <w:r w:rsidRPr="00336D02">
        <w:rPr>
          <w:rFonts w:ascii="Verdana" w:hAnsi="Verdana" w:cs="Arial"/>
          <w:b/>
          <w:bCs/>
          <w:sz w:val="20"/>
          <w:szCs w:val="20"/>
        </w:rPr>
        <w:t xml:space="preserve">Εγκρίνει </w:t>
      </w:r>
      <w:r w:rsidRPr="00336D02">
        <w:rPr>
          <w:rFonts w:ascii="Verdana" w:hAnsi="Verdana" w:cs="Arial"/>
          <w:bCs/>
          <w:sz w:val="20"/>
          <w:szCs w:val="20"/>
        </w:rPr>
        <w:t xml:space="preserve">το με αριθ. </w:t>
      </w:r>
      <w:proofErr w:type="spellStart"/>
      <w:r w:rsidRPr="00336D02">
        <w:rPr>
          <w:rFonts w:ascii="Verdana" w:hAnsi="Verdana" w:cs="Arial"/>
          <w:bCs/>
          <w:sz w:val="20"/>
          <w:szCs w:val="20"/>
        </w:rPr>
        <w:t>πρωτ</w:t>
      </w:r>
      <w:proofErr w:type="spellEnd"/>
      <w:r w:rsidRPr="00336D02">
        <w:rPr>
          <w:rFonts w:ascii="Verdana" w:hAnsi="Verdana" w:cs="Arial"/>
          <w:bCs/>
          <w:sz w:val="20"/>
          <w:szCs w:val="20"/>
        </w:rPr>
        <w:t>. 9641/22-05-2024 2</w:t>
      </w:r>
      <w:r w:rsidR="00F10705">
        <w:rPr>
          <w:rFonts w:ascii="Verdana" w:hAnsi="Verdana" w:cs="Arial"/>
          <w:bCs/>
          <w:sz w:val="20"/>
          <w:szCs w:val="20"/>
          <w:vertAlign w:val="superscript"/>
        </w:rPr>
        <w:t xml:space="preserve">ο </w:t>
      </w:r>
      <w:r w:rsidRPr="00336D02">
        <w:rPr>
          <w:rFonts w:ascii="Verdana" w:hAnsi="Verdana" w:cs="Arial"/>
          <w:bCs/>
          <w:sz w:val="20"/>
          <w:szCs w:val="20"/>
        </w:rPr>
        <w:t xml:space="preserve"> πρακτικό της επιτροπής διενέργειας και αξιολόγησης διαγωνισμού αναφορικά με την αξιολόγηση των οικονομικών προσφορών και ανάδειξης προσωρινού αναδόχου, </w:t>
      </w:r>
    </w:p>
    <w:p w:rsidR="0093523D" w:rsidRPr="00336D02" w:rsidRDefault="0093523D" w:rsidP="00336D02">
      <w:pPr>
        <w:keepNext/>
        <w:spacing w:after="120"/>
        <w:ind w:left="567" w:right="567" w:hanging="425"/>
        <w:jc w:val="both"/>
        <w:rPr>
          <w:rFonts w:ascii="Verdana" w:hAnsi="Verdana" w:cs="Arial"/>
          <w:b/>
          <w:bCs/>
          <w:sz w:val="20"/>
          <w:szCs w:val="20"/>
        </w:rPr>
      </w:pPr>
      <w:r w:rsidRPr="00336D02">
        <w:rPr>
          <w:rFonts w:ascii="Verdana" w:hAnsi="Verdana" w:cs="Arial"/>
          <w:b/>
          <w:bCs/>
          <w:sz w:val="20"/>
          <w:szCs w:val="20"/>
        </w:rPr>
        <w:t xml:space="preserve">Β) Εγκρίνει </w:t>
      </w:r>
      <w:r w:rsidRPr="00336D02">
        <w:rPr>
          <w:rFonts w:ascii="Verdana" w:hAnsi="Verdana" w:cs="Arial"/>
          <w:bCs/>
          <w:sz w:val="20"/>
          <w:szCs w:val="20"/>
        </w:rPr>
        <w:t>το με α</w:t>
      </w:r>
      <w:r w:rsidR="00336D02" w:rsidRPr="00336D02">
        <w:rPr>
          <w:rFonts w:ascii="Verdana" w:hAnsi="Verdana" w:cs="Arial"/>
          <w:bCs/>
          <w:sz w:val="20"/>
          <w:szCs w:val="20"/>
        </w:rPr>
        <w:t>ρ</w:t>
      </w:r>
      <w:r w:rsidRPr="00336D02">
        <w:rPr>
          <w:rFonts w:ascii="Verdana" w:hAnsi="Verdana" w:cs="Arial"/>
          <w:bCs/>
          <w:sz w:val="20"/>
          <w:szCs w:val="20"/>
        </w:rPr>
        <w:t xml:space="preserve">ιθ. </w:t>
      </w:r>
      <w:proofErr w:type="spellStart"/>
      <w:r w:rsidRPr="00336D02">
        <w:rPr>
          <w:rFonts w:ascii="Verdana" w:hAnsi="Verdana" w:cs="Arial"/>
          <w:bCs/>
          <w:sz w:val="20"/>
          <w:szCs w:val="20"/>
        </w:rPr>
        <w:t>πρωτ</w:t>
      </w:r>
      <w:proofErr w:type="spellEnd"/>
      <w:r w:rsidRPr="00336D02">
        <w:rPr>
          <w:rFonts w:ascii="Verdana" w:hAnsi="Verdana" w:cs="Arial"/>
          <w:bCs/>
          <w:sz w:val="20"/>
          <w:szCs w:val="20"/>
        </w:rPr>
        <w:t>.</w:t>
      </w:r>
      <w:r w:rsidRPr="00336D02">
        <w:rPr>
          <w:rFonts w:ascii="Verdana" w:hAnsi="Verdana" w:cs="Arial"/>
          <w:b/>
          <w:bCs/>
          <w:sz w:val="20"/>
          <w:szCs w:val="20"/>
        </w:rPr>
        <w:t xml:space="preserve"> </w:t>
      </w:r>
      <w:r w:rsidRPr="00336D02">
        <w:rPr>
          <w:rFonts w:ascii="Verdana" w:hAnsi="Verdana" w:cs="Arial"/>
          <w:bCs/>
          <w:sz w:val="20"/>
          <w:szCs w:val="20"/>
        </w:rPr>
        <w:t>11003/05-06-2024 3</w:t>
      </w:r>
      <w:r w:rsidR="00F10705" w:rsidRPr="00F10705">
        <w:rPr>
          <w:rFonts w:ascii="Verdana" w:hAnsi="Verdana" w:cs="Arial"/>
          <w:bCs/>
          <w:sz w:val="20"/>
          <w:szCs w:val="20"/>
          <w:vertAlign w:val="superscript"/>
        </w:rPr>
        <w:t>ο</w:t>
      </w:r>
      <w:r w:rsidR="00F10705">
        <w:rPr>
          <w:rFonts w:ascii="Verdana" w:hAnsi="Verdana" w:cs="Arial"/>
          <w:bCs/>
          <w:sz w:val="20"/>
          <w:szCs w:val="20"/>
        </w:rPr>
        <w:t xml:space="preserve"> </w:t>
      </w:r>
      <w:r w:rsidRPr="00336D02">
        <w:rPr>
          <w:rFonts w:ascii="Verdana" w:hAnsi="Verdana" w:cs="Arial"/>
          <w:bCs/>
          <w:sz w:val="20"/>
          <w:szCs w:val="20"/>
        </w:rPr>
        <w:t xml:space="preserve">  πρακτικ</w:t>
      </w:r>
      <w:r w:rsidR="00336D02" w:rsidRPr="00336D02">
        <w:rPr>
          <w:rFonts w:ascii="Verdana" w:hAnsi="Verdana" w:cs="Arial"/>
          <w:bCs/>
          <w:sz w:val="20"/>
          <w:szCs w:val="20"/>
        </w:rPr>
        <w:t xml:space="preserve">ό </w:t>
      </w:r>
      <w:r w:rsidRPr="00336D02">
        <w:rPr>
          <w:rFonts w:ascii="Verdana" w:hAnsi="Verdana" w:cs="Arial"/>
          <w:bCs/>
          <w:sz w:val="20"/>
          <w:szCs w:val="20"/>
        </w:rPr>
        <w:t xml:space="preserve"> της επιτροπής διενέργειας και αξιολόγησης διαγωνισμού αναφορικά με την αξιολόγηση , έλεγχο των δικαιολογητικών κατακύρωσης ,</w:t>
      </w:r>
    </w:p>
    <w:p w:rsidR="00336D02" w:rsidRDefault="0093523D" w:rsidP="00336D02">
      <w:pPr>
        <w:spacing w:before="119"/>
        <w:ind w:left="567" w:right="567" w:hanging="425"/>
        <w:jc w:val="both"/>
        <w:rPr>
          <w:rFonts w:ascii="Verdana" w:hAnsi="Verdana" w:cs="Arial"/>
          <w:bCs/>
          <w:kern w:val="32"/>
          <w:sz w:val="20"/>
          <w:szCs w:val="20"/>
        </w:rPr>
      </w:pPr>
      <w:r w:rsidRPr="00336D02">
        <w:rPr>
          <w:rFonts w:ascii="Verdana" w:hAnsi="Verdana" w:cs="Arial"/>
          <w:b/>
          <w:bCs/>
          <w:sz w:val="20"/>
          <w:szCs w:val="20"/>
        </w:rPr>
        <w:t>Γ)</w:t>
      </w:r>
      <w:r w:rsidRPr="00336D02">
        <w:rPr>
          <w:rFonts w:ascii="Verdana" w:hAnsi="Verdana" w:cs="Arial"/>
          <w:bCs/>
          <w:sz w:val="20"/>
          <w:szCs w:val="20"/>
        </w:rPr>
        <w:t xml:space="preserve"> </w:t>
      </w:r>
      <w:r w:rsidRPr="00336D02">
        <w:rPr>
          <w:rFonts w:ascii="Verdana" w:hAnsi="Verdana" w:cs="Arial"/>
          <w:b/>
          <w:bCs/>
          <w:sz w:val="20"/>
          <w:szCs w:val="20"/>
        </w:rPr>
        <w:t>Κατακυρώνει</w:t>
      </w:r>
      <w:r w:rsidRPr="00336D02">
        <w:rPr>
          <w:rFonts w:ascii="Verdana" w:hAnsi="Verdana" w:cs="Arial"/>
          <w:bCs/>
          <w:sz w:val="20"/>
          <w:szCs w:val="20"/>
        </w:rPr>
        <w:t xml:space="preserve"> την  σύμβαση με τίτλο :</w:t>
      </w:r>
      <w:r w:rsidR="00336D02" w:rsidRPr="00336D02">
        <w:rPr>
          <w:rFonts w:ascii="Verdana" w:hAnsi="Verdana" w:cs="Arial"/>
          <w:bCs/>
          <w:kern w:val="32"/>
          <w:sz w:val="20"/>
          <w:szCs w:val="20"/>
        </w:rPr>
        <w:t>«</w:t>
      </w:r>
      <w:r w:rsidR="00336D02" w:rsidRPr="00336D02">
        <w:rPr>
          <w:rStyle w:val="FontStyle17"/>
          <w:rFonts w:ascii="Verdana" w:eastAsia="Meiryo UI" w:hAnsi="Verdana" w:cstheme="minorHAnsi"/>
          <w:bCs/>
          <w:sz w:val="20"/>
          <w:szCs w:val="20"/>
        </w:rPr>
        <w:t>ΠΡΟΜΗΘΕΙΑ ΜΗΧΑΝΗΜΑΤΟΣ ΕΡΓΟΥ ΕΚΣΚΑΦΕΑ ΦΟΡΤΩΤΗ ΚΑΙ ΣΥΝΟΔΕΥΤΙΚΟΥ ΕΞΟΠΛΙΣΜΟΥ ΤΟΥ ΔΗΜΟΥ ΛΕΒΑΔΕΩΝ</w:t>
      </w:r>
      <w:r w:rsidR="00336D02" w:rsidRPr="00336D02">
        <w:rPr>
          <w:rStyle w:val="FontStyle17"/>
          <w:rFonts w:asciiTheme="minorHAnsi" w:eastAsia="Meiryo UI" w:hAnsiTheme="minorHAnsi" w:cstheme="minorHAnsi"/>
          <w:bCs/>
          <w:sz w:val="20"/>
          <w:szCs w:val="20"/>
        </w:rPr>
        <w:t xml:space="preserve">  </w:t>
      </w:r>
      <w:r w:rsidR="00336D02" w:rsidRPr="00336D02">
        <w:rPr>
          <w:rFonts w:ascii="Verdana" w:hAnsi="Verdana" w:cs="Arial"/>
          <w:bCs/>
          <w:kern w:val="32"/>
          <w:sz w:val="20"/>
          <w:szCs w:val="20"/>
        </w:rPr>
        <w:t>» στον οικονομικό φορέα  με την επωνυμία «</w:t>
      </w:r>
      <w:r w:rsidR="00336D02" w:rsidRPr="00336D02">
        <w:rPr>
          <w:rFonts w:ascii="Verdana" w:hAnsi="Verdana"/>
          <w:sz w:val="20"/>
          <w:szCs w:val="20"/>
          <w:shd w:val="clear" w:color="auto" w:fill="FFFFFF"/>
        </w:rPr>
        <w:t>ΠΑΥΛΟΣ Ι. ΚΟΝΤΕΛΗΣ Α.Ε.Β.Ε.</w:t>
      </w:r>
      <w:r w:rsidR="00336D02" w:rsidRPr="00336D02">
        <w:rPr>
          <w:rFonts w:ascii="Verdana" w:hAnsi="Verdana"/>
          <w:sz w:val="20"/>
          <w:szCs w:val="20"/>
        </w:rPr>
        <w:t>»</w:t>
      </w:r>
      <w:r w:rsidR="00336D02" w:rsidRPr="00336D02">
        <w:rPr>
          <w:rFonts w:ascii="Verdana" w:hAnsi="Verdana" w:cs="Arial"/>
          <w:bCs/>
          <w:kern w:val="32"/>
          <w:sz w:val="20"/>
          <w:szCs w:val="20"/>
        </w:rPr>
        <w:t xml:space="preserve">, </w:t>
      </w:r>
      <w:r w:rsidR="00336D02" w:rsidRPr="00336D02">
        <w:rPr>
          <w:rFonts w:ascii="Verdana" w:hAnsi="Verdana"/>
          <w:sz w:val="20"/>
          <w:szCs w:val="20"/>
        </w:rPr>
        <w:t>AΦΜ:</w:t>
      </w:r>
      <w:r w:rsidR="00336D02" w:rsidRPr="00336D02">
        <w:rPr>
          <w:rFonts w:ascii="Verdana" w:hAnsi="Verdana"/>
          <w:spacing w:val="1"/>
          <w:sz w:val="20"/>
          <w:szCs w:val="20"/>
        </w:rPr>
        <w:t xml:space="preserve"> 094007885</w:t>
      </w:r>
      <w:r w:rsidR="00336D02" w:rsidRPr="00336D02">
        <w:rPr>
          <w:rFonts w:ascii="Verdana" w:hAnsi="Verdana"/>
          <w:spacing w:val="-2"/>
          <w:sz w:val="20"/>
          <w:szCs w:val="20"/>
        </w:rPr>
        <w:t xml:space="preserve"> </w:t>
      </w:r>
      <w:r w:rsidR="00336D02" w:rsidRPr="00336D02">
        <w:rPr>
          <w:rFonts w:ascii="Verdana" w:hAnsi="Verdana"/>
          <w:sz w:val="20"/>
          <w:szCs w:val="20"/>
        </w:rPr>
        <w:t>,</w:t>
      </w:r>
      <w:r w:rsidR="00336D02" w:rsidRPr="00336D02">
        <w:rPr>
          <w:rFonts w:ascii="Verdana" w:hAnsi="Verdana"/>
          <w:spacing w:val="-1"/>
          <w:sz w:val="20"/>
          <w:szCs w:val="20"/>
        </w:rPr>
        <w:t xml:space="preserve">  </w:t>
      </w:r>
      <w:r w:rsidR="00336D02" w:rsidRPr="00336D02">
        <w:rPr>
          <w:rFonts w:ascii="Verdana" w:hAnsi="Verdana"/>
          <w:sz w:val="20"/>
          <w:szCs w:val="20"/>
        </w:rPr>
        <w:t xml:space="preserve">Δ.Ο.Υ ΦΑΕ ΑΘΗΝΩΝ </w:t>
      </w:r>
      <w:r w:rsidR="00336D02" w:rsidRPr="00336D02">
        <w:rPr>
          <w:rFonts w:ascii="Verdana" w:hAnsi="Verdana" w:cs="Arial"/>
          <w:bCs/>
          <w:kern w:val="32"/>
          <w:sz w:val="20"/>
          <w:szCs w:val="20"/>
        </w:rPr>
        <w:t>που εδρεύει σ</w:t>
      </w:r>
      <w:r w:rsidR="00336D02" w:rsidRPr="00336D02">
        <w:rPr>
          <w:rFonts w:ascii="Verdana" w:hAnsi="Verdana"/>
          <w:sz w:val="20"/>
          <w:szCs w:val="20"/>
        </w:rPr>
        <w:t>την Ορφέως 113 , Αθήνα</w:t>
      </w:r>
      <w:r w:rsidR="00336D02" w:rsidRPr="00336D02">
        <w:rPr>
          <w:rFonts w:ascii="Verdana" w:hAnsi="Verdana"/>
          <w:spacing w:val="1"/>
          <w:sz w:val="20"/>
          <w:szCs w:val="20"/>
        </w:rPr>
        <w:t xml:space="preserve"> </w:t>
      </w:r>
      <w:r w:rsidR="00336D02" w:rsidRPr="00336D02">
        <w:rPr>
          <w:rFonts w:ascii="Verdana" w:hAnsi="Verdana"/>
          <w:sz w:val="20"/>
          <w:szCs w:val="20"/>
        </w:rPr>
        <w:t>, Τ.Κ.</w:t>
      </w:r>
      <w:r w:rsidR="00336D02" w:rsidRPr="00336D02">
        <w:rPr>
          <w:rFonts w:ascii="Verdana" w:hAnsi="Verdana"/>
          <w:spacing w:val="1"/>
          <w:sz w:val="20"/>
          <w:szCs w:val="20"/>
        </w:rPr>
        <w:t xml:space="preserve"> </w:t>
      </w:r>
      <w:r w:rsidR="00336D02" w:rsidRPr="00336D02">
        <w:rPr>
          <w:rFonts w:ascii="Verdana" w:hAnsi="Verdana"/>
          <w:sz w:val="20"/>
          <w:szCs w:val="20"/>
        </w:rPr>
        <w:t xml:space="preserve">11855 </w:t>
      </w:r>
      <w:r w:rsidR="00336D02" w:rsidRPr="00336D02">
        <w:rPr>
          <w:rFonts w:ascii="Verdana" w:hAnsi="Verdana" w:cs="Arial"/>
          <w:bCs/>
          <w:kern w:val="32"/>
          <w:sz w:val="20"/>
          <w:szCs w:val="20"/>
        </w:rPr>
        <w:t xml:space="preserve"> , συνολικής αξίας 120.200,00 € πλέον Φ.Π.Α. ήτοι συνολικό ποσό</w:t>
      </w:r>
      <w:r w:rsidR="00336D02" w:rsidRPr="00336D02">
        <w:rPr>
          <w:rFonts w:ascii="Verdana" w:hAnsi="Verdana"/>
          <w:sz w:val="20"/>
          <w:szCs w:val="20"/>
        </w:rPr>
        <w:t xml:space="preserve"> </w:t>
      </w:r>
      <w:r w:rsidR="00336D02" w:rsidRPr="00336D02">
        <w:rPr>
          <w:rFonts w:ascii="Verdana" w:hAnsi="Verdana" w:cs="Arial"/>
          <w:bCs/>
          <w:kern w:val="32"/>
          <w:sz w:val="20"/>
          <w:szCs w:val="20"/>
        </w:rPr>
        <w:t>ανάθεσης 149.048,00 € , δεδομένου ότι κατέθεσε τα απαιτούμενα δικαιολογητικά συμμετοχής , η</w:t>
      </w:r>
      <w:r w:rsidR="00336D02" w:rsidRPr="00336D02">
        <w:rPr>
          <w:rFonts w:ascii="Verdana" w:hAnsi="Verdana"/>
          <w:sz w:val="20"/>
          <w:szCs w:val="20"/>
        </w:rPr>
        <w:t xml:space="preserve"> </w:t>
      </w:r>
      <w:r w:rsidR="00336D02" w:rsidRPr="00336D02">
        <w:rPr>
          <w:rFonts w:ascii="Verdana" w:hAnsi="Verdana" w:cs="Arial"/>
          <w:bCs/>
          <w:kern w:val="32"/>
          <w:sz w:val="20"/>
          <w:szCs w:val="20"/>
        </w:rPr>
        <w:t>προσφορά της ήταν σύμφωνη με την τεχνική έκθεση και τις προδιαγραφές του διαγωνισμού και με</w:t>
      </w:r>
      <w:r w:rsidR="00336D02" w:rsidRPr="00336D02">
        <w:rPr>
          <w:rFonts w:ascii="Verdana" w:hAnsi="Verdana"/>
          <w:sz w:val="20"/>
          <w:szCs w:val="20"/>
        </w:rPr>
        <w:t xml:space="preserve"> </w:t>
      </w:r>
      <w:r w:rsidR="00336D02" w:rsidRPr="00336D02">
        <w:rPr>
          <w:rFonts w:ascii="Verdana" w:hAnsi="Verdana" w:cs="Arial"/>
          <w:bCs/>
          <w:kern w:val="32"/>
          <w:sz w:val="20"/>
          <w:szCs w:val="20"/>
        </w:rPr>
        <w:t>ποσοστό έκπτωσης 0,635%  της οικονομικής προσφοράς.</w:t>
      </w:r>
    </w:p>
    <w:p w:rsidR="000C1A35" w:rsidRPr="00336D02" w:rsidRDefault="000C1A35" w:rsidP="00336D02">
      <w:pPr>
        <w:spacing w:before="119"/>
        <w:ind w:left="567" w:right="567" w:hanging="425"/>
        <w:jc w:val="both"/>
        <w:rPr>
          <w:rFonts w:ascii="Verdana" w:hAnsi="Verdana" w:cs="Arial"/>
          <w:bCs/>
          <w:kern w:val="32"/>
          <w:sz w:val="20"/>
          <w:szCs w:val="20"/>
        </w:rPr>
      </w:pPr>
    </w:p>
    <w:p w:rsidR="000C1A35" w:rsidRDefault="000C1A35" w:rsidP="000C1A35">
      <w:pPr>
        <w:keepNext/>
        <w:ind w:left="567" w:right="567"/>
        <w:jc w:val="both"/>
        <w:outlineLvl w:val="0"/>
        <w:rPr>
          <w:rFonts w:ascii="Verdana" w:hAnsi="Verdana" w:cs="Arial"/>
          <w:bCs/>
          <w:kern w:val="32"/>
          <w:sz w:val="18"/>
          <w:szCs w:val="18"/>
        </w:rPr>
      </w:pPr>
      <w:r>
        <w:rPr>
          <w:rFonts w:ascii="Verdana" w:hAnsi="Verdana" w:cs="Arial"/>
          <w:bCs/>
          <w:kern w:val="32"/>
          <w:sz w:val="18"/>
          <w:szCs w:val="18"/>
        </w:rPr>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0C1A35" w:rsidRDefault="000C1A35" w:rsidP="000C1A35">
      <w:pPr>
        <w:keepNext/>
        <w:ind w:left="567" w:right="567"/>
        <w:jc w:val="both"/>
        <w:outlineLvl w:val="0"/>
        <w:rPr>
          <w:rFonts w:ascii="Verdana" w:hAnsi="Verdana" w:cs="Arial"/>
          <w:bCs/>
          <w:kern w:val="32"/>
          <w:sz w:val="18"/>
          <w:szCs w:val="18"/>
        </w:rPr>
      </w:pPr>
      <w:r>
        <w:rPr>
          <w:rFonts w:ascii="Verdana" w:hAnsi="Verdana" w:cs="Arial"/>
          <w:bCs/>
          <w:kern w:val="32"/>
          <w:sz w:val="18"/>
          <w:szCs w:val="18"/>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καθώς και η άσκησή της κωλύουν τη σύναψη της σύμβασης επί ποινή ακυρότητας.</w:t>
      </w:r>
    </w:p>
    <w:p w:rsidR="00336D02" w:rsidRPr="00336D02" w:rsidRDefault="00336D02" w:rsidP="00336D02">
      <w:pPr>
        <w:spacing w:before="119"/>
        <w:ind w:left="567" w:right="567"/>
        <w:jc w:val="both"/>
        <w:rPr>
          <w:rFonts w:ascii="Verdana" w:hAnsi="Verdana"/>
          <w:sz w:val="18"/>
          <w:szCs w:val="18"/>
        </w:rPr>
      </w:pPr>
    </w:p>
    <w:p w:rsidR="006F6D39" w:rsidRPr="009653EB" w:rsidRDefault="00301FFE" w:rsidP="00336D02">
      <w:pPr>
        <w:spacing w:before="119"/>
        <w:ind w:left="567" w:right="567"/>
        <w:jc w:val="both"/>
        <w:rPr>
          <w:rFonts w:ascii="Verdana" w:hAnsi="Verdana" w:cs="Arial"/>
          <w:b/>
          <w:sz w:val="20"/>
          <w:szCs w:val="20"/>
        </w:rPr>
      </w:pPr>
      <w:r w:rsidRPr="009653EB">
        <w:rPr>
          <w:rFonts w:ascii="Verdana" w:hAnsi="Verdana" w:cs="Arial"/>
          <w:sz w:val="20"/>
          <w:szCs w:val="20"/>
        </w:rPr>
        <w:t>.</w:t>
      </w:r>
      <w:r w:rsidRPr="009653EB">
        <w:rPr>
          <w:rFonts w:ascii="Verdana" w:eastAsia="SimSun" w:hAnsi="Verdana" w:cs="Arial"/>
          <w:color w:val="FF0000"/>
          <w:sz w:val="20"/>
          <w:szCs w:val="20"/>
        </w:rPr>
        <w:t xml:space="preserve">      </w:t>
      </w:r>
      <w:r w:rsidR="00100901" w:rsidRPr="009653EB">
        <w:rPr>
          <w:rFonts w:ascii="Verdana" w:eastAsia="Calibri" w:hAnsi="Verdana" w:cs="Arial"/>
          <w:b/>
          <w:bCs/>
          <w:sz w:val="20"/>
          <w:szCs w:val="20"/>
        </w:rPr>
        <w:t xml:space="preserve">Η </w:t>
      </w:r>
      <w:r w:rsidR="00100901" w:rsidRPr="009653EB">
        <w:rPr>
          <w:rFonts w:ascii="Verdana" w:hAnsi="Verdana" w:cs="Arial"/>
          <w:b/>
          <w:sz w:val="20"/>
          <w:szCs w:val="20"/>
        </w:rPr>
        <w:t xml:space="preserve">παρούσα απόφαση πήρε αριθμό  </w:t>
      </w:r>
      <w:r w:rsidR="00EB46EF" w:rsidRPr="009653EB">
        <w:rPr>
          <w:rFonts w:ascii="Verdana" w:hAnsi="Verdana" w:cs="Arial"/>
          <w:b/>
          <w:sz w:val="20"/>
          <w:szCs w:val="20"/>
        </w:rPr>
        <w:t>2</w:t>
      </w:r>
      <w:r w:rsidR="003A6798" w:rsidRPr="009653EB">
        <w:rPr>
          <w:rFonts w:ascii="Verdana" w:hAnsi="Verdana" w:cs="Arial"/>
          <w:b/>
          <w:sz w:val="20"/>
          <w:szCs w:val="20"/>
        </w:rPr>
        <w:t>4</w:t>
      </w:r>
      <w:r w:rsidR="00AD57BA" w:rsidRPr="009653EB">
        <w:rPr>
          <w:rFonts w:ascii="Verdana" w:hAnsi="Verdana" w:cs="Arial"/>
          <w:b/>
          <w:sz w:val="20"/>
          <w:szCs w:val="20"/>
        </w:rPr>
        <w:t>1</w:t>
      </w:r>
      <w:r w:rsidR="00100901" w:rsidRPr="009653EB">
        <w:rPr>
          <w:rFonts w:ascii="Verdana" w:hAnsi="Verdana" w:cs="Arial"/>
          <w:b/>
          <w:sz w:val="20"/>
          <w:szCs w:val="20"/>
        </w:rPr>
        <w:t xml:space="preserve">/2024.  </w:t>
      </w:r>
    </w:p>
    <w:p w:rsidR="00FE4FFC" w:rsidRPr="009653EB" w:rsidRDefault="00FE4FFC" w:rsidP="00AF23E4">
      <w:pPr>
        <w:spacing w:line="360" w:lineRule="auto"/>
        <w:ind w:hanging="432"/>
        <w:rPr>
          <w:rFonts w:ascii="Verdana" w:hAnsi="Verdana" w:cstheme="minorHAnsi"/>
          <w:b/>
          <w:sz w:val="20"/>
          <w:szCs w:val="20"/>
        </w:rPr>
      </w:pPr>
    </w:p>
    <w:p w:rsidR="000C1A35" w:rsidRDefault="000C1A35" w:rsidP="00AF23E4">
      <w:pPr>
        <w:spacing w:line="360" w:lineRule="auto"/>
        <w:ind w:hanging="432"/>
        <w:rPr>
          <w:rFonts w:ascii="Verdana" w:hAnsi="Verdana" w:cstheme="minorHAnsi"/>
          <w:b/>
          <w:sz w:val="20"/>
          <w:szCs w:val="20"/>
        </w:rPr>
      </w:pPr>
    </w:p>
    <w:p w:rsidR="00F375A0" w:rsidRDefault="00F375A0" w:rsidP="00AF23E4">
      <w:pPr>
        <w:spacing w:line="360" w:lineRule="auto"/>
        <w:ind w:hanging="432"/>
        <w:rPr>
          <w:rFonts w:ascii="Verdana" w:hAnsi="Verdana" w:cstheme="minorHAnsi"/>
          <w:b/>
          <w:sz w:val="20"/>
          <w:szCs w:val="20"/>
        </w:rPr>
      </w:pPr>
    </w:p>
    <w:p w:rsidR="00F375A0" w:rsidRPr="009653EB" w:rsidRDefault="00F375A0" w:rsidP="00AF23E4">
      <w:pPr>
        <w:spacing w:line="360" w:lineRule="auto"/>
        <w:ind w:hanging="432"/>
        <w:rPr>
          <w:rFonts w:ascii="Verdana" w:hAnsi="Verdana" w:cstheme="minorHAnsi"/>
          <w:b/>
          <w:sz w:val="20"/>
          <w:szCs w:val="20"/>
        </w:rPr>
      </w:pPr>
    </w:p>
    <w:p w:rsidR="000C1A35" w:rsidRPr="009653EB" w:rsidRDefault="000C1A35" w:rsidP="00AF23E4">
      <w:pPr>
        <w:spacing w:line="360" w:lineRule="auto"/>
        <w:ind w:hanging="432"/>
        <w:rPr>
          <w:rFonts w:ascii="Verdana" w:hAnsi="Verdana" w:cstheme="minorHAnsi"/>
          <w:b/>
          <w:sz w:val="20"/>
          <w:szCs w:val="20"/>
        </w:rPr>
      </w:pPr>
    </w:p>
    <w:p w:rsidR="00AF23E4" w:rsidRPr="009653EB" w:rsidRDefault="005A44FF" w:rsidP="004E1F9F">
      <w:pPr>
        <w:spacing w:line="360" w:lineRule="auto"/>
        <w:ind w:hanging="432"/>
        <w:rPr>
          <w:rFonts w:ascii="Verdana" w:hAnsi="Verdana" w:cs="Arial"/>
          <w:sz w:val="20"/>
          <w:szCs w:val="20"/>
        </w:rPr>
      </w:pPr>
      <w:r w:rsidRPr="009653EB">
        <w:rPr>
          <w:rFonts w:ascii="Verdana" w:hAnsi="Verdana" w:cs="Arial"/>
          <w:b/>
          <w:sz w:val="20"/>
          <w:szCs w:val="20"/>
        </w:rPr>
        <w:t xml:space="preserve">           </w:t>
      </w:r>
      <w:r w:rsidR="004E1F9F" w:rsidRPr="009653EB">
        <w:rPr>
          <w:rFonts w:ascii="Verdana" w:hAnsi="Verdana" w:cs="Arial"/>
          <w:b/>
          <w:sz w:val="20"/>
          <w:szCs w:val="20"/>
        </w:rPr>
        <w:t xml:space="preserve">   </w:t>
      </w:r>
      <w:r w:rsidR="004E1F9F" w:rsidRPr="009653EB">
        <w:rPr>
          <w:rFonts w:ascii="Verdana" w:hAnsi="Verdana" w:cs="Arial"/>
          <w:sz w:val="20"/>
          <w:szCs w:val="20"/>
        </w:rPr>
        <w:t>Ο</w:t>
      </w:r>
      <w:r w:rsidR="004E1F9F" w:rsidRPr="009653EB">
        <w:rPr>
          <w:rFonts w:ascii="Verdana" w:hAnsi="Verdana" w:cs="Arial"/>
          <w:b/>
          <w:sz w:val="20"/>
          <w:szCs w:val="20"/>
        </w:rPr>
        <w:t xml:space="preserve"> </w:t>
      </w:r>
      <w:r w:rsidR="00AF23E4" w:rsidRPr="009653EB">
        <w:rPr>
          <w:rFonts w:ascii="Verdana" w:eastAsia="Verdana" w:hAnsi="Verdana" w:cs="Arial"/>
          <w:kern w:val="1"/>
          <w:sz w:val="20"/>
          <w:szCs w:val="20"/>
          <w:lang w:bidi="hi-IN"/>
        </w:rPr>
        <w:t xml:space="preserve"> ΠΡΟΕΔΡΟΣ</w:t>
      </w:r>
    </w:p>
    <w:p w:rsidR="00AF23E4" w:rsidRPr="009653EB" w:rsidRDefault="005A44FF" w:rsidP="00AF23E4">
      <w:pPr>
        <w:tabs>
          <w:tab w:val="left" w:pos="559"/>
          <w:tab w:val="left" w:pos="1555"/>
        </w:tabs>
        <w:rPr>
          <w:rFonts w:ascii="Verdana" w:hAnsi="Verdana" w:cs="Arial"/>
          <w:sz w:val="20"/>
          <w:szCs w:val="20"/>
        </w:rPr>
      </w:pPr>
      <w:r w:rsidRPr="009653EB">
        <w:rPr>
          <w:rFonts w:ascii="Verdana" w:hAnsi="Verdana" w:cs="Arial"/>
          <w:sz w:val="20"/>
          <w:szCs w:val="20"/>
        </w:rPr>
        <w:t xml:space="preserve">     </w:t>
      </w:r>
      <w:r w:rsidR="00AF23E4" w:rsidRPr="009653EB">
        <w:rPr>
          <w:rFonts w:ascii="Verdana" w:hAnsi="Verdana" w:cs="Arial"/>
          <w:sz w:val="20"/>
          <w:szCs w:val="20"/>
        </w:rPr>
        <w:t>ΔΗΜΗΤΡΙΟΣ Κ. ΚΑΡΑΜΑΝΗΣ</w:t>
      </w:r>
    </w:p>
    <w:p w:rsidR="00AF23E4" w:rsidRPr="009653EB" w:rsidRDefault="00AF23E4" w:rsidP="00AF23E4">
      <w:pPr>
        <w:tabs>
          <w:tab w:val="left" w:pos="559"/>
          <w:tab w:val="left" w:pos="1555"/>
        </w:tabs>
        <w:rPr>
          <w:rFonts w:ascii="Verdana" w:hAnsi="Verdana" w:cs="Arial"/>
          <w:sz w:val="20"/>
          <w:szCs w:val="20"/>
        </w:rPr>
      </w:pPr>
    </w:p>
    <w:p w:rsidR="00AF23E4" w:rsidRPr="009653EB" w:rsidRDefault="00AF23E4" w:rsidP="00AF23E4">
      <w:pPr>
        <w:tabs>
          <w:tab w:val="center" w:pos="1080"/>
          <w:tab w:val="left" w:pos="6120"/>
          <w:tab w:val="center" w:pos="8460"/>
        </w:tabs>
        <w:jc w:val="both"/>
        <w:rPr>
          <w:rFonts w:ascii="Verdana" w:hAnsi="Verdana" w:cs="Arial"/>
          <w:sz w:val="20"/>
          <w:szCs w:val="20"/>
        </w:rPr>
      </w:pPr>
      <w:r w:rsidRPr="009653EB">
        <w:rPr>
          <w:rFonts w:ascii="Verdana" w:eastAsia="Arial" w:hAnsi="Verdana" w:cs="Arial"/>
          <w:sz w:val="20"/>
          <w:szCs w:val="20"/>
        </w:rPr>
        <w:t xml:space="preserve">                </w:t>
      </w:r>
      <w:r w:rsidRPr="009653EB">
        <w:rPr>
          <w:rFonts w:ascii="Verdana" w:hAnsi="Verdana" w:cs="Arial"/>
          <w:sz w:val="20"/>
          <w:szCs w:val="20"/>
        </w:rPr>
        <w:t>ΤΑ ΜΕΛΗ</w:t>
      </w:r>
    </w:p>
    <w:p w:rsidR="00AF23E4" w:rsidRPr="009653EB" w:rsidRDefault="00AF23E4" w:rsidP="00AF23E4">
      <w:pPr>
        <w:tabs>
          <w:tab w:val="left" w:pos="360"/>
          <w:tab w:val="left" w:pos="6237"/>
        </w:tabs>
        <w:ind w:left="360"/>
        <w:rPr>
          <w:rFonts w:ascii="Verdana" w:hAnsi="Verdana" w:cs="Arial"/>
          <w:sz w:val="20"/>
          <w:szCs w:val="20"/>
        </w:rPr>
      </w:pPr>
      <w:r w:rsidRPr="009653EB">
        <w:rPr>
          <w:rFonts w:ascii="Verdana" w:hAnsi="Verdana" w:cs="Arial"/>
          <w:sz w:val="20"/>
          <w:szCs w:val="20"/>
        </w:rPr>
        <w:t>1.</w:t>
      </w:r>
      <w:r w:rsidR="00907300" w:rsidRPr="009653EB">
        <w:rPr>
          <w:rFonts w:ascii="Verdana" w:hAnsi="Verdana" w:cs="Arial"/>
          <w:sz w:val="20"/>
          <w:szCs w:val="20"/>
        </w:rPr>
        <w:t xml:space="preserve"> </w:t>
      </w:r>
      <w:proofErr w:type="spellStart"/>
      <w:r w:rsidR="004E1F9F" w:rsidRPr="009653EB">
        <w:rPr>
          <w:rFonts w:ascii="Verdana" w:hAnsi="Verdana" w:cs="Arial"/>
          <w:sz w:val="20"/>
          <w:szCs w:val="20"/>
        </w:rPr>
        <w:t>Τουμαράς</w:t>
      </w:r>
      <w:proofErr w:type="spellEnd"/>
      <w:r w:rsidR="004E1F9F" w:rsidRPr="009653EB">
        <w:rPr>
          <w:rFonts w:ascii="Verdana" w:hAnsi="Verdana" w:cs="Arial"/>
          <w:sz w:val="20"/>
          <w:szCs w:val="20"/>
        </w:rPr>
        <w:t xml:space="preserve"> Βασίλειος</w:t>
      </w:r>
      <w:r w:rsidR="00907300" w:rsidRPr="009653EB">
        <w:rPr>
          <w:rFonts w:ascii="Verdana" w:hAnsi="Verdana" w:cs="Arial"/>
          <w:sz w:val="20"/>
          <w:szCs w:val="20"/>
        </w:rPr>
        <w:t xml:space="preserve">                                                       </w:t>
      </w:r>
    </w:p>
    <w:p w:rsidR="004E1F9F" w:rsidRPr="009653EB" w:rsidRDefault="00AF23E4" w:rsidP="00AF23E4">
      <w:pPr>
        <w:tabs>
          <w:tab w:val="left" w:pos="360"/>
          <w:tab w:val="left" w:pos="6237"/>
        </w:tabs>
        <w:ind w:left="360"/>
        <w:rPr>
          <w:rFonts w:ascii="Verdana" w:hAnsi="Verdana" w:cs="Arial"/>
          <w:sz w:val="20"/>
          <w:szCs w:val="20"/>
        </w:rPr>
      </w:pPr>
      <w:r w:rsidRPr="009653EB">
        <w:rPr>
          <w:rFonts w:ascii="Verdana" w:hAnsi="Verdana" w:cs="Arial"/>
          <w:sz w:val="20"/>
          <w:szCs w:val="20"/>
        </w:rPr>
        <w:t>2.</w:t>
      </w:r>
      <w:r w:rsidR="004E1F9F" w:rsidRPr="009653EB">
        <w:rPr>
          <w:rFonts w:ascii="Verdana" w:hAnsi="Verdana" w:cs="Arial"/>
          <w:sz w:val="20"/>
          <w:szCs w:val="20"/>
        </w:rPr>
        <w:t xml:space="preserve"> </w:t>
      </w:r>
      <w:proofErr w:type="spellStart"/>
      <w:r w:rsidR="004E1F9F" w:rsidRPr="009653EB">
        <w:rPr>
          <w:rFonts w:ascii="Verdana" w:hAnsi="Verdana" w:cs="Arial"/>
          <w:sz w:val="20"/>
          <w:szCs w:val="20"/>
        </w:rPr>
        <w:t>Αγνιάδης</w:t>
      </w:r>
      <w:proofErr w:type="spellEnd"/>
      <w:r w:rsidR="004E1F9F" w:rsidRPr="009653EB">
        <w:rPr>
          <w:rFonts w:ascii="Verdana" w:hAnsi="Verdana" w:cs="Arial"/>
          <w:sz w:val="20"/>
          <w:szCs w:val="20"/>
        </w:rPr>
        <w:t xml:space="preserve">  Παναγιώτης                                                       </w:t>
      </w:r>
    </w:p>
    <w:p w:rsidR="004B46A4" w:rsidRPr="009653EB" w:rsidRDefault="004E1F9F" w:rsidP="004B46A4">
      <w:pPr>
        <w:tabs>
          <w:tab w:val="left" w:pos="360"/>
          <w:tab w:val="left" w:pos="6237"/>
        </w:tabs>
        <w:ind w:left="360"/>
        <w:rPr>
          <w:rFonts w:ascii="Verdana" w:hAnsi="Verdana" w:cs="Arial"/>
          <w:sz w:val="20"/>
          <w:szCs w:val="20"/>
        </w:rPr>
      </w:pPr>
      <w:r w:rsidRPr="009653EB">
        <w:rPr>
          <w:rFonts w:ascii="Verdana" w:hAnsi="Verdana" w:cs="Arial"/>
          <w:sz w:val="20"/>
          <w:szCs w:val="20"/>
        </w:rPr>
        <w:t>3.</w:t>
      </w:r>
      <w:r w:rsidR="00AF23E4" w:rsidRPr="009653EB">
        <w:rPr>
          <w:rFonts w:ascii="Verdana" w:hAnsi="Verdana" w:cs="Arial"/>
          <w:sz w:val="20"/>
          <w:szCs w:val="20"/>
        </w:rPr>
        <w:t xml:space="preserve"> </w:t>
      </w:r>
      <w:proofErr w:type="spellStart"/>
      <w:r w:rsidR="003A3152" w:rsidRPr="009653EB">
        <w:rPr>
          <w:rFonts w:ascii="Verdana" w:hAnsi="Verdana" w:cs="Arial"/>
          <w:sz w:val="20"/>
          <w:szCs w:val="20"/>
        </w:rPr>
        <w:t>Τζουβάρας</w:t>
      </w:r>
      <w:proofErr w:type="spellEnd"/>
      <w:r w:rsidR="003A3152" w:rsidRPr="009653EB">
        <w:rPr>
          <w:rFonts w:ascii="Verdana" w:hAnsi="Verdana" w:cs="Arial"/>
          <w:sz w:val="20"/>
          <w:szCs w:val="20"/>
        </w:rPr>
        <w:t xml:space="preserve"> Νικόλαος</w:t>
      </w:r>
      <w:r w:rsidR="00907300" w:rsidRPr="009653EB">
        <w:rPr>
          <w:rFonts w:ascii="Verdana" w:hAnsi="Verdana" w:cs="Arial"/>
          <w:sz w:val="20"/>
          <w:szCs w:val="20"/>
        </w:rPr>
        <w:t xml:space="preserve">    </w:t>
      </w:r>
    </w:p>
    <w:p w:rsidR="004B46A4" w:rsidRPr="009653EB" w:rsidRDefault="004B46A4" w:rsidP="004B46A4">
      <w:pPr>
        <w:tabs>
          <w:tab w:val="left" w:pos="360"/>
          <w:tab w:val="left" w:pos="6237"/>
        </w:tabs>
        <w:ind w:left="360"/>
        <w:rPr>
          <w:rFonts w:ascii="Verdana" w:hAnsi="Verdana" w:cs="Arial"/>
          <w:sz w:val="20"/>
          <w:szCs w:val="20"/>
        </w:rPr>
      </w:pPr>
      <w:r w:rsidRPr="009653EB">
        <w:rPr>
          <w:rFonts w:ascii="Verdana" w:hAnsi="Verdana" w:cs="Arial"/>
          <w:sz w:val="20"/>
          <w:szCs w:val="20"/>
        </w:rPr>
        <w:t>4</w:t>
      </w:r>
      <w:r w:rsidR="006E1614" w:rsidRPr="009653EB">
        <w:rPr>
          <w:rFonts w:ascii="Verdana" w:hAnsi="Verdana" w:cs="Arial"/>
          <w:sz w:val="20"/>
          <w:szCs w:val="20"/>
        </w:rPr>
        <w:t xml:space="preserve">. </w:t>
      </w:r>
      <w:proofErr w:type="spellStart"/>
      <w:r w:rsidR="003A3152" w:rsidRPr="009653EB">
        <w:rPr>
          <w:rFonts w:ascii="Verdana" w:hAnsi="Verdana" w:cs="Arial"/>
          <w:sz w:val="20"/>
          <w:szCs w:val="20"/>
        </w:rPr>
        <w:t>Τόλιας</w:t>
      </w:r>
      <w:proofErr w:type="spellEnd"/>
      <w:r w:rsidR="003A3152" w:rsidRPr="009653EB">
        <w:rPr>
          <w:rFonts w:ascii="Verdana" w:hAnsi="Verdana" w:cs="Arial"/>
          <w:sz w:val="20"/>
          <w:szCs w:val="20"/>
        </w:rPr>
        <w:t xml:space="preserve"> </w:t>
      </w:r>
      <w:r w:rsidR="006E1614" w:rsidRPr="009653EB">
        <w:rPr>
          <w:rFonts w:ascii="Verdana" w:hAnsi="Verdana" w:cs="Arial"/>
          <w:sz w:val="20"/>
          <w:szCs w:val="20"/>
        </w:rPr>
        <w:t xml:space="preserve"> Δημήτριος</w:t>
      </w:r>
    </w:p>
    <w:p w:rsidR="00B42A01" w:rsidRPr="009653EB" w:rsidRDefault="00907300" w:rsidP="00AF23E4">
      <w:pPr>
        <w:tabs>
          <w:tab w:val="left" w:pos="6237"/>
        </w:tabs>
        <w:rPr>
          <w:rFonts w:ascii="Verdana" w:eastAsia="Arial" w:hAnsi="Verdana" w:cs="Arial"/>
          <w:sz w:val="20"/>
          <w:szCs w:val="20"/>
        </w:rPr>
      </w:pPr>
      <w:r w:rsidRPr="009653EB">
        <w:rPr>
          <w:rFonts w:ascii="Verdana" w:eastAsia="Arial" w:hAnsi="Verdana" w:cs="Arial"/>
          <w:sz w:val="20"/>
          <w:szCs w:val="20"/>
        </w:rPr>
        <w:t xml:space="preserve">     </w:t>
      </w:r>
      <w:r w:rsidR="00D6694E" w:rsidRPr="009653EB">
        <w:rPr>
          <w:rFonts w:ascii="Verdana" w:eastAsia="Arial" w:hAnsi="Verdana" w:cs="Arial"/>
          <w:sz w:val="20"/>
          <w:szCs w:val="20"/>
        </w:rPr>
        <w:t xml:space="preserve"> </w:t>
      </w:r>
      <w:r w:rsidRPr="009653EB">
        <w:rPr>
          <w:rFonts w:ascii="Verdana" w:eastAsia="Arial" w:hAnsi="Verdana" w:cs="Arial"/>
          <w:sz w:val="20"/>
          <w:szCs w:val="20"/>
        </w:rPr>
        <w:t xml:space="preserve"> .</w:t>
      </w:r>
      <w:r w:rsidR="00AF23E4" w:rsidRPr="009653EB">
        <w:rPr>
          <w:rFonts w:ascii="Verdana" w:eastAsia="Arial" w:hAnsi="Verdana" w:cs="Arial"/>
          <w:sz w:val="20"/>
          <w:szCs w:val="20"/>
        </w:rPr>
        <w:t xml:space="preserve">                                                           </w:t>
      </w:r>
      <w:r w:rsidR="004E1F9F" w:rsidRPr="009653EB">
        <w:rPr>
          <w:rFonts w:ascii="Verdana" w:eastAsia="Arial" w:hAnsi="Verdana" w:cs="Arial"/>
          <w:sz w:val="20"/>
          <w:szCs w:val="20"/>
        </w:rPr>
        <w:t xml:space="preserve">              </w:t>
      </w:r>
    </w:p>
    <w:p w:rsidR="00B42A01" w:rsidRPr="009653EB" w:rsidRDefault="00B42A01" w:rsidP="00AF23E4">
      <w:pPr>
        <w:tabs>
          <w:tab w:val="left" w:pos="6237"/>
        </w:tabs>
        <w:rPr>
          <w:rFonts w:ascii="Verdana" w:eastAsia="Arial" w:hAnsi="Verdana" w:cs="Arial"/>
          <w:sz w:val="20"/>
          <w:szCs w:val="20"/>
        </w:rPr>
      </w:pPr>
    </w:p>
    <w:p w:rsidR="00AF23E4" w:rsidRPr="009653EB" w:rsidRDefault="00B42A01" w:rsidP="00AF23E4">
      <w:pPr>
        <w:tabs>
          <w:tab w:val="left" w:pos="6237"/>
        </w:tabs>
        <w:rPr>
          <w:rFonts w:ascii="Verdana" w:hAnsi="Verdana" w:cs="Arial"/>
          <w:sz w:val="20"/>
          <w:szCs w:val="20"/>
        </w:rPr>
      </w:pPr>
      <w:r w:rsidRPr="009653EB">
        <w:rPr>
          <w:rFonts w:ascii="Verdana" w:eastAsia="Arial" w:hAnsi="Verdana" w:cs="Arial"/>
          <w:sz w:val="20"/>
          <w:szCs w:val="20"/>
        </w:rPr>
        <w:t xml:space="preserve">                                                                                   </w:t>
      </w:r>
      <w:r w:rsidR="004E1F9F" w:rsidRPr="009653EB">
        <w:rPr>
          <w:rFonts w:ascii="Verdana" w:eastAsia="Arial" w:hAnsi="Verdana" w:cs="Arial"/>
          <w:sz w:val="20"/>
          <w:szCs w:val="20"/>
        </w:rPr>
        <w:t xml:space="preserve">                </w:t>
      </w:r>
      <w:r w:rsidR="00AF23E4" w:rsidRPr="009653EB">
        <w:rPr>
          <w:rFonts w:ascii="Verdana" w:eastAsia="Arial" w:hAnsi="Verdana" w:cs="Arial"/>
          <w:sz w:val="20"/>
          <w:szCs w:val="20"/>
        </w:rPr>
        <w:t xml:space="preserve"> ΠΙΣΤΟ</w:t>
      </w:r>
      <w:r w:rsidR="00AF23E4" w:rsidRPr="009653EB">
        <w:rPr>
          <w:rFonts w:ascii="Verdana" w:hAnsi="Verdana" w:cs="Arial"/>
          <w:sz w:val="20"/>
          <w:szCs w:val="20"/>
        </w:rPr>
        <w:t xml:space="preserve"> ΑΠΟΣΠΑΣΜΑ      </w:t>
      </w:r>
    </w:p>
    <w:p w:rsidR="00AF23E4" w:rsidRPr="009653EB" w:rsidRDefault="00AF23E4" w:rsidP="00AF23E4">
      <w:pPr>
        <w:tabs>
          <w:tab w:val="left" w:pos="6237"/>
        </w:tabs>
        <w:ind w:left="360"/>
        <w:rPr>
          <w:rFonts w:ascii="Verdana" w:hAnsi="Verdana" w:cs="Arial"/>
          <w:sz w:val="20"/>
          <w:szCs w:val="20"/>
        </w:rPr>
      </w:pPr>
      <w:r w:rsidRPr="009653EB">
        <w:rPr>
          <w:rFonts w:ascii="Verdana" w:hAnsi="Verdana" w:cs="Arial"/>
          <w:sz w:val="20"/>
          <w:szCs w:val="20"/>
        </w:rPr>
        <w:t xml:space="preserve">                                                                                           Λιβαδειά    </w:t>
      </w:r>
      <w:r w:rsidR="00187845" w:rsidRPr="009653EB">
        <w:rPr>
          <w:rFonts w:ascii="Verdana" w:hAnsi="Verdana" w:cs="Arial"/>
          <w:sz w:val="20"/>
          <w:szCs w:val="20"/>
        </w:rPr>
        <w:t>1</w:t>
      </w:r>
      <w:r w:rsidR="0046049C" w:rsidRPr="009653EB">
        <w:rPr>
          <w:rFonts w:ascii="Verdana" w:hAnsi="Verdana" w:cs="Arial"/>
          <w:sz w:val="20"/>
          <w:szCs w:val="20"/>
        </w:rPr>
        <w:t>1</w:t>
      </w:r>
      <w:r w:rsidRPr="009653EB">
        <w:rPr>
          <w:rFonts w:ascii="Verdana" w:hAnsi="Verdana" w:cs="Arial"/>
          <w:sz w:val="20"/>
          <w:szCs w:val="20"/>
        </w:rPr>
        <w:t xml:space="preserve"> -0</w:t>
      </w:r>
      <w:r w:rsidR="003A6798" w:rsidRPr="009653EB">
        <w:rPr>
          <w:rFonts w:ascii="Verdana" w:hAnsi="Verdana" w:cs="Arial"/>
          <w:sz w:val="20"/>
          <w:szCs w:val="20"/>
        </w:rPr>
        <w:t>7</w:t>
      </w:r>
      <w:r w:rsidRPr="009653EB">
        <w:rPr>
          <w:rFonts w:ascii="Verdana" w:hAnsi="Verdana" w:cs="Arial"/>
          <w:sz w:val="20"/>
          <w:szCs w:val="20"/>
        </w:rPr>
        <w:t>-2024</w:t>
      </w:r>
    </w:p>
    <w:p w:rsidR="00AF23E4" w:rsidRPr="009653EB" w:rsidRDefault="00AF23E4" w:rsidP="00AF23E4">
      <w:pPr>
        <w:tabs>
          <w:tab w:val="left" w:pos="6237"/>
        </w:tabs>
        <w:ind w:left="360"/>
        <w:rPr>
          <w:rFonts w:ascii="Verdana" w:eastAsia="Arial" w:hAnsi="Verdana" w:cs="Arial"/>
          <w:sz w:val="20"/>
          <w:szCs w:val="20"/>
        </w:rPr>
      </w:pPr>
      <w:r w:rsidRPr="009653EB">
        <w:rPr>
          <w:rFonts w:ascii="Verdana" w:hAnsi="Verdana" w:cs="Arial"/>
          <w:sz w:val="20"/>
          <w:szCs w:val="20"/>
        </w:rPr>
        <w:t xml:space="preserve">            </w:t>
      </w:r>
      <w:r w:rsidRPr="009653EB">
        <w:rPr>
          <w:rFonts w:ascii="Verdana" w:eastAsia="Arial" w:hAnsi="Verdana" w:cs="Arial"/>
          <w:sz w:val="20"/>
          <w:szCs w:val="20"/>
        </w:rPr>
        <w:t xml:space="preserve">                                                                                 Ο ΠΡΟΕΔΡΟΣ</w:t>
      </w:r>
    </w:p>
    <w:p w:rsidR="00AF23E4" w:rsidRPr="009653EB" w:rsidRDefault="00AF23E4" w:rsidP="00AF23E4">
      <w:pPr>
        <w:tabs>
          <w:tab w:val="left" w:pos="6237"/>
        </w:tabs>
        <w:ind w:left="360"/>
        <w:rPr>
          <w:rFonts w:ascii="Verdana" w:hAnsi="Verdana" w:cs="Arial"/>
          <w:sz w:val="20"/>
          <w:szCs w:val="20"/>
        </w:rPr>
      </w:pPr>
      <w:r w:rsidRPr="009653EB">
        <w:rPr>
          <w:rFonts w:ascii="Verdana" w:eastAsia="Arial" w:hAnsi="Verdana" w:cs="Arial"/>
          <w:sz w:val="20"/>
          <w:szCs w:val="20"/>
        </w:rPr>
        <w:t xml:space="preserve">                                                                                   </w:t>
      </w:r>
    </w:p>
    <w:p w:rsidR="00AF23E4" w:rsidRPr="009653EB" w:rsidRDefault="00AF23E4" w:rsidP="00AF23E4">
      <w:pPr>
        <w:tabs>
          <w:tab w:val="left" w:pos="559"/>
          <w:tab w:val="left" w:pos="1555"/>
        </w:tabs>
        <w:rPr>
          <w:rFonts w:ascii="Verdana" w:hAnsi="Verdana" w:cs="Arial"/>
          <w:sz w:val="20"/>
          <w:szCs w:val="20"/>
        </w:rPr>
      </w:pPr>
      <w:r w:rsidRPr="009653EB">
        <w:rPr>
          <w:rFonts w:ascii="Verdana" w:eastAsia="Arial" w:hAnsi="Verdana" w:cs="Arial"/>
          <w:sz w:val="20"/>
          <w:szCs w:val="20"/>
        </w:rPr>
        <w:t xml:space="preserve">                                                                                              </w:t>
      </w:r>
      <w:r w:rsidRPr="009653EB">
        <w:rPr>
          <w:rFonts w:ascii="Verdana" w:hAnsi="Verdana" w:cs="Arial"/>
          <w:sz w:val="20"/>
          <w:szCs w:val="20"/>
        </w:rPr>
        <w:t>ΔΗΜΗΤΡΙΟΣ Κ. ΚΑΡΑΜΑΝΗΣ</w:t>
      </w:r>
    </w:p>
    <w:p w:rsidR="00AF23E4" w:rsidRPr="009653EB" w:rsidRDefault="00AF23E4" w:rsidP="00AF23E4">
      <w:pPr>
        <w:tabs>
          <w:tab w:val="left" w:pos="6237"/>
        </w:tabs>
        <w:ind w:left="360"/>
        <w:rPr>
          <w:rFonts w:ascii="Verdana" w:hAnsi="Verdana" w:cs="Arial"/>
          <w:sz w:val="20"/>
          <w:szCs w:val="20"/>
        </w:rPr>
      </w:pPr>
      <w:r w:rsidRPr="009653EB">
        <w:rPr>
          <w:rFonts w:ascii="Verdana" w:hAnsi="Verdana" w:cs="Arial"/>
          <w:sz w:val="20"/>
          <w:szCs w:val="20"/>
        </w:rPr>
        <w:t xml:space="preserve">                                                                                         ΔΗΜΑΡΧΟΣ ΛΕΒΑΔΕΩΝ</w:t>
      </w:r>
    </w:p>
    <w:p w:rsidR="00275E73" w:rsidRPr="009653EB" w:rsidRDefault="00AF23E4" w:rsidP="006F1D66">
      <w:pPr>
        <w:tabs>
          <w:tab w:val="left" w:pos="6237"/>
        </w:tabs>
        <w:ind w:left="360"/>
        <w:rPr>
          <w:rFonts w:ascii="Verdana" w:hAnsi="Verdana" w:cs="Arial"/>
          <w:sz w:val="20"/>
          <w:szCs w:val="20"/>
        </w:rPr>
      </w:pPr>
      <w:r w:rsidRPr="009653EB">
        <w:rPr>
          <w:rFonts w:ascii="Verdana" w:eastAsia="Arial" w:hAnsi="Verdana" w:cs="Arial"/>
          <w:sz w:val="20"/>
          <w:szCs w:val="20"/>
        </w:rPr>
        <w:t xml:space="preserve">                                                                                        </w:t>
      </w:r>
      <w:r w:rsidR="00100901" w:rsidRPr="009653EB">
        <w:rPr>
          <w:rFonts w:ascii="Verdana" w:eastAsia="Arial" w:hAnsi="Verdana" w:cs="Arial"/>
          <w:sz w:val="20"/>
          <w:szCs w:val="20"/>
        </w:rPr>
        <w:t xml:space="preserve">                                                                               </w:t>
      </w:r>
    </w:p>
    <w:sectPr w:rsidR="00275E73" w:rsidRPr="009653EB"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B98" w:rsidRDefault="00800B98">
      <w:r>
        <w:separator/>
      </w:r>
    </w:p>
  </w:endnote>
  <w:endnote w:type="continuationSeparator" w:id="0">
    <w:p w:rsidR="00800B98" w:rsidRDefault="00800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Meiryo UI">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B98" w:rsidRDefault="00800B98">
      <w:r>
        <w:separator/>
      </w:r>
    </w:p>
  </w:footnote>
  <w:footnote w:type="continuationSeparator" w:id="0">
    <w:p w:rsidR="00800B98" w:rsidRDefault="00800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5A246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5A2468">
                <w:pPr>
                  <w:pStyle w:val="af1"/>
                </w:pPr>
                <w:r>
                  <w:rPr>
                    <w:rStyle w:val="a3"/>
                  </w:rPr>
                  <w:fldChar w:fldCharType="begin"/>
                </w:r>
                <w:r w:rsidR="004B46A4">
                  <w:rPr>
                    <w:rStyle w:val="a3"/>
                  </w:rPr>
                  <w:instrText xml:space="preserve"> PAGE </w:instrText>
                </w:r>
                <w:r>
                  <w:rPr>
                    <w:rStyle w:val="a3"/>
                  </w:rPr>
                  <w:fldChar w:fldCharType="separate"/>
                </w:r>
                <w:r w:rsidR="00A70660">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B6E34AC"/>
    <w:multiLevelType w:val="hybridMultilevel"/>
    <w:tmpl w:val="767C03C0"/>
    <w:lvl w:ilvl="0" w:tplc="08A85C78">
      <w:start w:val="1"/>
      <w:numFmt w:val="decimal"/>
      <w:lvlText w:val="%1."/>
      <w:lvlJc w:val="left"/>
      <w:pPr>
        <w:tabs>
          <w:tab w:val="num" w:pos="720"/>
        </w:tabs>
        <w:ind w:left="720" w:hanging="360"/>
      </w:pPr>
      <w:rPr>
        <w:b w:val="0"/>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97325C"/>
    <w:multiLevelType w:val="hybridMultilevel"/>
    <w:tmpl w:val="E4B234E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8105BC0"/>
    <w:multiLevelType w:val="hybridMultilevel"/>
    <w:tmpl w:val="47D640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5962E4E"/>
    <w:multiLevelType w:val="hybridMultilevel"/>
    <w:tmpl w:val="767C03C0"/>
    <w:lvl w:ilvl="0" w:tplc="08A85C78">
      <w:start w:val="1"/>
      <w:numFmt w:val="decimal"/>
      <w:lvlText w:val="%1."/>
      <w:lvlJc w:val="left"/>
      <w:pPr>
        <w:tabs>
          <w:tab w:val="num" w:pos="360"/>
        </w:tabs>
        <w:ind w:left="360" w:hanging="360"/>
      </w:pPr>
      <w:rPr>
        <w:b w:val="0"/>
        <w:bCs/>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1">
    <w:nsid w:val="38432424"/>
    <w:multiLevelType w:val="hybridMultilevel"/>
    <w:tmpl w:val="36DE385E"/>
    <w:lvl w:ilvl="0" w:tplc="B5D4FB38">
      <w:start w:val="1"/>
      <w:numFmt w:val="decimal"/>
      <w:lvlText w:val="%1."/>
      <w:lvlJc w:val="left"/>
      <w:pPr>
        <w:ind w:left="720" w:hanging="360"/>
      </w:pPr>
      <w:rPr>
        <w:rFonts w:cs="Calibri,Bol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DBD384E"/>
    <w:multiLevelType w:val="hybridMultilevel"/>
    <w:tmpl w:val="8604F1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437FC9"/>
    <w:multiLevelType w:val="hybridMultilevel"/>
    <w:tmpl w:val="17FC9E98"/>
    <w:lvl w:ilvl="0" w:tplc="7CC40316">
      <w:numFmt w:val="bullet"/>
      <w:lvlText w:val="-"/>
      <w:lvlJc w:val="left"/>
      <w:pPr>
        <w:ind w:left="1287" w:hanging="360"/>
      </w:pPr>
      <w:rPr>
        <w:rFonts w:hint="default"/>
        <w:w w:val="108"/>
        <w:lang w:val="el-GR" w:eastAsia="en-US" w:bidi="ar-SA"/>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5A1F1DB8"/>
    <w:multiLevelType w:val="hybridMultilevel"/>
    <w:tmpl w:val="ABE892A0"/>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0"/>
  </w:num>
  <w:num w:numId="10">
    <w:abstractNumId w:val="14"/>
  </w:num>
  <w:num w:numId="11">
    <w:abstractNumId w:val="15"/>
  </w:num>
  <w:num w:numId="12">
    <w:abstractNumId w:val="13"/>
  </w:num>
  <w:num w:numId="13">
    <w:abstractNumId w:val="12"/>
  </w:num>
  <w:num w:numId="14">
    <w:abstractNumId w:val="11"/>
  </w:num>
  <w:num w:numId="15">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1A35"/>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7845"/>
    <w:rsid w:val="00190EE2"/>
    <w:rsid w:val="001921AE"/>
    <w:rsid w:val="00194FDC"/>
    <w:rsid w:val="00196C95"/>
    <w:rsid w:val="001A4EF0"/>
    <w:rsid w:val="001A5EB8"/>
    <w:rsid w:val="001A7B51"/>
    <w:rsid w:val="001B049F"/>
    <w:rsid w:val="001B2912"/>
    <w:rsid w:val="001B63B1"/>
    <w:rsid w:val="001B7132"/>
    <w:rsid w:val="001C20BC"/>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2795C"/>
    <w:rsid w:val="003340D2"/>
    <w:rsid w:val="00336D02"/>
    <w:rsid w:val="00337313"/>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3B5"/>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5717"/>
    <w:rsid w:val="003E6936"/>
    <w:rsid w:val="003F36E8"/>
    <w:rsid w:val="003F55D0"/>
    <w:rsid w:val="003F6754"/>
    <w:rsid w:val="003F758A"/>
    <w:rsid w:val="003F7C9F"/>
    <w:rsid w:val="00403FB2"/>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049C"/>
    <w:rsid w:val="004650CA"/>
    <w:rsid w:val="00476DAD"/>
    <w:rsid w:val="00477A14"/>
    <w:rsid w:val="004812C2"/>
    <w:rsid w:val="00481423"/>
    <w:rsid w:val="00482DC2"/>
    <w:rsid w:val="00482F7A"/>
    <w:rsid w:val="0048586E"/>
    <w:rsid w:val="00486A4C"/>
    <w:rsid w:val="00486FB6"/>
    <w:rsid w:val="004872DF"/>
    <w:rsid w:val="004901FD"/>
    <w:rsid w:val="00490CDF"/>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2188"/>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468"/>
    <w:rsid w:val="005A2A4F"/>
    <w:rsid w:val="005A2D19"/>
    <w:rsid w:val="005A374A"/>
    <w:rsid w:val="005A44FF"/>
    <w:rsid w:val="005A565F"/>
    <w:rsid w:val="005A610C"/>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07AB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58BC"/>
    <w:rsid w:val="00725D73"/>
    <w:rsid w:val="00727BDA"/>
    <w:rsid w:val="00731EC0"/>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0B9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523D"/>
    <w:rsid w:val="009379C3"/>
    <w:rsid w:val="00940CB0"/>
    <w:rsid w:val="0094236B"/>
    <w:rsid w:val="00942669"/>
    <w:rsid w:val="009433B3"/>
    <w:rsid w:val="009434BE"/>
    <w:rsid w:val="009504CF"/>
    <w:rsid w:val="00954DB1"/>
    <w:rsid w:val="009576A7"/>
    <w:rsid w:val="0095776B"/>
    <w:rsid w:val="0096073A"/>
    <w:rsid w:val="0096375C"/>
    <w:rsid w:val="00964D26"/>
    <w:rsid w:val="009653EB"/>
    <w:rsid w:val="009654D4"/>
    <w:rsid w:val="009678CB"/>
    <w:rsid w:val="0097226F"/>
    <w:rsid w:val="0097567C"/>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0660"/>
    <w:rsid w:val="00A7365F"/>
    <w:rsid w:val="00A743A8"/>
    <w:rsid w:val="00A76601"/>
    <w:rsid w:val="00A7694F"/>
    <w:rsid w:val="00A80F1E"/>
    <w:rsid w:val="00A8137D"/>
    <w:rsid w:val="00A81C0D"/>
    <w:rsid w:val="00A8401A"/>
    <w:rsid w:val="00A86B9D"/>
    <w:rsid w:val="00A911B6"/>
    <w:rsid w:val="00A9783D"/>
    <w:rsid w:val="00AA0F5B"/>
    <w:rsid w:val="00AA3725"/>
    <w:rsid w:val="00AA40CD"/>
    <w:rsid w:val="00AA4AE6"/>
    <w:rsid w:val="00AB03CB"/>
    <w:rsid w:val="00AB052B"/>
    <w:rsid w:val="00AB25BC"/>
    <w:rsid w:val="00AB3804"/>
    <w:rsid w:val="00AB58C9"/>
    <w:rsid w:val="00AB6077"/>
    <w:rsid w:val="00AB7BFF"/>
    <w:rsid w:val="00AC24B1"/>
    <w:rsid w:val="00AC3A4E"/>
    <w:rsid w:val="00AC58D6"/>
    <w:rsid w:val="00AD0CDD"/>
    <w:rsid w:val="00AD27BB"/>
    <w:rsid w:val="00AD3366"/>
    <w:rsid w:val="00AD57BA"/>
    <w:rsid w:val="00AD6747"/>
    <w:rsid w:val="00AE14E6"/>
    <w:rsid w:val="00AE1E37"/>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0D72"/>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44B0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746DC"/>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454D"/>
    <w:rsid w:val="00D2710C"/>
    <w:rsid w:val="00D2744A"/>
    <w:rsid w:val="00D33641"/>
    <w:rsid w:val="00D35427"/>
    <w:rsid w:val="00D37CEF"/>
    <w:rsid w:val="00D41BE9"/>
    <w:rsid w:val="00D4658F"/>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3DFD"/>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614A"/>
    <w:rsid w:val="00DF6BA9"/>
    <w:rsid w:val="00DF737C"/>
    <w:rsid w:val="00E053F9"/>
    <w:rsid w:val="00E0792A"/>
    <w:rsid w:val="00E10218"/>
    <w:rsid w:val="00E13C00"/>
    <w:rsid w:val="00E14D56"/>
    <w:rsid w:val="00E2646B"/>
    <w:rsid w:val="00E270B5"/>
    <w:rsid w:val="00E33DDC"/>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761EC"/>
    <w:rsid w:val="00E874BB"/>
    <w:rsid w:val="00E87A3F"/>
    <w:rsid w:val="00E907DC"/>
    <w:rsid w:val="00E93B49"/>
    <w:rsid w:val="00EA3A7A"/>
    <w:rsid w:val="00EA4334"/>
    <w:rsid w:val="00EA7E43"/>
    <w:rsid w:val="00EB2A5A"/>
    <w:rsid w:val="00EB4332"/>
    <w:rsid w:val="00EB46EF"/>
    <w:rsid w:val="00EB5931"/>
    <w:rsid w:val="00EB6D0A"/>
    <w:rsid w:val="00EB7064"/>
    <w:rsid w:val="00EC07DF"/>
    <w:rsid w:val="00EC13A7"/>
    <w:rsid w:val="00EC32E9"/>
    <w:rsid w:val="00EC4AB2"/>
    <w:rsid w:val="00EC5AA0"/>
    <w:rsid w:val="00EC5ADD"/>
    <w:rsid w:val="00EC5BFD"/>
    <w:rsid w:val="00EC75D1"/>
    <w:rsid w:val="00ED2FD5"/>
    <w:rsid w:val="00ED3BDA"/>
    <w:rsid w:val="00ED5E51"/>
    <w:rsid w:val="00EE0C50"/>
    <w:rsid w:val="00EE5235"/>
    <w:rsid w:val="00EF3352"/>
    <w:rsid w:val="00EF6001"/>
    <w:rsid w:val="00EF7AED"/>
    <w:rsid w:val="00F003AC"/>
    <w:rsid w:val="00F025C4"/>
    <w:rsid w:val="00F04F42"/>
    <w:rsid w:val="00F07208"/>
    <w:rsid w:val="00F10705"/>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375A0"/>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016"/>
    <w:rsid w:val="00FB7B27"/>
    <w:rsid w:val="00FC1880"/>
    <w:rsid w:val="00FC1B74"/>
    <w:rsid w:val="00FC1D9E"/>
    <w:rsid w:val="00FC2E51"/>
    <w:rsid w:val="00FC3CFB"/>
    <w:rsid w:val="00FC45E7"/>
    <w:rsid w:val="00FC58BC"/>
    <w:rsid w:val="00FC7E39"/>
    <w:rsid w:val="00FD112D"/>
    <w:rsid w:val="00FE4E11"/>
    <w:rsid w:val="00FE4FFC"/>
    <w:rsid w:val="00FE770C"/>
    <w:rsid w:val="00FE7A20"/>
    <w:rsid w:val="00FF193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link w:val="Char11"/>
    <w:qFormat/>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qFormat/>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normaltextrun">
    <w:name w:val="normaltextrun"/>
    <w:basedOn w:val="a0"/>
    <w:rsid w:val="0093523D"/>
  </w:style>
  <w:style w:type="character" w:customStyle="1" w:styleId="WW-FootnoteReference5">
    <w:name w:val="WW-Footnote Reference5"/>
    <w:rsid w:val="0093523D"/>
    <w:rPr>
      <w:vertAlign w:val="superscript"/>
    </w:rPr>
  </w:style>
  <w:style w:type="character" w:customStyle="1" w:styleId="Char11">
    <w:name w:val="Κείμενο υποσημείωσης Char1"/>
    <w:basedOn w:val="a0"/>
    <w:link w:val="af4"/>
    <w:rsid w:val="0093523D"/>
    <w:rPr>
      <w:sz w:val="24"/>
      <w:szCs w:val="24"/>
      <w:lang w:eastAsia="zh-CN"/>
    </w:rPr>
  </w:style>
  <w:style w:type="paragraph" w:customStyle="1" w:styleId="Style11">
    <w:name w:val="Style11"/>
    <w:basedOn w:val="a"/>
    <w:rsid w:val="0093523D"/>
    <w:pPr>
      <w:widowControl w:val="0"/>
      <w:suppressAutoHyphens w:val="0"/>
      <w:autoSpaceDE w:val="0"/>
      <w:autoSpaceDN w:val="0"/>
      <w:adjustRightInd w:val="0"/>
    </w:pPr>
    <w:rPr>
      <w:lang w:eastAsia="el-GR"/>
    </w:rPr>
  </w:style>
</w:styles>
</file>

<file path=word/webSettings.xml><?xml version="1.0" encoding="utf-8"?>
<w:webSettings xmlns:r="http://schemas.openxmlformats.org/officeDocument/2006/relationships" xmlns:w="http://schemas.openxmlformats.org/wordprocessingml/2006/main">
  <w:divs>
    <w:div w:id="59599124">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5815132">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049B-C7AE-47B5-B665-32735963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5334</Words>
  <Characters>28808</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34074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17</cp:revision>
  <cp:lastPrinted>2024-07-10T09:14:00Z</cp:lastPrinted>
  <dcterms:created xsi:type="dcterms:W3CDTF">2024-07-10T11:08:00Z</dcterms:created>
  <dcterms:modified xsi:type="dcterms:W3CDTF">2024-07-11T07:50:00Z</dcterms:modified>
</cp:coreProperties>
</file>