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187845">
        <w:rPr>
          <w:rFonts w:ascii="Arial" w:eastAsia="Arial" w:hAnsi="Arial" w:cs="Arial"/>
          <w:b/>
          <w:bCs/>
          <w:sz w:val="22"/>
          <w:szCs w:val="22"/>
        </w:rPr>
        <w:t>10</w:t>
      </w:r>
      <w:r w:rsidRPr="00C35157">
        <w:rPr>
          <w:rFonts w:ascii="Arial" w:eastAsia="Arial" w:hAnsi="Arial" w:cs="Arial"/>
          <w:b/>
          <w:bCs/>
          <w:sz w:val="22"/>
          <w:szCs w:val="22"/>
        </w:rPr>
        <w:t xml:space="preserve"> /0</w:t>
      </w:r>
      <w:r w:rsidR="00CF2374">
        <w:rPr>
          <w:rFonts w:ascii="Arial" w:eastAsia="Arial" w:hAnsi="Arial" w:cs="Arial"/>
          <w:b/>
          <w:bCs/>
          <w:sz w:val="22"/>
          <w:szCs w:val="22"/>
        </w:rPr>
        <w:t>7</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FB7016">
        <w:rPr>
          <w:rFonts w:ascii="Arial" w:eastAsia="Calibri" w:hAnsi="Arial" w:cs="Arial"/>
          <w:b/>
          <w:sz w:val="22"/>
          <w:szCs w:val="22"/>
        </w:rPr>
        <w:t>13685</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CF2374">
        <w:rPr>
          <w:rFonts w:ascii="Arial" w:hAnsi="Arial" w:cs="Arial"/>
          <w:sz w:val="22"/>
          <w:szCs w:val="22"/>
        </w:rPr>
        <w:t>3</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CF2374">
        <w:rPr>
          <w:rFonts w:ascii="Arial" w:eastAsia="SimSun" w:hAnsi="Arial" w:cs="Arial"/>
          <w:b/>
          <w:sz w:val="22"/>
          <w:szCs w:val="22"/>
          <w:highlight w:val="white"/>
        </w:rPr>
        <w:t>4</w:t>
      </w:r>
      <w:r w:rsidR="00187845">
        <w:rPr>
          <w:rFonts w:ascii="Arial" w:eastAsia="SimSun" w:hAnsi="Arial" w:cs="Arial"/>
          <w:b/>
          <w:sz w:val="22"/>
          <w:szCs w:val="22"/>
          <w:highlight w:val="white"/>
        </w:rPr>
        <w:t>0</w:t>
      </w:r>
      <w:r w:rsidRPr="00C35157">
        <w:rPr>
          <w:rFonts w:ascii="Arial" w:eastAsia="SimSun" w:hAnsi="Arial" w:cs="Arial"/>
          <w:sz w:val="22"/>
          <w:szCs w:val="22"/>
          <w:highlight w:val="white"/>
        </w:rPr>
        <w:t xml:space="preserve">    </w:t>
      </w:r>
    </w:p>
    <w:p w:rsidR="00C44B0C" w:rsidRPr="00C44B0C" w:rsidRDefault="00C44B0C" w:rsidP="00C44B0C">
      <w:pPr>
        <w:pStyle w:val="ad"/>
        <w:jc w:val="left"/>
        <w:rPr>
          <w:rFonts w:ascii="Arial" w:eastAsia="SimSun" w:hAnsi="Arial" w:cs="Arial"/>
          <w:b/>
          <w:sz w:val="22"/>
          <w:szCs w:val="22"/>
        </w:rPr>
      </w:pPr>
      <w:r>
        <w:rPr>
          <w:rFonts w:ascii="Arial" w:eastAsia="SimSun" w:hAnsi="Arial" w:cs="Arial"/>
          <w:sz w:val="22"/>
          <w:szCs w:val="22"/>
        </w:rPr>
        <w:t xml:space="preserve">    </w:t>
      </w:r>
      <w:r w:rsidRPr="00C44B0C">
        <w:rPr>
          <w:rFonts w:ascii="Arial" w:eastAsia="SimSun" w:hAnsi="Arial" w:cs="Arial"/>
          <w:b/>
          <w:sz w:val="22"/>
          <w:szCs w:val="22"/>
        </w:rPr>
        <w:t xml:space="preserve">Κατακύρωση δημοπρασίας μίσθωσης ακινήτου προς στέγαση του </w:t>
      </w:r>
      <w:proofErr w:type="spellStart"/>
      <w:r w:rsidRPr="00C44B0C">
        <w:rPr>
          <w:rFonts w:ascii="Arial" w:eastAsia="SimSun" w:hAnsi="Arial" w:cs="Arial"/>
          <w:b/>
          <w:sz w:val="22"/>
          <w:szCs w:val="22"/>
        </w:rPr>
        <w:t>Α΄Βρεφικού</w:t>
      </w:r>
      <w:proofErr w:type="spellEnd"/>
      <w:r w:rsidRPr="00C44B0C">
        <w:rPr>
          <w:rFonts w:ascii="Arial" w:eastAsia="SimSun" w:hAnsi="Arial" w:cs="Arial"/>
          <w:b/>
          <w:sz w:val="22"/>
          <w:szCs w:val="22"/>
        </w:rPr>
        <w:t xml:space="preserve"> Σταθμού Δήμου </w:t>
      </w:r>
      <w:proofErr w:type="spellStart"/>
      <w:r w:rsidRPr="00C44B0C">
        <w:rPr>
          <w:rFonts w:ascii="Arial" w:eastAsia="SimSun" w:hAnsi="Arial" w:cs="Arial"/>
          <w:b/>
          <w:sz w:val="22"/>
          <w:szCs w:val="22"/>
        </w:rPr>
        <w:t>Λεβαδέων</w:t>
      </w:r>
      <w:proofErr w:type="spellEnd"/>
      <w:r w:rsidRPr="00C44B0C">
        <w:rPr>
          <w:rFonts w:ascii="Arial" w:eastAsia="SimSun" w:hAnsi="Arial" w:cs="Arial"/>
          <w:b/>
          <w:sz w:val="22"/>
          <w:szCs w:val="22"/>
        </w:rPr>
        <w:t>.</w:t>
      </w:r>
    </w:p>
    <w:p w:rsidR="00C35157" w:rsidRPr="00C44B0C" w:rsidRDefault="00C35157" w:rsidP="00C35157">
      <w:pPr>
        <w:jc w:val="both"/>
        <w:rPr>
          <w:rFonts w:ascii="Arial" w:eastAsia="SimSun" w:hAnsi="Arial" w:cs="Arial"/>
          <w:b/>
          <w:bCs/>
          <w:iCs/>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0</w:t>
      </w:r>
      <w:r w:rsidR="002A6ABB">
        <w:rPr>
          <w:rFonts w:ascii="Arial" w:hAnsi="Arial" w:cs="Arial"/>
          <w:sz w:val="22"/>
          <w:szCs w:val="22"/>
        </w:rPr>
        <w:t>8</w:t>
      </w:r>
      <w:r w:rsidR="002A6ABB">
        <w:rPr>
          <w:rFonts w:ascii="Arial" w:hAnsi="Arial" w:cs="Arial"/>
          <w:sz w:val="22"/>
          <w:szCs w:val="22"/>
          <w:vertAlign w:val="superscript"/>
        </w:rPr>
        <w:t>η</w:t>
      </w:r>
      <w:r w:rsidR="002A6ABB">
        <w:rPr>
          <w:rFonts w:ascii="Arial" w:hAnsi="Arial" w:cs="Arial"/>
          <w:sz w:val="22"/>
          <w:szCs w:val="22"/>
        </w:rPr>
        <w:t xml:space="preserve">    Ιου</w:t>
      </w:r>
      <w:r>
        <w:rPr>
          <w:rFonts w:ascii="Arial" w:hAnsi="Arial" w:cs="Arial"/>
          <w:sz w:val="22"/>
          <w:szCs w:val="22"/>
        </w:rPr>
        <w:t>λ</w:t>
      </w:r>
      <w:r w:rsidR="002A6ABB">
        <w:rPr>
          <w:rFonts w:ascii="Arial" w:hAnsi="Arial" w:cs="Arial"/>
          <w:sz w:val="22"/>
          <w:szCs w:val="22"/>
        </w:rPr>
        <w:t xml:space="preserve">ίου   2024  ημέρα  </w:t>
      </w:r>
      <w:r>
        <w:rPr>
          <w:rFonts w:ascii="Arial" w:hAnsi="Arial" w:cs="Arial"/>
          <w:sz w:val="22"/>
          <w:szCs w:val="22"/>
        </w:rPr>
        <w:t>Δευτέρα</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Pr>
          <w:rFonts w:ascii="Arial" w:hAnsi="Arial" w:cs="Arial"/>
          <w:sz w:val="22"/>
          <w:szCs w:val="22"/>
        </w:rPr>
        <w:t>3278</w:t>
      </w:r>
      <w:r w:rsidR="002A6ABB">
        <w:rPr>
          <w:rFonts w:ascii="Arial" w:hAnsi="Arial" w:cs="Arial"/>
          <w:sz w:val="22"/>
          <w:szCs w:val="22"/>
        </w:rPr>
        <w:t>/</w:t>
      </w:r>
      <w:r>
        <w:rPr>
          <w:rFonts w:ascii="Arial" w:hAnsi="Arial" w:cs="Arial"/>
          <w:sz w:val="22"/>
          <w:szCs w:val="22"/>
        </w:rPr>
        <w:t>0</w:t>
      </w:r>
      <w:r w:rsidR="002A6ABB">
        <w:rPr>
          <w:rFonts w:ascii="Arial" w:hAnsi="Arial" w:cs="Arial"/>
          <w:sz w:val="22"/>
          <w:szCs w:val="22"/>
        </w:rPr>
        <w:t>4-0</w:t>
      </w:r>
      <w:r>
        <w:rPr>
          <w:rFonts w:ascii="Arial" w:hAnsi="Arial" w:cs="Arial"/>
          <w:sz w:val="22"/>
          <w:szCs w:val="22"/>
        </w:rPr>
        <w:t>7</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2A6ABB" w:rsidRDefault="002A6ABB" w:rsidP="002A6ABB">
      <w:pPr>
        <w:pStyle w:val="35"/>
        <w:ind w:left="284"/>
        <w:jc w:val="both"/>
        <w:rPr>
          <w:rFonts w:ascii="Arial" w:hAnsi="Arial" w:cs="Arial"/>
          <w:sz w:val="22"/>
          <w:szCs w:val="22"/>
        </w:rPr>
      </w:pPr>
    </w:p>
    <w:p w:rsidR="002A6ABB" w:rsidRDefault="002A6ABB" w:rsidP="002A6AB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2A6ABB" w:rsidRDefault="002A6ABB" w:rsidP="002A6AB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 </w:t>
      </w:r>
      <w:proofErr w:type="spellStart"/>
      <w:r w:rsidR="008B3A9D">
        <w:rPr>
          <w:rFonts w:ascii="Arial" w:hAnsi="Arial" w:cs="Arial"/>
          <w:sz w:val="22"/>
          <w:szCs w:val="22"/>
        </w:rPr>
        <w:t>Μίχας</w:t>
      </w:r>
      <w:proofErr w:type="spellEnd"/>
      <w:r w:rsidR="008B3A9D">
        <w:rPr>
          <w:rFonts w:ascii="Arial" w:hAnsi="Arial" w:cs="Arial"/>
          <w:sz w:val="22"/>
          <w:szCs w:val="22"/>
        </w:rPr>
        <w:t xml:space="preserve"> Δημήτριος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2.Ταγκαλέγκας  Ιωάννης</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Αν και είχαν  νόμιμα προσκληθεί      </w:t>
      </w:r>
    </w:p>
    <w:p w:rsidR="002A6ABB" w:rsidRDefault="002A6ABB" w:rsidP="002A6AB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sidR="008B3A9D">
        <w:rPr>
          <w:rFonts w:ascii="Arial" w:hAnsi="Arial" w:cs="Arial"/>
          <w:sz w:val="22"/>
          <w:szCs w:val="22"/>
        </w:rPr>
        <w:t>Τζουβάρας</w:t>
      </w:r>
      <w:proofErr w:type="spellEnd"/>
      <w:r w:rsidR="008B3A9D">
        <w:rPr>
          <w:rFonts w:ascii="Arial" w:hAnsi="Arial" w:cs="Arial"/>
          <w:sz w:val="22"/>
          <w:szCs w:val="22"/>
        </w:rPr>
        <w:t xml:space="preserve"> Νικόλαος (αν/κό μέλος κ. </w:t>
      </w:r>
      <w:proofErr w:type="spellStart"/>
      <w:r>
        <w:rPr>
          <w:rFonts w:ascii="Arial" w:hAnsi="Arial" w:cs="Arial"/>
          <w:sz w:val="22"/>
          <w:szCs w:val="22"/>
        </w:rPr>
        <w:t>Καλλιαντάση</w:t>
      </w:r>
      <w:proofErr w:type="spellEnd"/>
      <w:r>
        <w:rPr>
          <w:rFonts w:ascii="Arial" w:hAnsi="Arial" w:cs="Arial"/>
          <w:sz w:val="22"/>
          <w:szCs w:val="22"/>
        </w:rPr>
        <w:t xml:space="preserve"> Χρήστο</w:t>
      </w:r>
      <w:r w:rsidR="008B3A9D">
        <w:rPr>
          <w:rFonts w:ascii="Arial" w:hAnsi="Arial" w:cs="Arial"/>
          <w:sz w:val="22"/>
          <w:szCs w:val="22"/>
        </w:rPr>
        <w:t>υ)</w:t>
      </w:r>
      <w:r>
        <w:rPr>
          <w:rFonts w:ascii="Arial" w:hAnsi="Arial" w:cs="Arial"/>
          <w:sz w:val="22"/>
          <w:szCs w:val="22"/>
        </w:rPr>
        <w:t xml:space="preserve"> </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sidR="008B3A9D">
        <w:rPr>
          <w:rFonts w:ascii="Arial" w:hAnsi="Arial" w:cs="Arial"/>
          <w:sz w:val="22"/>
          <w:szCs w:val="22"/>
        </w:rPr>
        <w:t>Τόλιας</w:t>
      </w:r>
      <w:proofErr w:type="spellEnd"/>
      <w:r w:rsidR="008B3A9D">
        <w:rPr>
          <w:rFonts w:ascii="Arial" w:hAnsi="Arial" w:cs="Arial"/>
          <w:sz w:val="22"/>
          <w:szCs w:val="22"/>
        </w:rPr>
        <w:t xml:space="preserve"> Δημήτριος</w:t>
      </w:r>
      <w:r>
        <w:rPr>
          <w:rFonts w:ascii="Arial" w:hAnsi="Arial" w:cs="Arial"/>
          <w:sz w:val="22"/>
          <w:szCs w:val="22"/>
        </w:rPr>
        <w:t xml:space="preserve"> (αν/κό μέλος κ. </w:t>
      </w:r>
      <w:r w:rsidR="008B3A9D">
        <w:rPr>
          <w:rFonts w:ascii="Arial" w:hAnsi="Arial" w:cs="Arial"/>
          <w:sz w:val="22"/>
          <w:szCs w:val="22"/>
        </w:rPr>
        <w:t>Παπαβασιλείου Αικατερίνη)</w:t>
      </w:r>
    </w:p>
    <w:p w:rsidR="002A6ABB"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p>
    <w:p w:rsidR="00E66047" w:rsidRDefault="00E66047" w:rsidP="002A6ABB">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187845">
        <w:rPr>
          <w:rFonts w:ascii="Arial" w:eastAsia="Arial" w:hAnsi="Arial" w:cs="Arial"/>
          <w:sz w:val="22"/>
          <w:szCs w:val="22"/>
        </w:rPr>
        <w:t>3</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727BDA">
        <w:rPr>
          <w:rFonts w:ascii="Arial" w:eastAsia="Arial" w:hAnsi="Arial" w:cs="Arial"/>
          <w:sz w:val="22"/>
          <w:szCs w:val="22"/>
        </w:rPr>
        <w:t>1</w:t>
      </w:r>
      <w:r w:rsidR="004F7A8A">
        <w:rPr>
          <w:rFonts w:ascii="Arial" w:eastAsia="Arial" w:hAnsi="Arial" w:cs="Arial"/>
          <w:sz w:val="22"/>
          <w:szCs w:val="22"/>
        </w:rPr>
        <w:t>2</w:t>
      </w:r>
      <w:r w:rsidR="00187845">
        <w:rPr>
          <w:rFonts w:ascii="Arial" w:eastAsia="Arial" w:hAnsi="Arial" w:cs="Arial"/>
          <w:sz w:val="22"/>
          <w:szCs w:val="22"/>
        </w:rPr>
        <w:t>964</w:t>
      </w:r>
      <w:r w:rsidR="002465A3">
        <w:rPr>
          <w:rFonts w:ascii="Arial" w:eastAsia="Arial" w:hAnsi="Arial" w:cs="Arial"/>
          <w:sz w:val="22"/>
          <w:szCs w:val="22"/>
        </w:rPr>
        <w:t>/</w:t>
      </w:r>
      <w:r w:rsidR="00187845">
        <w:rPr>
          <w:rFonts w:ascii="Arial" w:eastAsia="Arial" w:hAnsi="Arial" w:cs="Arial"/>
          <w:sz w:val="22"/>
          <w:szCs w:val="22"/>
        </w:rPr>
        <w:t>01</w:t>
      </w:r>
      <w:r w:rsidR="00805DCA" w:rsidRPr="00C35157">
        <w:rPr>
          <w:rFonts w:ascii="Arial" w:eastAsia="Arial" w:hAnsi="Arial" w:cs="Arial"/>
          <w:sz w:val="22"/>
          <w:szCs w:val="22"/>
        </w:rPr>
        <w:t>-0</w:t>
      </w:r>
      <w:r w:rsidR="00187845">
        <w:rPr>
          <w:rFonts w:ascii="Arial" w:eastAsia="Arial" w:hAnsi="Arial" w:cs="Arial"/>
          <w:sz w:val="22"/>
          <w:szCs w:val="22"/>
        </w:rPr>
        <w:t>7</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435754">
        <w:rPr>
          <w:rFonts w:ascii="Arial" w:hAnsi="Arial" w:cs="Arial"/>
          <w:sz w:val="22"/>
          <w:szCs w:val="22"/>
        </w:rPr>
        <w:t xml:space="preserve"> </w:t>
      </w:r>
      <w:r w:rsidR="00435754" w:rsidRPr="00312292">
        <w:rPr>
          <w:rFonts w:ascii="Arial" w:eastAsia="Arial" w:hAnsi="Arial" w:cs="Arial"/>
          <w:sz w:val="22"/>
          <w:szCs w:val="22"/>
        </w:rPr>
        <w:t>του Τμ. Προϋπολογισμού Λογιστηρίου &amp;</w:t>
      </w:r>
      <w:r w:rsidR="00435754" w:rsidRPr="00824EAF">
        <w:rPr>
          <w:rFonts w:ascii="Arial" w:eastAsia="Arial" w:hAnsi="Arial" w:cs="Arial"/>
          <w:sz w:val="22"/>
          <w:szCs w:val="22"/>
        </w:rPr>
        <w:t xml:space="preserve"> Προμηθειών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187845" w:rsidRPr="00187845" w:rsidRDefault="00187845" w:rsidP="00187845">
      <w:pPr>
        <w:tabs>
          <w:tab w:val="left" w:pos="284"/>
        </w:tabs>
        <w:spacing w:line="276" w:lineRule="auto"/>
        <w:jc w:val="both"/>
        <w:rPr>
          <w:rFonts w:ascii="Arial" w:hAnsi="Arial" w:cs="Arial"/>
          <w:i/>
          <w:sz w:val="22"/>
          <w:szCs w:val="22"/>
        </w:rPr>
      </w:pPr>
      <w:r w:rsidRPr="00187845">
        <w:rPr>
          <w:rFonts w:ascii="Arial" w:hAnsi="Arial" w:cs="Arial"/>
          <w:sz w:val="22"/>
          <w:szCs w:val="22"/>
        </w:rPr>
        <w:t xml:space="preserve">     </w:t>
      </w:r>
      <w:r w:rsidRPr="00187845">
        <w:rPr>
          <w:rFonts w:ascii="Arial" w:hAnsi="Arial" w:cs="Arial"/>
          <w:i/>
          <w:sz w:val="22"/>
          <w:szCs w:val="22"/>
        </w:rPr>
        <w:t xml:space="preserve">Με το </w:t>
      </w:r>
      <w:proofErr w:type="spellStart"/>
      <w:r w:rsidRPr="00187845">
        <w:rPr>
          <w:rFonts w:ascii="Arial" w:hAnsi="Arial" w:cs="Arial"/>
          <w:i/>
          <w:sz w:val="22"/>
          <w:szCs w:val="22"/>
        </w:rPr>
        <w:t>υπ΄αριθμ</w:t>
      </w:r>
      <w:proofErr w:type="spellEnd"/>
      <w:r w:rsidRPr="00187845">
        <w:rPr>
          <w:rFonts w:ascii="Arial" w:hAnsi="Arial" w:cs="Arial"/>
          <w:i/>
          <w:sz w:val="22"/>
          <w:szCs w:val="22"/>
        </w:rPr>
        <w:t>. 16838/04-09-2023 έγγραφό της  η Δ/</w:t>
      </w:r>
      <w:proofErr w:type="spellStart"/>
      <w:r w:rsidRPr="00187845">
        <w:rPr>
          <w:rFonts w:ascii="Arial" w:hAnsi="Arial" w:cs="Arial"/>
          <w:i/>
          <w:sz w:val="22"/>
          <w:szCs w:val="22"/>
        </w:rPr>
        <w:t>νση</w:t>
      </w:r>
      <w:proofErr w:type="spellEnd"/>
      <w:r w:rsidRPr="00187845">
        <w:rPr>
          <w:rFonts w:ascii="Arial" w:hAnsi="Arial" w:cs="Arial"/>
          <w:i/>
          <w:sz w:val="22"/>
          <w:szCs w:val="22"/>
        </w:rPr>
        <w:t xml:space="preserve">  Κοινωνικής Προστασίας Παιδείας &amp; Δια Βίου Μάθησης  ζητούσε  την μίσθωση ακινήτου προς στέγαση του </w:t>
      </w:r>
      <w:proofErr w:type="spellStart"/>
      <w:r w:rsidRPr="00187845">
        <w:rPr>
          <w:rFonts w:ascii="Arial" w:hAnsi="Arial" w:cs="Arial"/>
          <w:i/>
          <w:sz w:val="22"/>
          <w:szCs w:val="22"/>
        </w:rPr>
        <w:t>Α΄Βρεφικού</w:t>
      </w:r>
      <w:proofErr w:type="spellEnd"/>
      <w:r w:rsidRPr="00187845">
        <w:rPr>
          <w:rFonts w:ascii="Arial" w:hAnsi="Arial" w:cs="Arial"/>
          <w:i/>
          <w:sz w:val="22"/>
          <w:szCs w:val="22"/>
        </w:rPr>
        <w:t xml:space="preserve"> Σταθμού Δήμου </w:t>
      </w:r>
      <w:proofErr w:type="spellStart"/>
      <w:r w:rsidRPr="00187845">
        <w:rPr>
          <w:rFonts w:ascii="Arial" w:hAnsi="Arial" w:cs="Arial"/>
          <w:i/>
          <w:sz w:val="22"/>
          <w:szCs w:val="22"/>
        </w:rPr>
        <w:t>Λεβαδέων</w:t>
      </w:r>
      <w:proofErr w:type="spellEnd"/>
      <w:r w:rsidRPr="00187845">
        <w:rPr>
          <w:rFonts w:ascii="Arial" w:hAnsi="Arial" w:cs="Arial"/>
          <w:i/>
          <w:sz w:val="22"/>
          <w:szCs w:val="22"/>
        </w:rPr>
        <w:t>. Ο εν λόγω σταθμός  στεγάζεται και λειτουργεί στην περιοχή του Συνοικισμού και η σύμβαση μίσθωσης με την παράταση λήγει γύρω στα μέσα Οκτωβρίου του 2024.</w:t>
      </w:r>
    </w:p>
    <w:p w:rsidR="00187845" w:rsidRPr="00187845" w:rsidRDefault="00187845" w:rsidP="00187845">
      <w:pPr>
        <w:pStyle w:val="ad"/>
        <w:spacing w:line="276" w:lineRule="auto"/>
        <w:rPr>
          <w:rFonts w:ascii="Arial" w:hAnsi="Arial" w:cs="Arial"/>
          <w:i/>
          <w:sz w:val="22"/>
          <w:szCs w:val="22"/>
        </w:rPr>
      </w:pPr>
      <w:r w:rsidRPr="00187845">
        <w:rPr>
          <w:rFonts w:ascii="Arial" w:hAnsi="Arial" w:cs="Arial"/>
          <w:i/>
          <w:sz w:val="22"/>
          <w:szCs w:val="22"/>
        </w:rPr>
        <w:t xml:space="preserve">     Με την  121/2023  (ΑΔΑ: 687ΒΩΛΗ-ΩΨΡ) απόφαση το Δ.Σ. ενέκρινε τη μίσθωση ακινήτου με δημοπρασία για να στεγαστεί ο εν λόγω Δημοτικός Σταθμός.</w:t>
      </w:r>
    </w:p>
    <w:p w:rsidR="00187845" w:rsidRPr="00187845" w:rsidRDefault="00187845" w:rsidP="00187845">
      <w:pPr>
        <w:pStyle w:val="ad"/>
        <w:spacing w:line="276" w:lineRule="auto"/>
        <w:rPr>
          <w:rFonts w:ascii="Arial" w:hAnsi="Arial" w:cs="Arial"/>
          <w:i/>
          <w:sz w:val="22"/>
          <w:szCs w:val="22"/>
        </w:rPr>
      </w:pPr>
      <w:r w:rsidRPr="00187845">
        <w:rPr>
          <w:rFonts w:ascii="Arial" w:hAnsi="Arial" w:cs="Arial"/>
          <w:i/>
          <w:sz w:val="22"/>
          <w:szCs w:val="22"/>
        </w:rPr>
        <w:t xml:space="preserve">     Με τις 18 &amp; 19/2024 αποφάσεις του Δημοτικού Συμβουλίου ορίσθηκαν τα μέλη της «Επιτροπής Εκτίμησης των προς μίσθωση Ακινήτων του άρθρου 7 του ΠΔ 270/81» &amp; της «Επιτροπής Διενέργειας των Δημοπρασιών μίσθωσης, εκμίσθωσης και εκποίησης ακινήτων, του άρθρου 1 του ΠΔ 270/81»</w:t>
      </w:r>
    </w:p>
    <w:p w:rsidR="00187845" w:rsidRPr="00187845" w:rsidRDefault="00187845" w:rsidP="00187845">
      <w:pPr>
        <w:spacing w:line="276" w:lineRule="auto"/>
        <w:jc w:val="both"/>
        <w:rPr>
          <w:rFonts w:ascii="Arial" w:hAnsi="Arial" w:cs="Arial"/>
          <w:i/>
          <w:sz w:val="22"/>
          <w:szCs w:val="22"/>
        </w:rPr>
      </w:pPr>
      <w:r w:rsidRPr="00187845">
        <w:rPr>
          <w:rFonts w:ascii="Arial" w:hAnsi="Arial" w:cs="Arial"/>
          <w:i/>
          <w:sz w:val="22"/>
          <w:szCs w:val="22"/>
        </w:rPr>
        <w:t xml:space="preserve">     Η Δημοτική Επιτροπή λαμβάνοντας υπόψη της το </w:t>
      </w:r>
      <w:proofErr w:type="spellStart"/>
      <w:r w:rsidRPr="00187845">
        <w:rPr>
          <w:rFonts w:ascii="Arial" w:hAnsi="Arial" w:cs="Arial"/>
          <w:i/>
          <w:sz w:val="22"/>
          <w:szCs w:val="22"/>
        </w:rPr>
        <w:t>υπ΄αριθμ</w:t>
      </w:r>
      <w:proofErr w:type="spellEnd"/>
      <w:r w:rsidRPr="00187845">
        <w:rPr>
          <w:rFonts w:ascii="Arial" w:hAnsi="Arial" w:cs="Arial"/>
          <w:i/>
          <w:sz w:val="22"/>
          <w:szCs w:val="22"/>
        </w:rPr>
        <w:t>. 956/2023/24-08-2023 έγγραφο τα Δ/</w:t>
      </w:r>
      <w:proofErr w:type="spellStart"/>
      <w:r w:rsidRPr="00187845">
        <w:rPr>
          <w:rFonts w:ascii="Arial" w:hAnsi="Arial" w:cs="Arial"/>
          <w:i/>
          <w:sz w:val="22"/>
          <w:szCs w:val="22"/>
        </w:rPr>
        <w:t>νσης</w:t>
      </w:r>
      <w:proofErr w:type="spellEnd"/>
      <w:r w:rsidRPr="00187845">
        <w:rPr>
          <w:rFonts w:ascii="Arial" w:hAnsi="Arial" w:cs="Arial"/>
          <w:i/>
          <w:sz w:val="22"/>
          <w:szCs w:val="22"/>
        </w:rPr>
        <w:t xml:space="preserve"> Πολεοδομίας σχετικά με τις προδιαγραφές που θα πρέπει να πληροί το προς μίσθωση </w:t>
      </w:r>
      <w:r w:rsidRPr="00187845">
        <w:rPr>
          <w:rFonts w:ascii="Arial" w:hAnsi="Arial" w:cs="Arial"/>
          <w:i/>
          <w:sz w:val="22"/>
          <w:szCs w:val="22"/>
        </w:rPr>
        <w:lastRenderedPageBreak/>
        <w:t xml:space="preserve">ακίνητο &amp;  το </w:t>
      </w:r>
      <w:proofErr w:type="spellStart"/>
      <w:r w:rsidRPr="00187845">
        <w:rPr>
          <w:rFonts w:ascii="Arial" w:hAnsi="Arial" w:cs="Arial"/>
          <w:i/>
          <w:sz w:val="22"/>
          <w:szCs w:val="22"/>
        </w:rPr>
        <w:t>υπ΄αριθμ</w:t>
      </w:r>
      <w:proofErr w:type="spellEnd"/>
      <w:r w:rsidRPr="00187845">
        <w:rPr>
          <w:rFonts w:ascii="Arial" w:hAnsi="Arial" w:cs="Arial"/>
          <w:i/>
          <w:sz w:val="22"/>
          <w:szCs w:val="22"/>
        </w:rPr>
        <w:t>. 16783/01-09-2023 έγγραφο της Δ/</w:t>
      </w:r>
      <w:proofErr w:type="spellStart"/>
      <w:r w:rsidRPr="00187845">
        <w:rPr>
          <w:rFonts w:ascii="Arial" w:hAnsi="Arial" w:cs="Arial"/>
          <w:i/>
          <w:sz w:val="22"/>
          <w:szCs w:val="22"/>
        </w:rPr>
        <w:t>νσης</w:t>
      </w:r>
      <w:proofErr w:type="spellEnd"/>
      <w:r w:rsidRPr="00187845">
        <w:rPr>
          <w:rFonts w:ascii="Arial" w:hAnsi="Arial" w:cs="Arial"/>
          <w:i/>
          <w:sz w:val="22"/>
          <w:szCs w:val="22"/>
        </w:rPr>
        <w:t xml:space="preserve"> ΤΥΔΛ σχετικά με τις Τεχνικές Προδιαγραφές του προς μίσθωση ακινήτου με την 112/09-04-2024 απόφασή της καθόρισε τους όρους διακήρυξης της φανερής μειοδοτικής δημοπρασίας σύμφωνα με τις διατάξεις του ΠΔ 270/81 και του  99/2017 Π.Δ. (ΦΕΚ 141 /Α’/28-9-2017)</w:t>
      </w:r>
    </w:p>
    <w:p w:rsidR="00187845" w:rsidRPr="00187845" w:rsidRDefault="00187845" w:rsidP="00187845">
      <w:pPr>
        <w:spacing w:line="276" w:lineRule="auto"/>
        <w:jc w:val="both"/>
        <w:rPr>
          <w:rFonts w:ascii="Arial" w:hAnsi="Arial" w:cs="Arial"/>
          <w:i/>
          <w:sz w:val="22"/>
          <w:szCs w:val="22"/>
        </w:rPr>
      </w:pPr>
      <w:r w:rsidRPr="00187845">
        <w:rPr>
          <w:rFonts w:ascii="Arial" w:hAnsi="Arial" w:cs="Arial"/>
          <w:i/>
          <w:sz w:val="22"/>
          <w:szCs w:val="22"/>
        </w:rPr>
        <w:t xml:space="preserve">     Ο Δήμος </w:t>
      </w:r>
      <w:proofErr w:type="spellStart"/>
      <w:r w:rsidRPr="00187845">
        <w:rPr>
          <w:rFonts w:ascii="Arial" w:hAnsi="Arial" w:cs="Arial"/>
          <w:i/>
          <w:sz w:val="22"/>
          <w:szCs w:val="22"/>
        </w:rPr>
        <w:t>Λεβαδέων</w:t>
      </w:r>
      <w:proofErr w:type="spellEnd"/>
      <w:r w:rsidRPr="00187845">
        <w:rPr>
          <w:rFonts w:ascii="Arial" w:hAnsi="Arial" w:cs="Arial"/>
          <w:i/>
          <w:sz w:val="22"/>
          <w:szCs w:val="22"/>
        </w:rPr>
        <w:t xml:space="preserve"> με την </w:t>
      </w:r>
      <w:proofErr w:type="spellStart"/>
      <w:r w:rsidRPr="00187845">
        <w:rPr>
          <w:rFonts w:ascii="Arial" w:hAnsi="Arial" w:cs="Arial"/>
          <w:i/>
          <w:sz w:val="22"/>
          <w:szCs w:val="22"/>
        </w:rPr>
        <w:t>υπ΄αριθμ</w:t>
      </w:r>
      <w:proofErr w:type="spellEnd"/>
      <w:r w:rsidRPr="00187845">
        <w:rPr>
          <w:rFonts w:ascii="Arial" w:hAnsi="Arial" w:cs="Arial"/>
          <w:i/>
          <w:sz w:val="22"/>
          <w:szCs w:val="22"/>
        </w:rPr>
        <w:t xml:space="preserve">. 7655/22-04-2024 διακήρυξη γνωστοποίησε την πρόθεσή του, να προβεί σε δημοπρασία μειοδοτική, φανερή και προφορική για την μίσθωση κατάλληλου ακινήτου, για την στέγαση του Α’ Βρεφικού Σταθμού του Δήμου </w:t>
      </w:r>
      <w:proofErr w:type="spellStart"/>
      <w:r w:rsidRPr="00187845">
        <w:rPr>
          <w:rFonts w:ascii="Arial" w:hAnsi="Arial" w:cs="Arial"/>
          <w:i/>
          <w:sz w:val="22"/>
          <w:szCs w:val="22"/>
        </w:rPr>
        <w:t>Λεβαδέων</w:t>
      </w:r>
      <w:proofErr w:type="spellEnd"/>
      <w:r w:rsidRPr="00187845">
        <w:rPr>
          <w:rFonts w:ascii="Arial" w:hAnsi="Arial" w:cs="Arial"/>
          <w:i/>
          <w:sz w:val="22"/>
          <w:szCs w:val="22"/>
        </w:rPr>
        <w:t>.</w:t>
      </w:r>
    </w:p>
    <w:p w:rsidR="00187845" w:rsidRPr="00187845" w:rsidRDefault="00187845" w:rsidP="00187845">
      <w:pPr>
        <w:spacing w:line="276" w:lineRule="auto"/>
        <w:jc w:val="both"/>
        <w:rPr>
          <w:rFonts w:ascii="Arial" w:hAnsi="Arial" w:cs="Arial"/>
          <w:i/>
          <w:sz w:val="22"/>
          <w:szCs w:val="22"/>
        </w:rPr>
      </w:pPr>
      <w:r w:rsidRPr="00187845">
        <w:rPr>
          <w:rFonts w:ascii="Arial" w:hAnsi="Arial" w:cs="Arial"/>
          <w:i/>
          <w:sz w:val="22"/>
          <w:szCs w:val="22"/>
        </w:rPr>
        <w:t xml:space="preserve">     Η </w:t>
      </w:r>
      <w:proofErr w:type="spellStart"/>
      <w:r w:rsidRPr="00187845">
        <w:rPr>
          <w:rFonts w:ascii="Arial" w:hAnsi="Arial" w:cs="Arial"/>
          <w:i/>
          <w:sz w:val="22"/>
          <w:szCs w:val="22"/>
        </w:rPr>
        <w:t>υπ΄αριθμ</w:t>
      </w:r>
      <w:proofErr w:type="spellEnd"/>
      <w:r w:rsidRPr="00187845">
        <w:rPr>
          <w:rFonts w:ascii="Arial" w:hAnsi="Arial" w:cs="Arial"/>
          <w:i/>
          <w:sz w:val="22"/>
          <w:szCs w:val="22"/>
        </w:rPr>
        <w:t xml:space="preserve">. 7657/22-04-2024 περιληπτική διακήρυξη δημοσιεύθηκε στις ημερήσιες εφημερίδες ΝΕΑ ΤΗΣ ΒΟΩΙΤΙΑΣ &amp; ΣΚΥΤΑΛΗ  και στην εβδομαδιαία εφημερίδα «ΔΙΑΒΗΜΑ» όπως και στην ΔΙΑΥΓΕΙΑ (ΑΔΑ:9442ΩΛΗ-ΖΘΖ) επίσης τοιχοκολλήθηκε στον πίνακα ανακοινώσεων του Δήμου </w:t>
      </w:r>
      <w:proofErr w:type="spellStart"/>
      <w:r w:rsidRPr="00187845">
        <w:rPr>
          <w:rFonts w:ascii="Arial" w:hAnsi="Arial" w:cs="Arial"/>
          <w:i/>
          <w:sz w:val="22"/>
          <w:szCs w:val="22"/>
        </w:rPr>
        <w:t>Λεβαδέων</w:t>
      </w:r>
      <w:proofErr w:type="spellEnd"/>
      <w:r w:rsidRPr="00187845">
        <w:rPr>
          <w:rFonts w:ascii="Arial" w:hAnsi="Arial" w:cs="Arial"/>
          <w:i/>
          <w:sz w:val="22"/>
          <w:szCs w:val="22"/>
        </w:rPr>
        <w:t xml:space="preserve">. Σύμφωνα με την διακήρυξη οι αιτήσεις εκδήλωσης ενδιαφέροντος μαζί με τα νόμιμα δικαιολογητικά, έπρεπε να υποβληθούν από την δημοσίευση της περίληψης της διακήρυξης (30/4/2024)  έως και την 20/05/2024. </w:t>
      </w:r>
    </w:p>
    <w:p w:rsidR="00187845" w:rsidRPr="00187845" w:rsidRDefault="00187845" w:rsidP="00187845">
      <w:pPr>
        <w:spacing w:line="276" w:lineRule="auto"/>
        <w:jc w:val="both"/>
        <w:rPr>
          <w:rFonts w:ascii="Arial" w:hAnsi="Arial" w:cs="Arial"/>
          <w:i/>
          <w:sz w:val="22"/>
          <w:szCs w:val="22"/>
        </w:rPr>
      </w:pPr>
      <w:r w:rsidRPr="00187845">
        <w:rPr>
          <w:rFonts w:ascii="Arial" w:hAnsi="Arial" w:cs="Arial"/>
          <w:i/>
          <w:sz w:val="22"/>
          <w:szCs w:val="22"/>
        </w:rPr>
        <w:t xml:space="preserve">      Ενδιαφέρον εκδήλωσαν   οι συνιδιοκτήτριες ΖΗΤΟΥΝΙΑΤΗ Γ. ΣΤΥΛΙΑΝΗ &amp; ΚΑΦΕΤΕΖΟΠΟΥΛΟΥ Γ. ΜΑΡΙΑ    οι οποίες κατέχουν ένα ακίνητο επί της οδού Κερασούντος 46  &amp; υπέβαλλαν την </w:t>
      </w:r>
      <w:proofErr w:type="spellStart"/>
      <w:r w:rsidRPr="00187845">
        <w:rPr>
          <w:rFonts w:ascii="Arial" w:hAnsi="Arial" w:cs="Arial"/>
          <w:i/>
          <w:sz w:val="22"/>
          <w:szCs w:val="22"/>
        </w:rPr>
        <w:t>αριθμ</w:t>
      </w:r>
      <w:proofErr w:type="spellEnd"/>
      <w:r w:rsidRPr="00187845">
        <w:rPr>
          <w:rFonts w:ascii="Arial" w:hAnsi="Arial" w:cs="Arial"/>
          <w:i/>
          <w:sz w:val="22"/>
          <w:szCs w:val="22"/>
        </w:rPr>
        <w:t>. πρωτ.9346/17-05-2024 αίτηση συμμετοχής καθώς και φάκελο με  τα ζητούμενα δικαιολογητικά.</w:t>
      </w:r>
    </w:p>
    <w:p w:rsidR="00187845" w:rsidRPr="00187845" w:rsidRDefault="00187845" w:rsidP="00187845">
      <w:pPr>
        <w:jc w:val="both"/>
        <w:rPr>
          <w:rFonts w:ascii="Arial" w:hAnsi="Arial" w:cs="Arial"/>
          <w:i/>
          <w:sz w:val="22"/>
          <w:szCs w:val="22"/>
        </w:rPr>
      </w:pPr>
      <w:r w:rsidRPr="00187845">
        <w:rPr>
          <w:rFonts w:ascii="Arial" w:hAnsi="Arial" w:cs="Arial"/>
          <w:i/>
          <w:sz w:val="22"/>
          <w:szCs w:val="22"/>
        </w:rPr>
        <w:t xml:space="preserve">     Τα υποβληθέντα δικαιολογητικά τέθηκαν υπ’ όψη της Επιτροπής Εκτίμησης των προς μίσθωση ακινήτων του άρθρου 7 του ΠΔ 270/81, η οποία έκρινε περί της καταλληλότητας του προσφερόμενου ακινήτου και περί του αν αυτό πληροί τους όρους της οικείας διακήρυξης. Συνέταξε την 10612/05-06-2024   Έκθεση Εκτίμησης του προς μίσθωση ακινήτου κρίνοντας το προσφερόμενο ακίνητο κατάλληλο, ορίζοντας ως ανώτερη προσφορά το ποσό των 1.200 € μηνιαίως.</w:t>
      </w:r>
    </w:p>
    <w:p w:rsidR="00187845" w:rsidRPr="00187845" w:rsidRDefault="00187845" w:rsidP="00187845">
      <w:pPr>
        <w:ind w:hanging="284"/>
        <w:jc w:val="both"/>
        <w:rPr>
          <w:rFonts w:ascii="Arial" w:hAnsi="Arial" w:cs="Arial"/>
          <w:i/>
          <w:sz w:val="22"/>
          <w:szCs w:val="22"/>
        </w:rPr>
      </w:pPr>
      <w:r w:rsidRPr="00187845">
        <w:rPr>
          <w:rFonts w:ascii="Arial" w:hAnsi="Arial" w:cs="Arial"/>
          <w:i/>
          <w:sz w:val="22"/>
          <w:szCs w:val="22"/>
        </w:rPr>
        <w:t xml:space="preserve">        Ο Δήμαρχος </w:t>
      </w:r>
      <w:proofErr w:type="spellStart"/>
      <w:r w:rsidRPr="00187845">
        <w:rPr>
          <w:rFonts w:ascii="Arial" w:hAnsi="Arial" w:cs="Arial"/>
          <w:i/>
          <w:sz w:val="22"/>
          <w:szCs w:val="22"/>
        </w:rPr>
        <w:t>Λεβαδέων</w:t>
      </w:r>
      <w:proofErr w:type="spellEnd"/>
      <w:r w:rsidRPr="00187845">
        <w:rPr>
          <w:rFonts w:ascii="Arial" w:hAnsi="Arial" w:cs="Arial"/>
          <w:i/>
          <w:sz w:val="22"/>
          <w:szCs w:val="22"/>
        </w:rPr>
        <w:t xml:space="preserve"> με την 11615/13-06-2024 πρόσκληση του, κοινοποίησε στις  ενδιαφερόμενες, ότι στο Δημοτικό Κατάστημα θα πραγματοποιηθεί δημοπρασία (</w:t>
      </w:r>
      <w:r w:rsidRPr="00187845">
        <w:rPr>
          <w:rFonts w:ascii="Arial" w:hAnsi="Arial" w:cs="Arial"/>
          <w:i/>
          <w:color w:val="000000"/>
          <w:sz w:val="22"/>
          <w:szCs w:val="22"/>
        </w:rPr>
        <w:t>μειοδοτική, φανερή και προφορική</w:t>
      </w:r>
      <w:r w:rsidRPr="00187845">
        <w:rPr>
          <w:rFonts w:ascii="Arial" w:hAnsi="Arial" w:cs="Arial"/>
          <w:i/>
          <w:sz w:val="22"/>
          <w:szCs w:val="22"/>
        </w:rPr>
        <w:t>) την  27/06/2024</w:t>
      </w:r>
      <w:r w:rsidRPr="00187845">
        <w:rPr>
          <w:rFonts w:ascii="Arial" w:hAnsi="Arial" w:cs="Arial"/>
          <w:b/>
          <w:i/>
          <w:sz w:val="22"/>
          <w:szCs w:val="22"/>
        </w:rPr>
        <w:t xml:space="preserve"> </w:t>
      </w:r>
      <w:r w:rsidRPr="00187845">
        <w:rPr>
          <w:rFonts w:ascii="Arial" w:hAnsi="Arial" w:cs="Arial"/>
          <w:i/>
          <w:sz w:val="22"/>
          <w:szCs w:val="22"/>
        </w:rPr>
        <w:t xml:space="preserve">ημέρα Πέμπτη  και ώρα 12.00 </w:t>
      </w:r>
      <w:proofErr w:type="spellStart"/>
      <w:r w:rsidRPr="00187845">
        <w:rPr>
          <w:rFonts w:ascii="Arial" w:hAnsi="Arial" w:cs="Arial"/>
          <w:i/>
          <w:sz w:val="22"/>
          <w:szCs w:val="22"/>
        </w:rPr>
        <w:t>μ.μ</w:t>
      </w:r>
      <w:proofErr w:type="spellEnd"/>
      <w:r w:rsidRPr="00187845">
        <w:rPr>
          <w:rFonts w:ascii="Arial" w:hAnsi="Arial" w:cs="Arial"/>
          <w:i/>
          <w:sz w:val="22"/>
          <w:szCs w:val="22"/>
        </w:rPr>
        <w:t xml:space="preserve">. – 12.30 </w:t>
      </w:r>
      <w:proofErr w:type="spellStart"/>
      <w:r w:rsidRPr="00187845">
        <w:rPr>
          <w:rFonts w:ascii="Arial" w:hAnsi="Arial" w:cs="Arial"/>
          <w:i/>
          <w:sz w:val="22"/>
          <w:szCs w:val="22"/>
        </w:rPr>
        <w:t>μ.μ</w:t>
      </w:r>
      <w:proofErr w:type="spellEnd"/>
      <w:r w:rsidRPr="00187845">
        <w:rPr>
          <w:rFonts w:ascii="Arial" w:hAnsi="Arial" w:cs="Arial"/>
          <w:i/>
          <w:sz w:val="22"/>
          <w:szCs w:val="22"/>
        </w:rPr>
        <w:t>. ενώπιον της αρμόδιας Επιτροπής Διενέργειας Δημοπρασίας, και κλήθηκαν  να δώσουν την οικονομική τους προσφορά.</w:t>
      </w:r>
    </w:p>
    <w:p w:rsidR="00187845" w:rsidRPr="00187845" w:rsidRDefault="00187845" w:rsidP="00187845">
      <w:pPr>
        <w:jc w:val="both"/>
        <w:rPr>
          <w:rFonts w:ascii="Arial" w:hAnsi="Arial" w:cs="Arial"/>
          <w:i/>
          <w:sz w:val="22"/>
          <w:szCs w:val="22"/>
        </w:rPr>
      </w:pPr>
      <w:r w:rsidRPr="00187845">
        <w:rPr>
          <w:rFonts w:ascii="Arial" w:hAnsi="Arial" w:cs="Arial"/>
          <w:i/>
          <w:sz w:val="22"/>
          <w:szCs w:val="22"/>
        </w:rPr>
        <w:tab/>
        <w:t xml:space="preserve">Κατά την διαδικασία του διαγωνισμού   υπέβαλαν μεταξύ των άλλων  το </w:t>
      </w:r>
      <w:proofErr w:type="spellStart"/>
      <w:r w:rsidRPr="00187845">
        <w:rPr>
          <w:rFonts w:ascii="Arial" w:hAnsi="Arial" w:cs="Arial"/>
          <w:i/>
          <w:sz w:val="22"/>
          <w:szCs w:val="22"/>
        </w:rPr>
        <w:t>υπ΄αριθμ</w:t>
      </w:r>
      <w:proofErr w:type="spellEnd"/>
      <w:r w:rsidRPr="00187845">
        <w:rPr>
          <w:rFonts w:ascii="Arial" w:hAnsi="Arial" w:cs="Arial"/>
          <w:i/>
          <w:sz w:val="22"/>
          <w:szCs w:val="22"/>
        </w:rPr>
        <w:t xml:space="preserve">. 2787/27-06-2024 Γραμμάτιο Σύστασης Παρακαταθήκης  του Τ.Π.&amp; Δ. καθώς και  προφορικώς την προσφορά τους.  Προσέφεραν  το ποσό των χιλίων διακοσίων  ευρώ (1.200,00 €), μηνιαίως για το εν λόγω ακίνητο. </w:t>
      </w:r>
    </w:p>
    <w:p w:rsidR="00187845" w:rsidRPr="00187845" w:rsidRDefault="00187845" w:rsidP="00187845">
      <w:pPr>
        <w:jc w:val="both"/>
        <w:rPr>
          <w:rFonts w:ascii="Arial" w:hAnsi="Arial" w:cs="Arial"/>
          <w:i/>
          <w:sz w:val="22"/>
          <w:szCs w:val="22"/>
        </w:rPr>
      </w:pPr>
      <w:r w:rsidRPr="00187845">
        <w:rPr>
          <w:rFonts w:ascii="Arial" w:hAnsi="Arial" w:cs="Arial"/>
          <w:i/>
          <w:sz w:val="22"/>
          <w:szCs w:val="22"/>
        </w:rPr>
        <w:t>Η αρμόδια επιτροπή  Δημοπρασίας, συνέταξε το 27/06/2024 σχετικό   πρακτικό για την εν λόγω δημοπρασία.</w:t>
      </w:r>
    </w:p>
    <w:p w:rsidR="00187845" w:rsidRPr="00187845" w:rsidRDefault="00187845" w:rsidP="00187845">
      <w:pPr>
        <w:spacing w:line="360" w:lineRule="auto"/>
        <w:ind w:hanging="142"/>
        <w:jc w:val="center"/>
        <w:rPr>
          <w:rFonts w:ascii="Arial" w:hAnsi="Arial" w:cs="Arial"/>
          <w:i/>
          <w:sz w:val="22"/>
          <w:szCs w:val="22"/>
        </w:rPr>
      </w:pPr>
      <w:r w:rsidRPr="00187845">
        <w:rPr>
          <w:rFonts w:ascii="Arial" w:hAnsi="Arial" w:cs="Arial"/>
          <w:i/>
          <w:sz w:val="22"/>
          <w:szCs w:val="22"/>
        </w:rPr>
        <w:t>Κατόπιν των ανωτέρω και  αφού λάβετε υπόψη σας</w:t>
      </w:r>
    </w:p>
    <w:p w:rsidR="00187845" w:rsidRPr="00187845" w:rsidRDefault="00187845" w:rsidP="00187845">
      <w:pPr>
        <w:pStyle w:val="af9"/>
        <w:numPr>
          <w:ilvl w:val="0"/>
          <w:numId w:val="5"/>
        </w:numPr>
        <w:suppressAutoHyphens w:val="0"/>
        <w:spacing w:line="276" w:lineRule="auto"/>
        <w:jc w:val="both"/>
        <w:rPr>
          <w:rFonts w:ascii="Arial" w:hAnsi="Arial" w:cs="Arial"/>
          <w:i/>
          <w:sz w:val="22"/>
          <w:szCs w:val="22"/>
        </w:rPr>
      </w:pPr>
      <w:r w:rsidRPr="00187845">
        <w:rPr>
          <w:rFonts w:ascii="Arial" w:hAnsi="Arial" w:cs="Arial"/>
          <w:i/>
          <w:sz w:val="22"/>
          <w:szCs w:val="22"/>
        </w:rPr>
        <w:t xml:space="preserve">Τις διατάξεις του  Προεδρικού Διατάγματος  270/1981, «Περί καθορισμού των οργάνων, της διαδικασίας και των όρων διενέργειας δημοπρασιών </w:t>
      </w:r>
      <w:proofErr w:type="spellStart"/>
      <w:r w:rsidRPr="00187845">
        <w:rPr>
          <w:rFonts w:ascii="Arial" w:hAnsi="Arial" w:cs="Arial"/>
          <w:i/>
          <w:sz w:val="22"/>
          <w:szCs w:val="22"/>
        </w:rPr>
        <w:t>δι</w:t>
      </w:r>
      <w:proofErr w:type="spellEnd"/>
      <w:r w:rsidRPr="00187845">
        <w:rPr>
          <w:rFonts w:ascii="Arial" w:hAnsi="Arial" w:cs="Arial"/>
          <w:i/>
          <w:sz w:val="22"/>
          <w:szCs w:val="22"/>
        </w:rPr>
        <w:t xml:space="preserve"> </w:t>
      </w:r>
      <w:proofErr w:type="spellStart"/>
      <w:r w:rsidRPr="00187845">
        <w:rPr>
          <w:rFonts w:ascii="Arial" w:hAnsi="Arial" w:cs="Arial"/>
          <w:i/>
          <w:sz w:val="22"/>
          <w:szCs w:val="22"/>
        </w:rPr>
        <w:t>εκποίησιν</w:t>
      </w:r>
      <w:proofErr w:type="spellEnd"/>
      <w:r w:rsidRPr="00187845">
        <w:rPr>
          <w:rFonts w:ascii="Arial" w:hAnsi="Arial" w:cs="Arial"/>
          <w:i/>
          <w:sz w:val="22"/>
          <w:szCs w:val="22"/>
        </w:rPr>
        <w:t xml:space="preserve"> ή </w:t>
      </w:r>
      <w:proofErr w:type="spellStart"/>
      <w:r w:rsidRPr="00187845">
        <w:rPr>
          <w:rFonts w:ascii="Arial" w:hAnsi="Arial" w:cs="Arial"/>
          <w:i/>
          <w:sz w:val="22"/>
          <w:szCs w:val="22"/>
        </w:rPr>
        <w:t>εκμίσθωσιν</w:t>
      </w:r>
      <w:proofErr w:type="spellEnd"/>
      <w:r w:rsidRPr="00187845">
        <w:rPr>
          <w:rFonts w:ascii="Arial" w:hAnsi="Arial" w:cs="Arial"/>
          <w:i/>
          <w:sz w:val="22"/>
          <w:szCs w:val="22"/>
        </w:rPr>
        <w:t xml:space="preserve"> πραγμάτων των Δήμων και Κοινοτήτων» (ΦΕΚ 77 / τ.Α΄/1981). το Π.Δ. 270/81, (ΦΕΚ Α' 77/30-3-81)</w:t>
      </w:r>
    </w:p>
    <w:p w:rsidR="00187845" w:rsidRPr="00187845" w:rsidRDefault="00187845" w:rsidP="00187845">
      <w:pPr>
        <w:pStyle w:val="af9"/>
        <w:numPr>
          <w:ilvl w:val="0"/>
          <w:numId w:val="5"/>
        </w:numPr>
        <w:suppressAutoHyphens w:val="0"/>
        <w:spacing w:line="276" w:lineRule="auto"/>
        <w:jc w:val="both"/>
        <w:rPr>
          <w:rFonts w:ascii="Arial" w:hAnsi="Arial" w:cs="Arial"/>
          <w:i/>
          <w:sz w:val="22"/>
          <w:szCs w:val="22"/>
        </w:rPr>
      </w:pPr>
      <w:r w:rsidRPr="00187845">
        <w:rPr>
          <w:rFonts w:ascii="Arial" w:hAnsi="Arial" w:cs="Arial"/>
          <w:i/>
          <w:sz w:val="22"/>
          <w:szCs w:val="22"/>
        </w:rPr>
        <w:t xml:space="preserve">Τις διατάξεις του άρθρου της </w:t>
      </w:r>
      <w:proofErr w:type="spellStart"/>
      <w:r w:rsidRPr="00187845">
        <w:rPr>
          <w:rFonts w:ascii="Arial" w:hAnsi="Arial" w:cs="Arial"/>
          <w:i/>
          <w:sz w:val="22"/>
          <w:szCs w:val="22"/>
        </w:rPr>
        <w:t>παρ.θ</w:t>
      </w:r>
      <w:proofErr w:type="spellEnd"/>
      <w:r w:rsidRPr="00187845">
        <w:rPr>
          <w:rFonts w:ascii="Arial" w:hAnsi="Arial" w:cs="Arial"/>
          <w:i/>
          <w:sz w:val="22"/>
          <w:szCs w:val="22"/>
        </w:rPr>
        <w:t xml:space="preserve"> του άρθρου 72 του Ν.3852/2010 (ΦΕΚ 87/τ.Α΄/2010): «Νέα Αρχιτεκτονική της Αυτοδιοίκησης και της Αποκεντρωμένης Διοίκησης – Πρόγραμμα Καλλικράτης», σύμφωνα με την οποία: η Οικονομική Επιτροπή αποφασίζει την κατάρτιση των όρων, τη σύνταξη των διακηρύξεων, τη διεξαγωγή και κατακύρωση κάθε μορφής δημοπρασιών και διαγωνισμών, για έργα,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δημόσιους υπαλλήλους. </w:t>
      </w:r>
    </w:p>
    <w:p w:rsidR="00187845" w:rsidRPr="00187845" w:rsidRDefault="00187845" w:rsidP="00187845">
      <w:pPr>
        <w:pStyle w:val="af9"/>
        <w:numPr>
          <w:ilvl w:val="0"/>
          <w:numId w:val="5"/>
        </w:numPr>
        <w:suppressAutoHyphens w:val="0"/>
        <w:spacing w:line="276" w:lineRule="auto"/>
        <w:jc w:val="both"/>
        <w:rPr>
          <w:rFonts w:ascii="Arial" w:hAnsi="Arial" w:cs="Arial"/>
          <w:i/>
          <w:sz w:val="22"/>
          <w:szCs w:val="22"/>
        </w:rPr>
      </w:pPr>
      <w:r w:rsidRPr="00187845">
        <w:rPr>
          <w:rFonts w:ascii="Arial" w:hAnsi="Arial" w:cs="Arial"/>
          <w:i/>
          <w:sz w:val="22"/>
          <w:szCs w:val="22"/>
        </w:rPr>
        <w:t>Τις διατάξεις των άρθρων 194, 201 και του Ν. 3463/2006 (ΦΕΚ 114/τ.Α΄/2006) Κώδικας Δήμων &amp; Κοινοτήτων</w:t>
      </w:r>
    </w:p>
    <w:p w:rsidR="00187845" w:rsidRPr="00187845" w:rsidRDefault="00187845" w:rsidP="00187845">
      <w:pPr>
        <w:pStyle w:val="af9"/>
        <w:numPr>
          <w:ilvl w:val="0"/>
          <w:numId w:val="5"/>
        </w:numPr>
        <w:suppressAutoHyphens w:val="0"/>
        <w:spacing w:line="276" w:lineRule="auto"/>
        <w:jc w:val="both"/>
        <w:rPr>
          <w:rFonts w:ascii="Arial" w:hAnsi="Arial" w:cs="Arial"/>
          <w:i/>
          <w:sz w:val="22"/>
          <w:szCs w:val="22"/>
        </w:rPr>
      </w:pPr>
      <w:r w:rsidRPr="00187845">
        <w:rPr>
          <w:rFonts w:ascii="Arial" w:hAnsi="Arial" w:cs="Arial"/>
          <w:i/>
          <w:sz w:val="22"/>
          <w:szCs w:val="22"/>
        </w:rPr>
        <w:lastRenderedPageBreak/>
        <w:t xml:space="preserve">Το υπ αριθ.  99/2017 (ΦΕΚ 141 /Α’/28-9-2017) Προεδρικό Διάταγμα περί «Καθορισμού προϋποθέσεων </w:t>
      </w:r>
      <w:proofErr w:type="spellStart"/>
      <w:r w:rsidRPr="00187845">
        <w:rPr>
          <w:rFonts w:ascii="Arial" w:hAnsi="Arial" w:cs="Arial"/>
          <w:i/>
          <w:sz w:val="22"/>
          <w:szCs w:val="22"/>
        </w:rPr>
        <w:t>αδειοδότησης</w:t>
      </w:r>
      <w:proofErr w:type="spellEnd"/>
      <w:r w:rsidRPr="00187845">
        <w:rPr>
          <w:rFonts w:ascii="Arial" w:hAnsi="Arial" w:cs="Arial"/>
          <w:i/>
          <w:sz w:val="22"/>
          <w:szCs w:val="22"/>
        </w:rPr>
        <w:t xml:space="preserve"> και λειτουργίας των παιδικών και βρεφονηπιακών σταθμών που λειτουργούν εντός νομικών προσώπων των δήμων ή υπηρεσίας των δήμων».</w:t>
      </w:r>
    </w:p>
    <w:p w:rsidR="00187845" w:rsidRPr="00187845" w:rsidRDefault="00187845" w:rsidP="00187845">
      <w:pPr>
        <w:pStyle w:val="af9"/>
        <w:numPr>
          <w:ilvl w:val="0"/>
          <w:numId w:val="5"/>
        </w:numPr>
        <w:suppressAutoHyphens w:val="0"/>
        <w:spacing w:line="276" w:lineRule="auto"/>
        <w:jc w:val="both"/>
        <w:rPr>
          <w:rFonts w:ascii="Arial" w:hAnsi="Arial" w:cs="Arial"/>
          <w:i/>
          <w:sz w:val="22"/>
          <w:szCs w:val="22"/>
        </w:rPr>
      </w:pPr>
      <w:r w:rsidRPr="00187845">
        <w:rPr>
          <w:rFonts w:ascii="Arial" w:hAnsi="Arial" w:cs="Arial"/>
          <w:i/>
          <w:sz w:val="22"/>
          <w:szCs w:val="22"/>
        </w:rPr>
        <w:t xml:space="preserve">Τις </w:t>
      </w:r>
      <w:proofErr w:type="spellStart"/>
      <w:r w:rsidRPr="00187845">
        <w:rPr>
          <w:rFonts w:ascii="Arial" w:hAnsi="Arial" w:cs="Arial"/>
          <w:i/>
          <w:sz w:val="22"/>
          <w:szCs w:val="22"/>
        </w:rPr>
        <w:t>υπ΄αριθμ</w:t>
      </w:r>
      <w:proofErr w:type="spellEnd"/>
      <w:r w:rsidRPr="00187845">
        <w:rPr>
          <w:rFonts w:ascii="Arial" w:hAnsi="Arial" w:cs="Arial"/>
          <w:i/>
          <w:sz w:val="22"/>
          <w:szCs w:val="22"/>
        </w:rPr>
        <w:t>. 247 &amp; 520/5-4-2024 ΑΑΥ</w:t>
      </w:r>
    </w:p>
    <w:p w:rsidR="00187845" w:rsidRPr="00187845" w:rsidRDefault="00187845" w:rsidP="00C44B0C">
      <w:pPr>
        <w:pStyle w:val="af9"/>
        <w:suppressAutoHyphens w:val="0"/>
        <w:spacing w:line="276" w:lineRule="auto"/>
        <w:jc w:val="both"/>
        <w:rPr>
          <w:rFonts w:ascii="Arial" w:hAnsi="Arial" w:cs="Arial"/>
          <w:i/>
          <w:sz w:val="22"/>
          <w:szCs w:val="22"/>
        </w:rPr>
      </w:pPr>
    </w:p>
    <w:p w:rsidR="00187845" w:rsidRPr="00187845" w:rsidRDefault="00187845" w:rsidP="00187845">
      <w:pPr>
        <w:pStyle w:val="4"/>
        <w:spacing w:line="276" w:lineRule="auto"/>
        <w:rPr>
          <w:rFonts w:ascii="Arial" w:hAnsi="Arial" w:cs="Arial"/>
          <w:i/>
          <w:sz w:val="22"/>
          <w:szCs w:val="22"/>
        </w:rPr>
      </w:pPr>
      <w:r w:rsidRPr="00187845">
        <w:rPr>
          <w:rFonts w:ascii="Arial" w:hAnsi="Arial" w:cs="Arial"/>
          <w:i/>
          <w:sz w:val="22"/>
          <w:szCs w:val="22"/>
        </w:rPr>
        <w:t xml:space="preserve">                                    Καλείται η Δημοτική Επιτροπή</w:t>
      </w:r>
    </w:p>
    <w:p w:rsidR="00187845" w:rsidRPr="00187845" w:rsidRDefault="00187845" w:rsidP="00187845">
      <w:pPr>
        <w:rPr>
          <w:i/>
        </w:rPr>
      </w:pPr>
    </w:p>
    <w:p w:rsidR="00187845" w:rsidRPr="00187845" w:rsidRDefault="00187845" w:rsidP="00187845">
      <w:pPr>
        <w:numPr>
          <w:ilvl w:val="0"/>
          <w:numId w:val="6"/>
        </w:numPr>
        <w:tabs>
          <w:tab w:val="num" w:pos="0"/>
        </w:tabs>
        <w:suppressAutoHyphens w:val="0"/>
        <w:spacing w:line="276" w:lineRule="auto"/>
        <w:ind w:left="0" w:firstLine="360"/>
        <w:jc w:val="both"/>
        <w:rPr>
          <w:rFonts w:ascii="Arial" w:hAnsi="Arial" w:cs="Arial"/>
          <w:b/>
          <w:i/>
          <w:sz w:val="22"/>
          <w:szCs w:val="22"/>
        </w:rPr>
      </w:pPr>
      <w:r w:rsidRPr="00187845">
        <w:rPr>
          <w:rFonts w:ascii="Arial" w:hAnsi="Arial" w:cs="Arial"/>
          <w:i/>
          <w:sz w:val="22"/>
          <w:szCs w:val="22"/>
        </w:rPr>
        <w:t xml:space="preserve">Να  κατακυρώσει το αποτέλεσμα βάσει του από 27/06/2024 πρακτικού της αρμόδιας Επιτροπής “Διενέργειας των Δημοπρασιών μίσθωσης, εκμίσθωσης και εκποίησης ακινήτων, του άρθρου 1 του ΠΔ 270/81” που βρίσκεται στην πόλη της Λιβαδειάς στην οδού Κερασούντος 46 </w:t>
      </w:r>
      <w:r w:rsidRPr="00187845">
        <w:rPr>
          <w:rFonts w:ascii="Arial" w:hAnsi="Arial" w:cs="Arial"/>
          <w:i/>
          <w:color w:val="000000"/>
          <w:sz w:val="22"/>
          <w:szCs w:val="22"/>
        </w:rPr>
        <w:t xml:space="preserve"> </w:t>
      </w:r>
      <w:r w:rsidRPr="00187845">
        <w:rPr>
          <w:rFonts w:ascii="Arial" w:hAnsi="Arial" w:cs="Arial"/>
          <w:i/>
          <w:sz w:val="22"/>
          <w:szCs w:val="22"/>
        </w:rPr>
        <w:t xml:space="preserve">συνολικού εμβαδού 399 </w:t>
      </w:r>
      <w:proofErr w:type="spellStart"/>
      <w:r w:rsidRPr="00187845">
        <w:rPr>
          <w:rFonts w:ascii="Arial" w:hAnsi="Arial" w:cs="Arial"/>
          <w:i/>
          <w:sz w:val="22"/>
          <w:szCs w:val="22"/>
        </w:rPr>
        <w:t>τ.μ</w:t>
      </w:r>
      <w:proofErr w:type="spellEnd"/>
      <w:r w:rsidRPr="00187845">
        <w:rPr>
          <w:rFonts w:ascii="Arial" w:hAnsi="Arial" w:cs="Arial"/>
          <w:i/>
          <w:sz w:val="22"/>
          <w:szCs w:val="22"/>
        </w:rPr>
        <w:t>.</w:t>
      </w:r>
      <w:r w:rsidRPr="00187845">
        <w:rPr>
          <w:rFonts w:ascii="Arial" w:hAnsi="Arial" w:cs="Arial"/>
          <w:i/>
          <w:color w:val="000000"/>
          <w:sz w:val="22"/>
          <w:szCs w:val="22"/>
        </w:rPr>
        <w:t xml:space="preserve"> (</w:t>
      </w:r>
      <w:r w:rsidRPr="00187845">
        <w:rPr>
          <w:rFonts w:ascii="Arial" w:hAnsi="Arial" w:cs="Arial"/>
          <w:i/>
          <w:sz w:val="22"/>
          <w:szCs w:val="22"/>
        </w:rPr>
        <w:t xml:space="preserve">ισόγειο), </w:t>
      </w:r>
      <w:r w:rsidRPr="00187845">
        <w:rPr>
          <w:rFonts w:ascii="Arial" w:hAnsi="Arial" w:cs="Arial"/>
          <w:i/>
          <w:color w:val="000000"/>
          <w:sz w:val="22"/>
          <w:szCs w:val="22"/>
        </w:rPr>
        <w:t xml:space="preserve">με σκοπό τη στέγαση </w:t>
      </w:r>
      <w:r w:rsidRPr="00187845">
        <w:rPr>
          <w:rFonts w:ascii="Arial" w:hAnsi="Arial" w:cs="Arial"/>
          <w:i/>
          <w:sz w:val="22"/>
          <w:szCs w:val="22"/>
        </w:rPr>
        <w:t xml:space="preserve">του Α Βρεφικού Σταθμού  του Δήμου </w:t>
      </w:r>
      <w:proofErr w:type="spellStart"/>
      <w:r w:rsidRPr="00187845">
        <w:rPr>
          <w:rFonts w:ascii="Arial" w:hAnsi="Arial" w:cs="Arial"/>
          <w:i/>
          <w:sz w:val="22"/>
          <w:szCs w:val="22"/>
        </w:rPr>
        <w:t>Λεβαδέων</w:t>
      </w:r>
      <w:proofErr w:type="spellEnd"/>
      <w:r w:rsidRPr="00187845">
        <w:rPr>
          <w:rFonts w:ascii="Arial" w:hAnsi="Arial" w:cs="Arial"/>
          <w:i/>
          <w:sz w:val="22"/>
          <w:szCs w:val="22"/>
        </w:rPr>
        <w:t xml:space="preserve">, </w:t>
      </w:r>
      <w:r w:rsidRPr="00187845">
        <w:rPr>
          <w:rFonts w:ascii="Arial" w:hAnsi="Arial" w:cs="Arial"/>
          <w:i/>
          <w:color w:val="000000"/>
          <w:sz w:val="22"/>
          <w:szCs w:val="22"/>
        </w:rPr>
        <w:t xml:space="preserve"> </w:t>
      </w:r>
      <w:r w:rsidRPr="00187845">
        <w:rPr>
          <w:rFonts w:ascii="Arial" w:hAnsi="Arial" w:cs="Arial"/>
          <w:i/>
          <w:sz w:val="22"/>
          <w:szCs w:val="22"/>
        </w:rPr>
        <w:t>στις συνιδιοκτήτριες α) ΖΗΤΟΥΝΙΑΤΗ Γ. ΣΤΥΛΙΑΝΗ &amp; β) ΚΑΦΕΤΕΖΟΠΟΥΛΟΥ Γ. ΜΑΡΙΑ, αντί του συνολικού  ποσού των χιλίων διακοσίων  ευρώ (1.200,00 €), μηνιαίως. Η διάρκεια της μίσθωσης θα είναι από  13/10/2024 έως την 12/10/2026 με δυνατότητα  παράτασης επί πλέον δύο (2) έτη, σε περίπτωση που αυτό κριθεί αναγκαίο από τον Δήμο</w:t>
      </w:r>
    </w:p>
    <w:p w:rsidR="00B4233C" w:rsidRPr="00187845" w:rsidRDefault="00187845" w:rsidP="00187845">
      <w:pPr>
        <w:pStyle w:val="af9"/>
        <w:numPr>
          <w:ilvl w:val="0"/>
          <w:numId w:val="6"/>
        </w:numPr>
        <w:rPr>
          <w:rFonts w:ascii="Arial" w:hAnsi="Arial" w:cs="Arial"/>
          <w:i/>
          <w:sz w:val="22"/>
          <w:szCs w:val="22"/>
        </w:rPr>
      </w:pPr>
      <w:r w:rsidRPr="00187845">
        <w:rPr>
          <w:rFonts w:ascii="Arial" w:hAnsi="Arial" w:cs="Arial"/>
          <w:i/>
          <w:sz w:val="22"/>
          <w:szCs w:val="22"/>
        </w:rPr>
        <w:t>Να αναθέσει στον Δήμαρχο τις περαιτέρω ενέργειες, για την υπογραφή της  σύμβασης</w:t>
      </w:r>
    </w:p>
    <w:p w:rsidR="00187845" w:rsidRPr="00187845" w:rsidRDefault="00187845" w:rsidP="00187845">
      <w:pPr>
        <w:rPr>
          <w:rFonts w:ascii="Arial" w:hAnsi="Arial" w:cs="Arial"/>
          <w:i/>
          <w:sz w:val="22"/>
          <w:szCs w:val="22"/>
        </w:rPr>
      </w:pPr>
    </w:p>
    <w:p w:rsidR="006557F3" w:rsidRPr="00187845" w:rsidRDefault="00486FB6" w:rsidP="00CD2FEE">
      <w:pPr>
        <w:rPr>
          <w:rFonts w:ascii="Arial" w:hAnsi="Arial" w:cs="Arial"/>
          <w:sz w:val="22"/>
          <w:szCs w:val="22"/>
        </w:rPr>
      </w:pPr>
      <w:r w:rsidRPr="00187845">
        <w:t xml:space="preserve"> </w:t>
      </w:r>
      <w:r w:rsidR="006557F3" w:rsidRPr="00187845">
        <w:rPr>
          <w:rFonts w:ascii="Arial" w:hAnsi="Arial" w:cs="Arial"/>
          <w:sz w:val="22"/>
          <w:szCs w:val="22"/>
        </w:rPr>
        <w:t>Στη συνέχεια ο Πρόεδρος κάλεσε τα μέλη να αποφασίσουν σχετικά.</w:t>
      </w:r>
    </w:p>
    <w:p w:rsidR="00E10218"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32795C" w:rsidRDefault="00435754" w:rsidP="0032795C">
      <w:pPr>
        <w:widowControl w:val="0"/>
        <w:spacing w:line="276" w:lineRule="auto"/>
        <w:jc w:val="both"/>
        <w:rPr>
          <w:rFonts w:ascii="Arial" w:hAnsi="Arial" w:cs="Arial"/>
          <w:sz w:val="22"/>
          <w:szCs w:val="22"/>
        </w:rPr>
      </w:pPr>
      <w:r w:rsidRPr="0032795C">
        <w:rPr>
          <w:rFonts w:ascii="Arial" w:hAnsi="Arial" w:cs="Arial"/>
          <w:sz w:val="22"/>
          <w:szCs w:val="22"/>
          <w:highlight w:val="white"/>
        </w:rPr>
        <w:t xml:space="preserve">- </w:t>
      </w:r>
      <w:r w:rsidR="0032795C" w:rsidRPr="0032795C">
        <w:rPr>
          <w:rFonts w:ascii="Arial" w:hAnsi="Arial" w:cs="Arial"/>
          <w:sz w:val="22"/>
          <w:szCs w:val="22"/>
        </w:rPr>
        <w:t xml:space="preserve">Το με </w:t>
      </w:r>
      <w:proofErr w:type="spellStart"/>
      <w:r w:rsidR="0032795C" w:rsidRPr="0032795C">
        <w:rPr>
          <w:rFonts w:ascii="Arial" w:hAnsi="Arial" w:cs="Arial"/>
          <w:sz w:val="22"/>
          <w:szCs w:val="22"/>
        </w:rPr>
        <w:t>αριθμ.πρωτ</w:t>
      </w:r>
      <w:proofErr w:type="spellEnd"/>
      <w:r w:rsidR="0032795C" w:rsidRPr="0032795C">
        <w:rPr>
          <w:rFonts w:ascii="Arial" w:hAnsi="Arial" w:cs="Arial"/>
          <w:sz w:val="22"/>
          <w:szCs w:val="22"/>
        </w:rPr>
        <w:t>.  16838/04-09-2023 έγγραφο της  Δ/</w:t>
      </w:r>
      <w:proofErr w:type="spellStart"/>
      <w:r w:rsidR="0032795C" w:rsidRPr="0032795C">
        <w:rPr>
          <w:rFonts w:ascii="Arial" w:hAnsi="Arial" w:cs="Arial"/>
          <w:sz w:val="22"/>
          <w:szCs w:val="22"/>
        </w:rPr>
        <w:t>νση</w:t>
      </w:r>
      <w:r w:rsidR="0032795C">
        <w:rPr>
          <w:rFonts w:ascii="Arial" w:hAnsi="Arial" w:cs="Arial"/>
          <w:sz w:val="22"/>
          <w:szCs w:val="22"/>
        </w:rPr>
        <w:t>ς</w:t>
      </w:r>
      <w:proofErr w:type="spellEnd"/>
      <w:r w:rsidR="0032795C">
        <w:rPr>
          <w:rFonts w:ascii="Arial" w:hAnsi="Arial" w:cs="Arial"/>
          <w:sz w:val="22"/>
          <w:szCs w:val="22"/>
        </w:rPr>
        <w:t xml:space="preserve"> </w:t>
      </w:r>
      <w:r w:rsidR="0032795C" w:rsidRPr="0032795C">
        <w:rPr>
          <w:rFonts w:ascii="Arial" w:hAnsi="Arial" w:cs="Arial"/>
          <w:sz w:val="22"/>
          <w:szCs w:val="22"/>
        </w:rPr>
        <w:t xml:space="preserve">  Κοινωνικής Προστασίας Παιδείας &amp; Δια Βίου Μάθησης</w:t>
      </w:r>
      <w:r w:rsidR="0032795C">
        <w:rPr>
          <w:rFonts w:ascii="Arial" w:hAnsi="Arial" w:cs="Arial"/>
          <w:sz w:val="22"/>
          <w:szCs w:val="22"/>
        </w:rPr>
        <w:t>.</w:t>
      </w:r>
    </w:p>
    <w:p w:rsidR="00037B38" w:rsidRDefault="0032795C" w:rsidP="0032795C">
      <w:pPr>
        <w:widowControl w:val="0"/>
        <w:spacing w:line="276" w:lineRule="auto"/>
        <w:jc w:val="both"/>
        <w:rPr>
          <w:rFonts w:ascii="Arial" w:hAnsi="Arial" w:cs="Arial"/>
          <w:sz w:val="22"/>
          <w:szCs w:val="22"/>
        </w:rPr>
      </w:pPr>
      <w:r w:rsidRPr="0032795C">
        <w:rPr>
          <w:rFonts w:ascii="Arial" w:hAnsi="Arial" w:cs="Arial"/>
          <w:sz w:val="22"/>
          <w:szCs w:val="22"/>
        </w:rPr>
        <w:t>-  Την  121/2023  (ΑΔΑ: 687ΒΩΛΗ-ΩΨΡ) απόφαση του  Δημοτικού Συμβουλίου</w:t>
      </w:r>
    </w:p>
    <w:p w:rsidR="00D4658F" w:rsidRDefault="00D4658F" w:rsidP="0032795C">
      <w:pPr>
        <w:widowControl w:val="0"/>
        <w:spacing w:line="276" w:lineRule="auto"/>
        <w:jc w:val="both"/>
        <w:rPr>
          <w:rFonts w:ascii="Arial" w:hAnsi="Arial" w:cs="Arial"/>
          <w:sz w:val="22"/>
          <w:szCs w:val="22"/>
        </w:rPr>
      </w:pPr>
      <w:r w:rsidRPr="00D4658F">
        <w:rPr>
          <w:rFonts w:ascii="Arial" w:hAnsi="Arial" w:cs="Arial"/>
          <w:sz w:val="22"/>
          <w:szCs w:val="22"/>
        </w:rPr>
        <w:t>-Τις 18 &amp; 19/2024 αποφάσεις του Δημοτικού Συμβουλίου</w:t>
      </w:r>
    </w:p>
    <w:p w:rsidR="00FF1930" w:rsidRDefault="00FF1930" w:rsidP="0032795C">
      <w:pPr>
        <w:widowControl w:val="0"/>
        <w:spacing w:line="276" w:lineRule="auto"/>
        <w:jc w:val="both"/>
        <w:rPr>
          <w:rFonts w:ascii="Arial" w:hAnsi="Arial" w:cs="Arial"/>
          <w:sz w:val="22"/>
          <w:szCs w:val="22"/>
        </w:rPr>
      </w:pPr>
      <w:r w:rsidRPr="00FF1930">
        <w:rPr>
          <w:rFonts w:ascii="Arial" w:hAnsi="Arial" w:cs="Arial"/>
          <w:sz w:val="22"/>
          <w:szCs w:val="22"/>
        </w:rPr>
        <w:t xml:space="preserve">-Την 112/09-04-2024 απόφασή </w:t>
      </w:r>
      <w:r>
        <w:rPr>
          <w:rFonts w:ascii="Arial" w:hAnsi="Arial" w:cs="Arial"/>
          <w:sz w:val="22"/>
          <w:szCs w:val="22"/>
        </w:rPr>
        <w:t>της</w:t>
      </w:r>
    </w:p>
    <w:p w:rsidR="00FF1930" w:rsidRDefault="00FF1930" w:rsidP="0032795C">
      <w:pPr>
        <w:widowControl w:val="0"/>
        <w:spacing w:line="276" w:lineRule="auto"/>
        <w:jc w:val="both"/>
        <w:rPr>
          <w:rFonts w:ascii="Arial" w:hAnsi="Arial" w:cs="Arial"/>
          <w:sz w:val="22"/>
          <w:szCs w:val="22"/>
        </w:rPr>
      </w:pPr>
      <w:r w:rsidRPr="00FF1930">
        <w:rPr>
          <w:rFonts w:ascii="Arial" w:hAnsi="Arial" w:cs="Arial"/>
          <w:sz w:val="22"/>
          <w:szCs w:val="22"/>
        </w:rPr>
        <w:t xml:space="preserve">- Την </w:t>
      </w:r>
      <w:proofErr w:type="spellStart"/>
      <w:r w:rsidRPr="00FF1930">
        <w:rPr>
          <w:rFonts w:ascii="Arial" w:hAnsi="Arial" w:cs="Arial"/>
          <w:sz w:val="22"/>
          <w:szCs w:val="22"/>
        </w:rPr>
        <w:t>υπ΄αριθμ</w:t>
      </w:r>
      <w:proofErr w:type="spellEnd"/>
      <w:r w:rsidRPr="00FF1930">
        <w:rPr>
          <w:rFonts w:ascii="Arial" w:hAnsi="Arial" w:cs="Arial"/>
          <w:sz w:val="22"/>
          <w:szCs w:val="22"/>
        </w:rPr>
        <w:t>. 7655/22-04-2024 διακήρυξη</w:t>
      </w:r>
    </w:p>
    <w:p w:rsidR="00FF1930" w:rsidRPr="00FF1930" w:rsidRDefault="00FF1930" w:rsidP="0032795C">
      <w:pPr>
        <w:widowControl w:val="0"/>
        <w:spacing w:line="276" w:lineRule="auto"/>
        <w:jc w:val="both"/>
        <w:rPr>
          <w:rFonts w:ascii="Arial" w:hAnsi="Arial" w:cs="Arial"/>
          <w:sz w:val="22"/>
          <w:szCs w:val="22"/>
        </w:rPr>
      </w:pPr>
      <w:r>
        <w:rPr>
          <w:rFonts w:ascii="Arial" w:hAnsi="Arial" w:cs="Arial"/>
          <w:sz w:val="22"/>
          <w:szCs w:val="22"/>
        </w:rPr>
        <w:t>-</w:t>
      </w:r>
      <w:r w:rsidRPr="00FF1930">
        <w:rPr>
          <w:rFonts w:ascii="Arial" w:hAnsi="Arial" w:cs="Arial"/>
          <w:sz w:val="22"/>
          <w:szCs w:val="22"/>
        </w:rPr>
        <w:t xml:space="preserve"> </w:t>
      </w:r>
      <w:r>
        <w:rPr>
          <w:rFonts w:ascii="Arial" w:hAnsi="Arial" w:cs="Arial"/>
          <w:sz w:val="22"/>
          <w:szCs w:val="22"/>
        </w:rPr>
        <w:t>Τ</w:t>
      </w:r>
      <w:r w:rsidRPr="00187845">
        <w:rPr>
          <w:rFonts w:ascii="Arial" w:hAnsi="Arial" w:cs="Arial"/>
          <w:sz w:val="22"/>
          <w:szCs w:val="22"/>
        </w:rPr>
        <w:t>ο από 27/06/2024 πρακτικ</w:t>
      </w:r>
      <w:r>
        <w:rPr>
          <w:rFonts w:ascii="Arial" w:hAnsi="Arial" w:cs="Arial"/>
          <w:sz w:val="22"/>
          <w:szCs w:val="22"/>
        </w:rPr>
        <w:t>ό</w:t>
      </w:r>
      <w:r w:rsidRPr="00187845">
        <w:rPr>
          <w:rFonts w:ascii="Arial" w:hAnsi="Arial" w:cs="Arial"/>
          <w:sz w:val="22"/>
          <w:szCs w:val="22"/>
        </w:rPr>
        <w:t xml:space="preserve"> της αρμόδιας Επιτροπής “Διενέργειας των Δημοπρασιών μίσθωσης, εκμίσθωσης και εκποίησης ακινήτων, του άρθρου 1 του ΠΔ 270/81”</w:t>
      </w:r>
    </w:p>
    <w:p w:rsidR="00435754" w:rsidRPr="00824EAF" w:rsidRDefault="00435754" w:rsidP="00435754">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Pr="00870EBC">
        <w:rPr>
          <w:rFonts w:ascii="Arial" w:eastAsia="Arial" w:hAnsi="Arial" w:cs="Arial"/>
          <w:sz w:val="22"/>
          <w:szCs w:val="22"/>
        </w:rPr>
        <w:t>1</w:t>
      </w:r>
      <w:r w:rsidR="00037B38">
        <w:rPr>
          <w:rFonts w:ascii="Arial" w:eastAsia="Arial" w:hAnsi="Arial" w:cs="Arial"/>
          <w:sz w:val="22"/>
          <w:szCs w:val="22"/>
        </w:rPr>
        <w:t>2</w:t>
      </w:r>
      <w:r w:rsidR="0032795C">
        <w:rPr>
          <w:rFonts w:ascii="Arial" w:eastAsia="Arial" w:hAnsi="Arial" w:cs="Arial"/>
          <w:sz w:val="22"/>
          <w:szCs w:val="22"/>
        </w:rPr>
        <w:t>964</w:t>
      </w:r>
      <w:r w:rsidRPr="00870EBC">
        <w:rPr>
          <w:rFonts w:ascii="Arial" w:eastAsia="Arial" w:hAnsi="Arial" w:cs="Arial"/>
          <w:sz w:val="22"/>
          <w:szCs w:val="22"/>
        </w:rPr>
        <w:t>/</w:t>
      </w:r>
      <w:r w:rsidR="0032795C">
        <w:rPr>
          <w:rFonts w:ascii="Arial" w:eastAsia="Arial" w:hAnsi="Arial" w:cs="Arial"/>
          <w:sz w:val="22"/>
          <w:szCs w:val="22"/>
        </w:rPr>
        <w:t>01</w:t>
      </w:r>
      <w:r w:rsidRPr="00870EBC">
        <w:rPr>
          <w:rFonts w:ascii="Arial" w:eastAsia="Arial" w:hAnsi="Arial" w:cs="Arial"/>
          <w:sz w:val="22"/>
          <w:szCs w:val="22"/>
        </w:rPr>
        <w:t>-0</w:t>
      </w:r>
      <w:r w:rsidR="0032795C">
        <w:rPr>
          <w:rFonts w:ascii="Arial" w:eastAsia="Arial" w:hAnsi="Arial" w:cs="Arial"/>
          <w:sz w:val="22"/>
          <w:szCs w:val="22"/>
        </w:rPr>
        <w:t>7</w:t>
      </w:r>
      <w:r w:rsidRPr="00870EBC">
        <w:rPr>
          <w:rFonts w:ascii="Arial" w:eastAsia="Arial" w:hAnsi="Arial" w:cs="Arial"/>
          <w:sz w:val="22"/>
          <w:szCs w:val="22"/>
        </w:rPr>
        <w:t xml:space="preserve">-2024 </w:t>
      </w:r>
      <w:r w:rsidRPr="00312292">
        <w:rPr>
          <w:rFonts w:ascii="Arial" w:hAnsi="Arial" w:cs="Arial"/>
          <w:sz w:val="22"/>
          <w:szCs w:val="22"/>
        </w:rPr>
        <w:t>έγγραφο</w:t>
      </w:r>
      <w:r w:rsidR="006931C4">
        <w:rPr>
          <w:rFonts w:ascii="Arial" w:hAnsi="Arial" w:cs="Arial"/>
          <w:sz w:val="22"/>
          <w:szCs w:val="22"/>
        </w:rPr>
        <w:t xml:space="preserve">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p>
    <w:p w:rsidR="00435754" w:rsidRPr="00824EAF" w:rsidRDefault="00435754" w:rsidP="0043575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B4233C" w:rsidRDefault="00B4233C" w:rsidP="00486FB6"/>
    <w:p w:rsidR="00187845" w:rsidRPr="00187845" w:rsidRDefault="00187845" w:rsidP="00187845">
      <w:pPr>
        <w:numPr>
          <w:ilvl w:val="0"/>
          <w:numId w:val="9"/>
        </w:numPr>
        <w:suppressAutoHyphens w:val="0"/>
        <w:spacing w:line="276" w:lineRule="auto"/>
        <w:jc w:val="both"/>
        <w:rPr>
          <w:rFonts w:ascii="Arial" w:hAnsi="Arial" w:cs="Arial"/>
          <w:b/>
          <w:sz w:val="22"/>
          <w:szCs w:val="22"/>
        </w:rPr>
      </w:pPr>
      <w:r>
        <w:rPr>
          <w:rFonts w:ascii="Arial" w:hAnsi="Arial" w:cs="Arial"/>
          <w:sz w:val="22"/>
          <w:szCs w:val="22"/>
        </w:rPr>
        <w:t>Κατακυρώνει</w:t>
      </w:r>
      <w:r w:rsidRPr="00187845">
        <w:rPr>
          <w:rFonts w:ascii="Arial" w:hAnsi="Arial" w:cs="Arial"/>
          <w:sz w:val="22"/>
          <w:szCs w:val="22"/>
        </w:rPr>
        <w:t xml:space="preserve"> το αποτέλεσμα βάσει του από 27/06/2024 πρακτικού της αρμόδιας Επιτροπής “Διενέργειας των Δημοπρασιών μίσθωσης, εκμίσθωσης και εκποίησης ακινήτων, του άρθρου 1 του ΠΔ 270/81” που βρίσκεται στην πόλη της Λιβαδειάς στην οδού Κερασούντος 46 </w:t>
      </w:r>
      <w:r w:rsidRPr="00187845">
        <w:rPr>
          <w:rFonts w:ascii="Arial" w:hAnsi="Arial" w:cs="Arial"/>
          <w:color w:val="000000"/>
          <w:sz w:val="22"/>
          <w:szCs w:val="22"/>
        </w:rPr>
        <w:t xml:space="preserve"> </w:t>
      </w:r>
      <w:r w:rsidRPr="00187845">
        <w:rPr>
          <w:rFonts w:ascii="Arial" w:hAnsi="Arial" w:cs="Arial"/>
          <w:sz w:val="22"/>
          <w:szCs w:val="22"/>
        </w:rPr>
        <w:lastRenderedPageBreak/>
        <w:t xml:space="preserve">συνολικού εμβαδού 399 </w:t>
      </w:r>
      <w:proofErr w:type="spellStart"/>
      <w:r w:rsidRPr="00187845">
        <w:rPr>
          <w:rFonts w:ascii="Arial" w:hAnsi="Arial" w:cs="Arial"/>
          <w:sz w:val="22"/>
          <w:szCs w:val="22"/>
        </w:rPr>
        <w:t>τ.μ</w:t>
      </w:r>
      <w:proofErr w:type="spellEnd"/>
      <w:r w:rsidRPr="00187845">
        <w:rPr>
          <w:rFonts w:ascii="Arial" w:hAnsi="Arial" w:cs="Arial"/>
          <w:sz w:val="22"/>
          <w:szCs w:val="22"/>
        </w:rPr>
        <w:t>.</w:t>
      </w:r>
      <w:r w:rsidRPr="00187845">
        <w:rPr>
          <w:rFonts w:ascii="Arial" w:hAnsi="Arial" w:cs="Arial"/>
          <w:color w:val="000000"/>
          <w:sz w:val="22"/>
          <w:szCs w:val="22"/>
        </w:rPr>
        <w:t xml:space="preserve"> (</w:t>
      </w:r>
      <w:r w:rsidRPr="00187845">
        <w:rPr>
          <w:rFonts w:ascii="Arial" w:hAnsi="Arial" w:cs="Arial"/>
          <w:sz w:val="22"/>
          <w:szCs w:val="22"/>
        </w:rPr>
        <w:t xml:space="preserve">ισόγειο), </w:t>
      </w:r>
      <w:r w:rsidRPr="00187845">
        <w:rPr>
          <w:rFonts w:ascii="Arial" w:hAnsi="Arial" w:cs="Arial"/>
          <w:color w:val="000000"/>
          <w:sz w:val="22"/>
          <w:szCs w:val="22"/>
        </w:rPr>
        <w:t xml:space="preserve">με σκοπό τη στέγαση </w:t>
      </w:r>
      <w:r w:rsidRPr="00187845">
        <w:rPr>
          <w:rFonts w:ascii="Arial" w:hAnsi="Arial" w:cs="Arial"/>
          <w:sz w:val="22"/>
          <w:szCs w:val="22"/>
        </w:rPr>
        <w:t xml:space="preserve">του Α Βρεφικού Σταθμού  του Δήμου </w:t>
      </w:r>
      <w:proofErr w:type="spellStart"/>
      <w:r w:rsidRPr="00187845">
        <w:rPr>
          <w:rFonts w:ascii="Arial" w:hAnsi="Arial" w:cs="Arial"/>
          <w:sz w:val="22"/>
          <w:szCs w:val="22"/>
        </w:rPr>
        <w:t>Λεβαδέων</w:t>
      </w:r>
      <w:proofErr w:type="spellEnd"/>
      <w:r w:rsidRPr="00187845">
        <w:rPr>
          <w:rFonts w:ascii="Arial" w:hAnsi="Arial" w:cs="Arial"/>
          <w:sz w:val="22"/>
          <w:szCs w:val="22"/>
        </w:rPr>
        <w:t xml:space="preserve">, </w:t>
      </w:r>
      <w:r w:rsidRPr="00187845">
        <w:rPr>
          <w:rFonts w:ascii="Arial" w:hAnsi="Arial" w:cs="Arial"/>
          <w:color w:val="000000"/>
          <w:sz w:val="22"/>
          <w:szCs w:val="22"/>
        </w:rPr>
        <w:t xml:space="preserve"> </w:t>
      </w:r>
      <w:r w:rsidRPr="00187845">
        <w:rPr>
          <w:rFonts w:ascii="Arial" w:hAnsi="Arial" w:cs="Arial"/>
          <w:sz w:val="22"/>
          <w:szCs w:val="22"/>
        </w:rPr>
        <w:t>στις συνιδιοκτήτριες α) ΖΗΤΟΥΝΙΑΤΗ Γ. ΣΤΥΛΙΑΝΗ &amp; β) ΚΑΦΕΤΕΖΟΠΟΥΛΟΥ Γ. ΜΑΡΙΑ, αντί του συνολικού  ποσού των χιλίων διακοσίων  ευρώ (1.200,00 €), μηνιαίως. Η διάρκεια της μίσθωσης θα είναι από  13/10/2024 έως την 12/10/2026 με δυνατότητα  παράτασης επί πλέον δύο (2) έτη, σε περίπτωση που αυτό κριθεί αναγκαίο από τον Δήμο</w:t>
      </w:r>
      <w:r>
        <w:rPr>
          <w:rFonts w:ascii="Arial" w:hAnsi="Arial" w:cs="Arial"/>
          <w:sz w:val="22"/>
          <w:szCs w:val="22"/>
        </w:rPr>
        <w:t>.</w:t>
      </w:r>
    </w:p>
    <w:p w:rsidR="00187845" w:rsidRPr="00187845" w:rsidRDefault="00187845" w:rsidP="00187845">
      <w:pPr>
        <w:suppressAutoHyphens w:val="0"/>
        <w:spacing w:line="276" w:lineRule="auto"/>
        <w:ind w:left="360"/>
        <w:jc w:val="both"/>
        <w:rPr>
          <w:rFonts w:ascii="Arial" w:hAnsi="Arial" w:cs="Arial"/>
          <w:b/>
          <w:sz w:val="22"/>
          <w:szCs w:val="22"/>
        </w:rPr>
      </w:pPr>
    </w:p>
    <w:p w:rsidR="00187845" w:rsidRPr="00187845" w:rsidRDefault="00187845" w:rsidP="00187845">
      <w:pPr>
        <w:pStyle w:val="af9"/>
        <w:numPr>
          <w:ilvl w:val="0"/>
          <w:numId w:val="9"/>
        </w:numPr>
        <w:rPr>
          <w:rFonts w:ascii="Arial" w:hAnsi="Arial" w:cs="Arial"/>
          <w:sz w:val="22"/>
          <w:szCs w:val="22"/>
        </w:rPr>
      </w:pPr>
      <w:r w:rsidRPr="00187845">
        <w:rPr>
          <w:rFonts w:ascii="Arial" w:hAnsi="Arial" w:cs="Arial"/>
          <w:sz w:val="22"/>
          <w:szCs w:val="22"/>
        </w:rPr>
        <w:t xml:space="preserve">Εξουσιοδοτεί τον  Δήμαρχο </w:t>
      </w:r>
      <w:proofErr w:type="spellStart"/>
      <w:r w:rsidRPr="00187845">
        <w:rPr>
          <w:rFonts w:ascii="Arial" w:hAnsi="Arial" w:cs="Arial"/>
          <w:sz w:val="22"/>
          <w:szCs w:val="22"/>
        </w:rPr>
        <w:t>Λεβαδέων</w:t>
      </w:r>
      <w:proofErr w:type="spellEnd"/>
      <w:r w:rsidRPr="00187845">
        <w:rPr>
          <w:rFonts w:ascii="Arial" w:hAnsi="Arial" w:cs="Arial"/>
          <w:sz w:val="22"/>
          <w:szCs w:val="22"/>
        </w:rPr>
        <w:t xml:space="preserve"> κ. </w:t>
      </w:r>
      <w:proofErr w:type="spellStart"/>
      <w:r w:rsidRPr="00187845">
        <w:rPr>
          <w:rFonts w:ascii="Arial" w:hAnsi="Arial" w:cs="Arial"/>
          <w:sz w:val="22"/>
          <w:szCs w:val="22"/>
        </w:rPr>
        <w:t>Καραμάνη</w:t>
      </w:r>
      <w:proofErr w:type="spellEnd"/>
      <w:r w:rsidRPr="00187845">
        <w:rPr>
          <w:rFonts w:ascii="Arial" w:hAnsi="Arial" w:cs="Arial"/>
          <w:sz w:val="22"/>
          <w:szCs w:val="22"/>
        </w:rPr>
        <w:t xml:space="preserve"> Δημήτριο για τις περαιτέρω ενέργειες, για την υπογραφή της  σύμβασης.</w:t>
      </w:r>
    </w:p>
    <w:p w:rsidR="00486FB6" w:rsidRPr="00187845" w:rsidRDefault="00486FB6" w:rsidP="00486FB6"/>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3A6798">
        <w:rPr>
          <w:rFonts w:ascii="Arial" w:hAnsi="Arial" w:cs="Arial"/>
          <w:b/>
          <w:sz w:val="22"/>
          <w:szCs w:val="22"/>
        </w:rPr>
        <w:t>4</w:t>
      </w:r>
      <w:r w:rsidR="00187845">
        <w:rPr>
          <w:rFonts w:ascii="Arial" w:hAnsi="Arial" w:cs="Arial"/>
          <w:b/>
          <w:sz w:val="22"/>
          <w:szCs w:val="22"/>
        </w:rPr>
        <w:t>0</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3A3152">
        <w:rPr>
          <w:rFonts w:ascii="Arial" w:hAnsi="Arial" w:cs="Arial"/>
          <w:sz w:val="22"/>
          <w:szCs w:val="22"/>
        </w:rPr>
        <w:t>Τζουβάρας</w:t>
      </w:r>
      <w:proofErr w:type="spellEnd"/>
      <w:r w:rsidR="003A3152">
        <w:rPr>
          <w:rFonts w:ascii="Arial" w:hAnsi="Arial" w:cs="Arial"/>
          <w:sz w:val="22"/>
          <w:szCs w:val="22"/>
        </w:rPr>
        <w:t xml:space="preserve"> Νικόλαος</w:t>
      </w:r>
      <w:r w:rsidR="00907300" w:rsidRPr="00C35157">
        <w:rPr>
          <w:rFonts w:ascii="Arial" w:hAnsi="Arial" w:cs="Arial"/>
          <w:sz w:val="22"/>
          <w:szCs w:val="22"/>
        </w:rPr>
        <w:t xml:space="preserve">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4</w:t>
      </w:r>
      <w:r w:rsidR="006E1614">
        <w:rPr>
          <w:rFonts w:ascii="Arial" w:hAnsi="Arial" w:cs="Arial"/>
          <w:sz w:val="22"/>
          <w:szCs w:val="22"/>
        </w:rPr>
        <w:t xml:space="preserve">. </w:t>
      </w:r>
      <w:proofErr w:type="spellStart"/>
      <w:r w:rsidR="003A3152">
        <w:rPr>
          <w:rFonts w:ascii="Arial" w:hAnsi="Arial" w:cs="Arial"/>
          <w:sz w:val="22"/>
          <w:szCs w:val="22"/>
        </w:rPr>
        <w:t>Τόλιας</w:t>
      </w:r>
      <w:proofErr w:type="spellEnd"/>
      <w:r w:rsidR="003A3152">
        <w:rPr>
          <w:rFonts w:ascii="Arial" w:hAnsi="Arial" w:cs="Arial"/>
          <w:sz w:val="22"/>
          <w:szCs w:val="22"/>
        </w:rPr>
        <w:t xml:space="preserve"> </w:t>
      </w:r>
      <w:r w:rsidR="006E1614">
        <w:rPr>
          <w:rFonts w:ascii="Arial" w:hAnsi="Arial" w:cs="Arial"/>
          <w:sz w:val="22"/>
          <w:szCs w:val="22"/>
        </w:rPr>
        <w:t xml:space="preserve"> Δημήτριος</w:t>
      </w: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187845">
        <w:rPr>
          <w:rFonts w:ascii="Arial" w:hAnsi="Arial" w:cs="Arial"/>
          <w:sz w:val="22"/>
          <w:szCs w:val="22"/>
        </w:rPr>
        <w:t>10</w:t>
      </w:r>
      <w:r w:rsidRPr="00C35157">
        <w:rPr>
          <w:rFonts w:ascii="Arial" w:hAnsi="Arial" w:cs="Arial"/>
          <w:sz w:val="22"/>
          <w:szCs w:val="22"/>
        </w:rPr>
        <w:t xml:space="preserve"> -0</w:t>
      </w:r>
      <w:r w:rsidR="003A6798">
        <w:rPr>
          <w:rFonts w:ascii="Arial" w:hAnsi="Arial" w:cs="Arial"/>
          <w:sz w:val="22"/>
          <w:szCs w:val="22"/>
        </w:rPr>
        <w:t>7</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AB9" w:rsidRDefault="00607AB9">
      <w:r>
        <w:separator/>
      </w:r>
    </w:p>
  </w:endnote>
  <w:endnote w:type="continuationSeparator" w:id="0">
    <w:p w:rsidR="00607AB9" w:rsidRDefault="00607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AB9" w:rsidRDefault="00607AB9">
      <w:r>
        <w:separator/>
      </w:r>
    </w:p>
  </w:footnote>
  <w:footnote w:type="continuationSeparator" w:id="0">
    <w:p w:rsidR="00607AB9" w:rsidRDefault="00607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FC7E3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FC7E39">
                <w:pPr>
                  <w:pStyle w:val="af1"/>
                </w:pPr>
                <w:r>
                  <w:rPr>
                    <w:rStyle w:val="a3"/>
                  </w:rPr>
                  <w:fldChar w:fldCharType="begin"/>
                </w:r>
                <w:r w:rsidR="004B46A4">
                  <w:rPr>
                    <w:rStyle w:val="a3"/>
                  </w:rPr>
                  <w:instrText xml:space="preserve"> PAGE </w:instrText>
                </w:r>
                <w:r>
                  <w:rPr>
                    <w:rStyle w:val="a3"/>
                  </w:rPr>
                  <w:fldChar w:fldCharType="separate"/>
                </w:r>
                <w:r w:rsidR="00D2454D">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B6E34AC"/>
    <w:multiLevelType w:val="hybridMultilevel"/>
    <w:tmpl w:val="767C03C0"/>
    <w:lvl w:ilvl="0" w:tplc="08A85C78">
      <w:start w:val="1"/>
      <w:numFmt w:val="decimal"/>
      <w:lvlText w:val="%1."/>
      <w:lvlJc w:val="left"/>
      <w:pPr>
        <w:tabs>
          <w:tab w:val="num" w:pos="720"/>
        </w:tabs>
        <w:ind w:left="720" w:hanging="360"/>
      </w:pPr>
      <w:rPr>
        <w:b w:val="0"/>
        <w:b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C97325C"/>
    <w:multiLevelType w:val="hybridMultilevel"/>
    <w:tmpl w:val="E4B234E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25962E4E"/>
    <w:multiLevelType w:val="hybridMultilevel"/>
    <w:tmpl w:val="767C03C0"/>
    <w:lvl w:ilvl="0" w:tplc="08A85C78">
      <w:start w:val="1"/>
      <w:numFmt w:val="decimal"/>
      <w:lvlText w:val="%1."/>
      <w:lvlJc w:val="left"/>
      <w:pPr>
        <w:tabs>
          <w:tab w:val="num" w:pos="360"/>
        </w:tabs>
        <w:ind w:left="360" w:hanging="360"/>
      </w:pPr>
      <w:rPr>
        <w:b w:val="0"/>
        <w:bCs/>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0">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9"/>
  </w:num>
  <w:num w:numId="10">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27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87845"/>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2795C"/>
    <w:rsid w:val="003340D2"/>
    <w:rsid w:val="00337313"/>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3FB2"/>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A14"/>
    <w:rsid w:val="004812C2"/>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07AB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931C4"/>
    <w:rsid w:val="006A654E"/>
    <w:rsid w:val="006B32FA"/>
    <w:rsid w:val="006B65CF"/>
    <w:rsid w:val="006C10D0"/>
    <w:rsid w:val="006C12E9"/>
    <w:rsid w:val="006C1CE4"/>
    <w:rsid w:val="006C20D0"/>
    <w:rsid w:val="006D02DA"/>
    <w:rsid w:val="006D4474"/>
    <w:rsid w:val="006D5BCC"/>
    <w:rsid w:val="006E1614"/>
    <w:rsid w:val="006E5B34"/>
    <w:rsid w:val="006F1D66"/>
    <w:rsid w:val="006F53B6"/>
    <w:rsid w:val="006F6673"/>
    <w:rsid w:val="006F6D39"/>
    <w:rsid w:val="00700DEE"/>
    <w:rsid w:val="007100F2"/>
    <w:rsid w:val="0071065A"/>
    <w:rsid w:val="00712497"/>
    <w:rsid w:val="00713FE1"/>
    <w:rsid w:val="00714567"/>
    <w:rsid w:val="00721036"/>
    <w:rsid w:val="007258BC"/>
    <w:rsid w:val="00725D73"/>
    <w:rsid w:val="00727BDA"/>
    <w:rsid w:val="00731EC0"/>
    <w:rsid w:val="00735A6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3E3A"/>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3A9D"/>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3672"/>
    <w:rsid w:val="009346A4"/>
    <w:rsid w:val="009379C3"/>
    <w:rsid w:val="00940CB0"/>
    <w:rsid w:val="0094236B"/>
    <w:rsid w:val="00942669"/>
    <w:rsid w:val="009433B3"/>
    <w:rsid w:val="009434BE"/>
    <w:rsid w:val="009504CF"/>
    <w:rsid w:val="00954DB1"/>
    <w:rsid w:val="009576A7"/>
    <w:rsid w:val="0095776B"/>
    <w:rsid w:val="0096073A"/>
    <w:rsid w:val="0096375C"/>
    <w:rsid w:val="00964D26"/>
    <w:rsid w:val="009654D4"/>
    <w:rsid w:val="009678CB"/>
    <w:rsid w:val="0097226F"/>
    <w:rsid w:val="0097567C"/>
    <w:rsid w:val="00980554"/>
    <w:rsid w:val="00984106"/>
    <w:rsid w:val="00986673"/>
    <w:rsid w:val="00992519"/>
    <w:rsid w:val="009A2C21"/>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44B0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746DC"/>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176E"/>
    <w:rsid w:val="00CC32C3"/>
    <w:rsid w:val="00CC615D"/>
    <w:rsid w:val="00CC6E18"/>
    <w:rsid w:val="00CC77E2"/>
    <w:rsid w:val="00CC7F23"/>
    <w:rsid w:val="00CD06E0"/>
    <w:rsid w:val="00CD2DC2"/>
    <w:rsid w:val="00CD2FEE"/>
    <w:rsid w:val="00CD3402"/>
    <w:rsid w:val="00CD60B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454D"/>
    <w:rsid w:val="00D2710C"/>
    <w:rsid w:val="00D2744A"/>
    <w:rsid w:val="00D33641"/>
    <w:rsid w:val="00D37CEF"/>
    <w:rsid w:val="00D41BE9"/>
    <w:rsid w:val="00D4658F"/>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614A"/>
    <w:rsid w:val="00DF6BA9"/>
    <w:rsid w:val="00DF737C"/>
    <w:rsid w:val="00E053F9"/>
    <w:rsid w:val="00E0792A"/>
    <w:rsid w:val="00E10218"/>
    <w:rsid w:val="00E13C00"/>
    <w:rsid w:val="00E14D56"/>
    <w:rsid w:val="00E2646B"/>
    <w:rsid w:val="00E270B5"/>
    <w:rsid w:val="00E33DDC"/>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3A7A"/>
    <w:rsid w:val="00EA4334"/>
    <w:rsid w:val="00EA7E43"/>
    <w:rsid w:val="00EB2A5A"/>
    <w:rsid w:val="00EB4332"/>
    <w:rsid w:val="00EB46EF"/>
    <w:rsid w:val="00EB5931"/>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016"/>
    <w:rsid w:val="00FB7B27"/>
    <w:rsid w:val="00FC1880"/>
    <w:rsid w:val="00FC1B74"/>
    <w:rsid w:val="00FC1D9E"/>
    <w:rsid w:val="00FC2E51"/>
    <w:rsid w:val="00FC3CFB"/>
    <w:rsid w:val="00FC45E7"/>
    <w:rsid w:val="00FC58BC"/>
    <w:rsid w:val="00FC7E39"/>
    <w:rsid w:val="00FD112D"/>
    <w:rsid w:val="00FE4E11"/>
    <w:rsid w:val="00FE4FFC"/>
    <w:rsid w:val="00FE770C"/>
    <w:rsid w:val="00FE7A20"/>
    <w:rsid w:val="00FF193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27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5815132">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751A-72D4-4761-8E24-39559837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1823</Words>
  <Characters>9847</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11647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2024-07-10T09:14:00Z</cp:lastPrinted>
  <dcterms:created xsi:type="dcterms:W3CDTF">2024-07-09T08:54:00Z</dcterms:created>
  <dcterms:modified xsi:type="dcterms:W3CDTF">2024-07-10T09:15:00Z</dcterms:modified>
</cp:coreProperties>
</file>