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B7396F">
        <w:rPr>
          <w:rFonts w:ascii="Arial" w:eastAsia="Arial" w:hAnsi="Arial" w:cs="Arial"/>
          <w:b/>
          <w:bCs/>
          <w:sz w:val="22"/>
          <w:szCs w:val="22"/>
        </w:rPr>
        <w:t>2</w:t>
      </w:r>
      <w:r w:rsidR="00991C80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6E7964">
        <w:rPr>
          <w:rFonts w:ascii="Arial" w:eastAsia="Arial" w:hAnsi="Arial" w:cs="Arial"/>
          <w:b/>
          <w:sz w:val="22"/>
          <w:szCs w:val="22"/>
        </w:rPr>
        <w:t xml:space="preserve">  </w:t>
      </w:r>
      <w:r w:rsidR="00816B25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6E7964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816B25">
        <w:rPr>
          <w:rFonts w:ascii="Arial" w:eastAsia="Calibri" w:hAnsi="Arial" w:cs="Arial"/>
          <w:b/>
          <w:sz w:val="22"/>
          <w:szCs w:val="22"/>
        </w:rPr>
        <w:t>12681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B7396F">
        <w:rPr>
          <w:rFonts w:ascii="Arial" w:hAnsi="Arial" w:cs="Arial"/>
          <w:sz w:val="22"/>
          <w:szCs w:val="22"/>
        </w:rPr>
        <w:t>21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739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1032CA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</w:p>
    <w:p w:rsidR="00C35157" w:rsidRDefault="006D304F" w:rsidP="00C351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6D304F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D304F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6D304F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D304F">
        <w:rPr>
          <w:rFonts w:ascii="Arial" w:hAnsi="Arial" w:cs="Arial"/>
          <w:b/>
          <w:sz w:val="22"/>
          <w:szCs w:val="22"/>
        </w:rPr>
        <w:t>.</w:t>
      </w:r>
    </w:p>
    <w:p w:rsidR="006D304F" w:rsidRPr="006D304F" w:rsidRDefault="006D304F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7396F">
        <w:rPr>
          <w:rFonts w:ascii="Arial" w:hAnsi="Arial" w:cs="Arial"/>
          <w:sz w:val="22"/>
          <w:szCs w:val="22"/>
        </w:rPr>
        <w:t>25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12370</w:t>
      </w:r>
      <w:r w:rsidRPr="00023CB9">
        <w:rPr>
          <w:rFonts w:ascii="Arial" w:hAnsi="Arial" w:cs="Arial"/>
          <w:sz w:val="22"/>
          <w:szCs w:val="22"/>
        </w:rPr>
        <w:t>/</w:t>
      </w:r>
      <w:r w:rsidR="00B7396F">
        <w:rPr>
          <w:rFonts w:ascii="Arial" w:hAnsi="Arial" w:cs="Arial"/>
          <w:sz w:val="22"/>
          <w:szCs w:val="22"/>
        </w:rPr>
        <w:t>21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69CB">
        <w:rPr>
          <w:rFonts w:ascii="Arial" w:hAnsi="Arial" w:cs="Arial"/>
          <w:sz w:val="22"/>
          <w:szCs w:val="22"/>
        </w:rPr>
        <w:t xml:space="preserve">         2.Καλλιαντάσης Χρήστος</w:t>
      </w:r>
    </w:p>
    <w:p w:rsidR="00E66047" w:rsidRPr="00023CB9" w:rsidRDefault="00E66047" w:rsidP="008569CB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8569CB">
        <w:rPr>
          <w:rFonts w:ascii="Arial" w:hAnsi="Arial" w:cs="Arial"/>
          <w:sz w:val="22"/>
          <w:szCs w:val="22"/>
        </w:rPr>
        <w:t>Πολυτάρχου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</w:t>
      </w:r>
      <w:r w:rsidR="008569CB">
        <w:rPr>
          <w:rFonts w:ascii="Arial" w:hAnsi="Arial" w:cs="Arial"/>
          <w:sz w:val="22"/>
          <w:szCs w:val="22"/>
        </w:rPr>
        <w:t>)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 w:rsidR="008569CB">
        <w:rPr>
          <w:rFonts w:ascii="Arial" w:hAnsi="Arial" w:cs="Arial"/>
          <w:sz w:val="22"/>
          <w:szCs w:val="22"/>
        </w:rPr>
        <w:t>Αν και είχαν 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="008569CB" w:rsidRPr="00023CB9">
        <w:rPr>
          <w:rFonts w:ascii="Arial" w:hAnsi="Arial" w:cs="Arial"/>
          <w:sz w:val="22"/>
          <w:szCs w:val="22"/>
        </w:rPr>
        <w:t>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</w:t>
      </w:r>
      <w:r w:rsidR="008569CB">
        <w:rPr>
          <w:rFonts w:ascii="Arial" w:hAnsi="Arial" w:cs="Arial"/>
          <w:sz w:val="22"/>
          <w:szCs w:val="22"/>
        </w:rPr>
        <w:t xml:space="preserve">Δήμου Ιωάννης (αν/κό μέλος </w:t>
      </w:r>
      <w:proofErr w:type="spellStart"/>
      <w:r w:rsidR="008569CB">
        <w:rPr>
          <w:rFonts w:ascii="Arial" w:hAnsi="Arial" w:cs="Arial"/>
          <w:sz w:val="22"/>
          <w:szCs w:val="22"/>
        </w:rPr>
        <w:t>κ.Μίχα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Δημητρίου)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2B440B">
        <w:rPr>
          <w:rFonts w:ascii="Arial" w:eastAsia="Arial" w:hAnsi="Arial" w:cs="Arial"/>
          <w:sz w:val="22"/>
          <w:szCs w:val="22"/>
        </w:rPr>
        <w:t>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7639B5">
        <w:rPr>
          <w:rFonts w:ascii="Arial" w:eastAsia="Arial" w:hAnsi="Arial" w:cs="Arial"/>
          <w:sz w:val="22"/>
          <w:szCs w:val="22"/>
        </w:rPr>
        <w:t>2003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7639B5">
        <w:rPr>
          <w:rFonts w:ascii="Arial" w:eastAsia="Arial" w:hAnsi="Arial" w:cs="Arial"/>
          <w:sz w:val="22"/>
          <w:szCs w:val="22"/>
        </w:rPr>
        <w:t>18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2B440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2B440B">
        <w:rPr>
          <w:rFonts w:ascii="Arial" w:eastAsia="Verdana" w:hAnsi="Arial" w:cs="Arial"/>
          <w:color w:val="000000"/>
          <w:sz w:val="22"/>
          <w:szCs w:val="22"/>
        </w:rPr>
        <w:t>τ</w:t>
      </w:r>
      <w:r w:rsidR="002B440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B440B">
        <w:rPr>
          <w:rFonts w:ascii="Arial" w:hAnsi="Arial" w:cs="Arial"/>
          <w:sz w:val="22"/>
          <w:szCs w:val="22"/>
        </w:rPr>
        <w:t>Λεβαδέων</w:t>
      </w:r>
      <w:proofErr w:type="spellEnd"/>
      <w:r w:rsidR="002B440B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805DCA" w:rsidRPr="00C35157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1032CA" w:rsidRPr="001032CA" w:rsidRDefault="001032CA" w:rsidP="001032C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1032CA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1032CA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1032CA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1032CA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1032CA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1032CA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1032CA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1032CA" w:rsidRPr="001032CA" w:rsidRDefault="001032CA" w:rsidP="001032C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1032CA" w:rsidRPr="001032CA" w:rsidRDefault="001032CA" w:rsidP="001032C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1032CA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1032CA" w:rsidRPr="001032CA" w:rsidRDefault="001032CA" w:rsidP="001032CA">
      <w:pPr>
        <w:jc w:val="both"/>
        <w:rPr>
          <w:rFonts w:ascii="Arial" w:hAnsi="Arial" w:cs="Arial"/>
        </w:rPr>
      </w:pPr>
      <w:r w:rsidRPr="001032CA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1032CA" w:rsidRPr="001032CA" w:rsidRDefault="001032CA" w:rsidP="001032CA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1032CA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032CA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 οδηγό τον </w:t>
      </w:r>
      <w:r w:rsidRPr="001032CA">
        <w:rPr>
          <w:rFonts w:ascii="Arial" w:hAnsi="Arial" w:cs="Arial"/>
          <w:bCs/>
          <w:i/>
          <w:spacing w:val="-3"/>
          <w:sz w:val="22"/>
          <w:szCs w:val="22"/>
        </w:rPr>
        <w:t>ΜΗΤΡΑΤΖΟΥΛΗ ΗΛΙΑ</w:t>
      </w: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 ,</w:t>
      </w:r>
    </w:p>
    <w:p w:rsidR="001032CA" w:rsidRPr="001032CA" w:rsidRDefault="001032CA" w:rsidP="001032CA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1032CA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Δημάρχου, του </w:t>
      </w:r>
      <w:proofErr w:type="spellStart"/>
      <w:r w:rsidRPr="001032CA">
        <w:rPr>
          <w:rFonts w:ascii="Arial" w:hAnsi="Arial" w:cs="Arial"/>
          <w:bCs/>
          <w:i/>
          <w:spacing w:val="-3"/>
          <w:sz w:val="22"/>
          <w:szCs w:val="22"/>
        </w:rPr>
        <w:t>Αντ</w:t>
      </w:r>
      <w:proofErr w:type="spellEnd"/>
      <w:r w:rsidRPr="001032CA">
        <w:rPr>
          <w:rFonts w:ascii="Arial" w:hAnsi="Arial" w:cs="Arial"/>
          <w:bCs/>
          <w:i/>
          <w:spacing w:val="-3"/>
          <w:sz w:val="22"/>
          <w:szCs w:val="22"/>
        </w:rPr>
        <w:t>/</w:t>
      </w:r>
      <w:proofErr w:type="spellStart"/>
      <w:r w:rsidRPr="001032CA">
        <w:rPr>
          <w:rFonts w:ascii="Arial" w:hAnsi="Arial" w:cs="Arial"/>
          <w:bCs/>
          <w:i/>
          <w:spacing w:val="-3"/>
          <w:sz w:val="22"/>
          <w:szCs w:val="22"/>
        </w:rPr>
        <w:t>ρχου</w:t>
      </w:r>
      <w:proofErr w:type="spellEnd"/>
      <w:r w:rsidRPr="001032C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proofErr w:type="spellStart"/>
      <w:r w:rsidRPr="001032CA">
        <w:rPr>
          <w:rFonts w:ascii="Arial" w:hAnsi="Arial" w:cs="Arial"/>
          <w:bCs/>
          <w:i/>
          <w:spacing w:val="-3"/>
          <w:sz w:val="22"/>
          <w:szCs w:val="22"/>
        </w:rPr>
        <w:t>Καλιαντάση</w:t>
      </w:r>
      <w:proofErr w:type="spellEnd"/>
      <w:r w:rsidRPr="001032CA">
        <w:rPr>
          <w:rFonts w:ascii="Arial" w:hAnsi="Arial" w:cs="Arial"/>
          <w:bCs/>
          <w:i/>
          <w:spacing w:val="-3"/>
          <w:sz w:val="22"/>
          <w:szCs w:val="22"/>
        </w:rPr>
        <w:t xml:space="preserve"> Χρήστου και της Υπαλλήλου Καρβούνη Δήμητρας </w:t>
      </w: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στο </w:t>
      </w:r>
      <w:r w:rsidRPr="001032CA">
        <w:rPr>
          <w:rFonts w:ascii="Arial" w:hAnsi="Arial" w:cs="Arial"/>
          <w:bCs/>
          <w:i/>
          <w:spacing w:val="-3"/>
          <w:sz w:val="22"/>
          <w:szCs w:val="22"/>
        </w:rPr>
        <w:t xml:space="preserve">ΚΑΡΠΕΝΗΣΙ </w:t>
      </w:r>
    </w:p>
    <w:p w:rsidR="001032CA" w:rsidRPr="001032CA" w:rsidRDefault="001032CA" w:rsidP="001032CA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1032CA">
        <w:rPr>
          <w:rFonts w:ascii="Arial" w:hAnsi="Arial" w:cs="Arial"/>
          <w:bCs/>
          <w:i/>
          <w:spacing w:val="-3"/>
          <w:sz w:val="22"/>
          <w:szCs w:val="22"/>
        </w:rPr>
        <w:t xml:space="preserve">στην  3η συνεδρίαση της Επιτροπής Παρακολούθησης του Προγράμματος Στερεά Ελλάδα 2021-2027,  μετά από  πρόσκληση, </w:t>
      </w:r>
      <w:r w:rsidRPr="001032CA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1032CA">
        <w:rPr>
          <w:rFonts w:ascii="Arial" w:hAnsi="Arial" w:cs="Arial"/>
          <w:bCs/>
          <w:i/>
          <w:spacing w:val="-3"/>
          <w:sz w:val="22"/>
          <w:szCs w:val="22"/>
        </w:rPr>
        <w:t>26/06/24.</w:t>
      </w:r>
    </w:p>
    <w:p w:rsidR="00DD45EE" w:rsidRPr="001032CA" w:rsidRDefault="00DD45EE" w:rsidP="00DD45EE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6557F3" w:rsidRPr="00BB6239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      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D45EE" w:rsidRPr="00C35157" w:rsidRDefault="002458A7" w:rsidP="00DD45E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         </w:t>
      </w:r>
      <w:r w:rsidR="00DD45EE"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D45EE" w:rsidRPr="00C35157" w:rsidRDefault="00DD45EE" w:rsidP="00DD45E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D45EE" w:rsidRPr="00824EAF" w:rsidRDefault="00DD45EE" w:rsidP="00DD45E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D45EE" w:rsidRPr="00824EAF" w:rsidRDefault="00DD45EE" w:rsidP="00DD45E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D45EE" w:rsidRDefault="00DD45EE" w:rsidP="00DD45E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="002B440B">
        <w:rPr>
          <w:rFonts w:ascii="Arial" w:eastAsia="Arial" w:hAnsi="Arial" w:cs="Arial"/>
          <w:sz w:val="22"/>
          <w:szCs w:val="22"/>
        </w:rPr>
        <w:t>12003/18</w:t>
      </w:r>
      <w:r w:rsidR="002B440B" w:rsidRPr="00C35157">
        <w:rPr>
          <w:rFonts w:ascii="Arial" w:eastAsia="Arial" w:hAnsi="Arial" w:cs="Arial"/>
          <w:sz w:val="22"/>
          <w:szCs w:val="22"/>
        </w:rPr>
        <w:t>-0</w:t>
      </w:r>
      <w:r w:rsidR="002B440B">
        <w:rPr>
          <w:rFonts w:ascii="Arial" w:eastAsia="Arial" w:hAnsi="Arial" w:cs="Arial"/>
          <w:sz w:val="22"/>
          <w:szCs w:val="22"/>
        </w:rPr>
        <w:t>6</w:t>
      </w:r>
      <w:r w:rsidR="002B440B"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D45EE" w:rsidRDefault="00DD45EE" w:rsidP="00DD45E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D45EE" w:rsidRDefault="00DD45EE" w:rsidP="00DD45E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DD45EE" w:rsidRDefault="00DD45EE" w:rsidP="00DD45E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D45EE" w:rsidRDefault="00DD45EE" w:rsidP="00DD45E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D45EE" w:rsidRDefault="00DD45EE" w:rsidP="00DD45E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01A00" w:rsidRPr="00301A00" w:rsidRDefault="00DD45EE" w:rsidP="00301A00">
      <w:pPr>
        <w:jc w:val="both"/>
        <w:rPr>
          <w:rFonts w:ascii="Arial" w:hAnsi="Arial" w:cs="Arial"/>
          <w:spacing w:val="-3"/>
          <w:sz w:val="22"/>
          <w:szCs w:val="22"/>
        </w:rPr>
      </w:pPr>
      <w:r w:rsidRPr="00301A00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301A00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301A00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301A00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301A00">
        <w:rPr>
          <w:rFonts w:ascii="Arial" w:hAnsi="Arial" w:cs="Arial"/>
          <w:spacing w:val="-3"/>
          <w:sz w:val="22"/>
          <w:szCs w:val="22"/>
        </w:rPr>
        <w:t xml:space="preserve"> </w:t>
      </w:r>
      <w:r w:rsidRPr="00301A00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301A00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301A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01A00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301A00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301A00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666158" w:rsidRPr="00301A00">
        <w:rPr>
          <w:rFonts w:ascii="Arial" w:hAnsi="Arial" w:cs="Arial"/>
          <w:spacing w:val="-3"/>
          <w:sz w:val="22"/>
          <w:szCs w:val="22"/>
        </w:rPr>
        <w:t xml:space="preserve">, με σκοπό την </w:t>
      </w:r>
      <w:r w:rsidR="00666158" w:rsidRPr="00301A00">
        <w:rPr>
          <w:rFonts w:ascii="Arial" w:hAnsi="Arial" w:cs="Arial"/>
          <w:bCs/>
          <w:spacing w:val="-3"/>
          <w:sz w:val="22"/>
          <w:szCs w:val="22"/>
        </w:rPr>
        <w:t xml:space="preserve">μεταφορά </w:t>
      </w:r>
      <w:r w:rsidR="00301A00" w:rsidRPr="00301A00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301A00" w:rsidRPr="00301A00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του </w:t>
      </w:r>
      <w:proofErr w:type="spellStart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Αντ</w:t>
      </w:r>
      <w:proofErr w:type="spellEnd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/</w:t>
      </w:r>
      <w:proofErr w:type="spellStart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ρχου</w:t>
      </w:r>
      <w:proofErr w:type="spellEnd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spellStart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Καλιαντάση</w:t>
      </w:r>
      <w:proofErr w:type="spellEnd"/>
      <w:r w:rsidR="00301A00" w:rsidRPr="00301A00">
        <w:rPr>
          <w:rFonts w:ascii="Arial" w:hAnsi="Arial" w:cs="Arial"/>
          <w:bCs/>
          <w:spacing w:val="-3"/>
          <w:sz w:val="22"/>
          <w:szCs w:val="22"/>
        </w:rPr>
        <w:t xml:space="preserve"> Χρήστου και της Υπαλλήλου Καρβούνη Δήμητρας </w:t>
      </w:r>
      <w:r w:rsidR="00301A00" w:rsidRPr="00301A00">
        <w:rPr>
          <w:rFonts w:ascii="Arial" w:hAnsi="Arial" w:cs="Arial"/>
          <w:spacing w:val="-3"/>
          <w:sz w:val="22"/>
          <w:szCs w:val="22"/>
        </w:rPr>
        <w:t xml:space="preserve">στο </w:t>
      </w:r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ΚΑΡΠΕΝΗΣΙ στην  3</w:t>
      </w:r>
      <w:r w:rsidR="00301A00" w:rsidRPr="00301A00">
        <w:rPr>
          <w:rFonts w:ascii="Arial" w:hAnsi="Arial" w:cs="Arial"/>
          <w:bCs/>
          <w:spacing w:val="-3"/>
          <w:sz w:val="22"/>
          <w:szCs w:val="22"/>
          <w:vertAlign w:val="superscript"/>
        </w:rPr>
        <w:t>η</w:t>
      </w:r>
      <w:r w:rsidR="00301A0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01A00" w:rsidRPr="00301A00">
        <w:rPr>
          <w:rFonts w:ascii="Arial" w:hAnsi="Arial" w:cs="Arial"/>
          <w:bCs/>
          <w:spacing w:val="-3"/>
          <w:sz w:val="22"/>
          <w:szCs w:val="22"/>
        </w:rPr>
        <w:t xml:space="preserve"> συνεδρίαση της Επιτροπής Παρακολούθησης του Προγράμματος Στερεά Ελλάδα 2021-2027,  μετά από  πρόσκληση, </w:t>
      </w:r>
      <w:r w:rsidR="00301A00" w:rsidRPr="00301A00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301A00" w:rsidRPr="00301A00">
        <w:rPr>
          <w:rFonts w:ascii="Arial" w:hAnsi="Arial" w:cs="Arial"/>
          <w:bCs/>
          <w:spacing w:val="-3"/>
          <w:sz w:val="22"/>
          <w:szCs w:val="22"/>
        </w:rPr>
        <w:t>26/06/2024.</w:t>
      </w:r>
    </w:p>
    <w:p w:rsidR="00666158" w:rsidRPr="00666158" w:rsidRDefault="00666158" w:rsidP="00666158">
      <w:pPr>
        <w:jc w:val="both"/>
        <w:rPr>
          <w:rFonts w:ascii="Tahoma" w:hAnsi="Tahoma" w:cs="Tahoma"/>
          <w:spacing w:val="-3"/>
          <w:sz w:val="22"/>
          <w:szCs w:val="22"/>
        </w:rPr>
      </w:pPr>
    </w:p>
    <w:p w:rsidR="00F61F7D" w:rsidRDefault="00F61F7D" w:rsidP="00666158">
      <w:pPr>
        <w:jc w:val="both"/>
        <w:rPr>
          <w:rFonts w:ascii="Arial" w:hAnsi="Arial" w:cs="Arial"/>
          <w:sz w:val="22"/>
          <w:szCs w:val="22"/>
        </w:rPr>
      </w:pPr>
    </w:p>
    <w:p w:rsidR="00DD45EE" w:rsidRPr="00C35157" w:rsidRDefault="00DD45EE" w:rsidP="007A1651">
      <w:pPr>
        <w:pStyle w:val="36"/>
        <w:spacing w:line="276" w:lineRule="auto"/>
        <w:ind w:left="0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42AB7">
        <w:rPr>
          <w:rFonts w:ascii="Arial" w:hAnsi="Arial" w:cs="Arial"/>
          <w:b/>
          <w:sz w:val="22"/>
          <w:szCs w:val="22"/>
        </w:rPr>
        <w:t>3</w:t>
      </w:r>
      <w:r w:rsidR="001032CA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5552">
        <w:rPr>
          <w:rFonts w:ascii="Arial" w:hAnsi="Arial" w:cs="Arial"/>
          <w:sz w:val="22"/>
          <w:szCs w:val="22"/>
        </w:rPr>
        <w:t>Πολυτάρχου</w:t>
      </w:r>
      <w:proofErr w:type="spellEnd"/>
      <w:r w:rsidR="004E5552">
        <w:rPr>
          <w:rFonts w:ascii="Arial" w:hAnsi="Arial" w:cs="Arial"/>
          <w:sz w:val="22"/>
          <w:szCs w:val="22"/>
        </w:rPr>
        <w:t xml:space="preserve"> Λουκάς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r w:rsidR="004E5552" w:rsidRPr="00C35157">
        <w:rPr>
          <w:rFonts w:ascii="Arial" w:hAnsi="Arial" w:cs="Arial"/>
          <w:sz w:val="22"/>
          <w:szCs w:val="22"/>
        </w:rPr>
        <w:t>Παπαβασιλείου Αικατερίνη</w:t>
      </w:r>
      <w:r w:rsidR="00907300" w:rsidRPr="00C35157">
        <w:rPr>
          <w:rFonts w:ascii="Arial" w:hAnsi="Arial" w:cs="Arial"/>
          <w:sz w:val="22"/>
          <w:szCs w:val="22"/>
        </w:rPr>
        <w:t xml:space="preserve">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4E5552">
        <w:rPr>
          <w:rFonts w:ascii="Arial" w:hAnsi="Arial" w:cs="Arial"/>
          <w:sz w:val="22"/>
          <w:szCs w:val="22"/>
        </w:rPr>
        <w:t>Δήμου Ιωάννης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4E5552">
        <w:rPr>
          <w:rFonts w:ascii="Arial" w:hAnsi="Arial" w:cs="Arial"/>
          <w:sz w:val="22"/>
          <w:szCs w:val="22"/>
        </w:rPr>
        <w:t>2</w:t>
      </w:r>
      <w:r w:rsidR="00CE1347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DC" w:rsidRDefault="00E927DC">
      <w:r>
        <w:separator/>
      </w:r>
    </w:p>
  </w:endnote>
  <w:endnote w:type="continuationSeparator" w:id="0">
    <w:p w:rsidR="00E927DC" w:rsidRDefault="00E9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DC" w:rsidRDefault="00E927DC">
      <w:r>
        <w:separator/>
      </w:r>
    </w:p>
  </w:footnote>
  <w:footnote w:type="continuationSeparator" w:id="0">
    <w:p w:rsidR="00E927DC" w:rsidRDefault="00E9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B55E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B55E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6B2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5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1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3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2"/>
  </w:num>
  <w:num w:numId="39">
    <w:abstractNumId w:val="44"/>
  </w:num>
  <w:num w:numId="40">
    <w:abstractNumId w:val="11"/>
  </w:num>
  <w:num w:numId="41">
    <w:abstractNumId w:val="26"/>
  </w:num>
  <w:num w:numId="42">
    <w:abstractNumId w:val="47"/>
  </w:num>
  <w:num w:numId="43">
    <w:abstractNumId w:val="17"/>
  </w:num>
  <w:num w:numId="44">
    <w:abstractNumId w:val="46"/>
  </w:num>
  <w:num w:numId="45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2CA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55E1"/>
    <w:rsid w:val="001B63B1"/>
    <w:rsid w:val="001B7132"/>
    <w:rsid w:val="001C2596"/>
    <w:rsid w:val="001C446B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24C3"/>
    <w:rsid w:val="00226747"/>
    <w:rsid w:val="00230681"/>
    <w:rsid w:val="002365ED"/>
    <w:rsid w:val="002458A7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440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A00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65454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673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6C0"/>
    <w:rsid w:val="006348A7"/>
    <w:rsid w:val="00635B28"/>
    <w:rsid w:val="00635FA7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6158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3942"/>
    <w:rsid w:val="006D02DA"/>
    <w:rsid w:val="006D304F"/>
    <w:rsid w:val="006D4474"/>
    <w:rsid w:val="006E5B34"/>
    <w:rsid w:val="006E7964"/>
    <w:rsid w:val="006F1B2E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13D6"/>
    <w:rsid w:val="007544DE"/>
    <w:rsid w:val="00756BA5"/>
    <w:rsid w:val="007572BD"/>
    <w:rsid w:val="007578F5"/>
    <w:rsid w:val="00762A5B"/>
    <w:rsid w:val="007638BA"/>
    <w:rsid w:val="007639B5"/>
    <w:rsid w:val="007644D4"/>
    <w:rsid w:val="00765350"/>
    <w:rsid w:val="007665E0"/>
    <w:rsid w:val="007705FC"/>
    <w:rsid w:val="00770847"/>
    <w:rsid w:val="00771C24"/>
    <w:rsid w:val="007748BA"/>
    <w:rsid w:val="00774BE0"/>
    <w:rsid w:val="007752D0"/>
    <w:rsid w:val="00776D1E"/>
    <w:rsid w:val="00780967"/>
    <w:rsid w:val="00781989"/>
    <w:rsid w:val="0078420A"/>
    <w:rsid w:val="00785157"/>
    <w:rsid w:val="00791D4D"/>
    <w:rsid w:val="00792E8C"/>
    <w:rsid w:val="00795BFC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16B25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A47BB"/>
    <w:rsid w:val="009A61F2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1D6E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338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B6A70"/>
    <w:rsid w:val="00DD0156"/>
    <w:rsid w:val="00DD0523"/>
    <w:rsid w:val="00DD32BB"/>
    <w:rsid w:val="00DD3D4B"/>
    <w:rsid w:val="00DD45EE"/>
    <w:rsid w:val="00DD6684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119C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2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DD4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D525-06F4-4B22-A122-AD36EF31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5912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2024-06-27T07:50:00Z</cp:lastPrinted>
  <dcterms:created xsi:type="dcterms:W3CDTF">2024-06-27T08:14:00Z</dcterms:created>
  <dcterms:modified xsi:type="dcterms:W3CDTF">2024-06-27T08:35:00Z</dcterms:modified>
</cp:coreProperties>
</file>