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B7396F">
        <w:rPr>
          <w:rFonts w:ascii="Arial" w:eastAsia="Arial" w:hAnsi="Arial" w:cs="Arial"/>
          <w:b/>
          <w:bCs/>
          <w:sz w:val="22"/>
          <w:szCs w:val="22"/>
        </w:rPr>
        <w:t>2</w:t>
      </w:r>
      <w:r w:rsidR="00BC6B77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="001B4F84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1B4F84">
        <w:rPr>
          <w:rFonts w:ascii="Arial" w:eastAsia="Calibri" w:hAnsi="Arial" w:cs="Arial"/>
          <w:b/>
          <w:sz w:val="22"/>
          <w:szCs w:val="22"/>
        </w:rPr>
        <w:t>12531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B7396F">
        <w:rPr>
          <w:rFonts w:ascii="Arial" w:hAnsi="Arial" w:cs="Arial"/>
          <w:sz w:val="22"/>
          <w:szCs w:val="22"/>
        </w:rPr>
        <w:t>21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7396F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C06CF0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C06CF0" w:rsidRPr="00C06CF0" w:rsidRDefault="00B7396F" w:rsidP="00C06CF0">
      <w:pPr>
        <w:rPr>
          <w:rFonts w:ascii="Arial" w:hAnsi="Arial" w:cs="Arial"/>
          <w:b/>
          <w:sz w:val="22"/>
          <w:szCs w:val="22"/>
        </w:rPr>
      </w:pPr>
      <w:r w:rsidRPr="00C06CF0">
        <w:rPr>
          <w:rFonts w:ascii="Arial" w:hAnsi="Arial" w:cs="Arial"/>
          <w:b/>
          <w:sz w:val="22"/>
          <w:szCs w:val="22"/>
        </w:rPr>
        <w:t xml:space="preserve">    </w:t>
      </w:r>
      <w:r w:rsidR="00C06CF0" w:rsidRPr="00C06CF0">
        <w:rPr>
          <w:rFonts w:ascii="Arial" w:hAnsi="Arial" w:cs="Arial"/>
          <w:b/>
          <w:sz w:val="22"/>
          <w:szCs w:val="22"/>
        </w:rPr>
        <w:t xml:space="preserve">Λήψη απόφασης για την κάλυψη της επιπλέον δαπάνης του έργου με τίτλο : «Α΄ΦΑΣΗ – Διαμόρφωση περιβάλλοντος χώρου Κολυμβητηρίου στον Δήμο </w:t>
      </w:r>
      <w:proofErr w:type="spellStart"/>
      <w:r w:rsidR="00C06CF0" w:rsidRPr="00C06CF0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C06CF0" w:rsidRPr="00C06CF0">
        <w:rPr>
          <w:rFonts w:ascii="Arial" w:hAnsi="Arial" w:cs="Arial"/>
          <w:b/>
          <w:sz w:val="22"/>
          <w:szCs w:val="22"/>
        </w:rPr>
        <w:t xml:space="preserve">».                   </w:t>
      </w:r>
      <w:r w:rsidR="00C06CF0" w:rsidRPr="00C06CF0">
        <w:rPr>
          <w:rFonts w:ascii="Arial" w:eastAsia="SimSun" w:hAnsi="Arial" w:cs="Arial"/>
          <w:b/>
          <w:bCs/>
          <w:iCs/>
          <w:sz w:val="22"/>
          <w:szCs w:val="22"/>
        </w:rPr>
        <w:t xml:space="preserve"> </w:t>
      </w:r>
    </w:p>
    <w:p w:rsidR="00C35157" w:rsidRPr="00C35157" w:rsidRDefault="00C35157" w:rsidP="00C06CF0">
      <w:pPr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7396F">
        <w:rPr>
          <w:rFonts w:ascii="Arial" w:hAnsi="Arial" w:cs="Arial"/>
          <w:sz w:val="22"/>
          <w:szCs w:val="22"/>
        </w:rPr>
        <w:t>25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B7396F">
        <w:rPr>
          <w:rFonts w:ascii="Arial" w:hAnsi="Arial" w:cs="Arial"/>
          <w:sz w:val="22"/>
          <w:szCs w:val="22"/>
        </w:rPr>
        <w:t>12370</w:t>
      </w:r>
      <w:r w:rsidRPr="00023CB9">
        <w:rPr>
          <w:rFonts w:ascii="Arial" w:hAnsi="Arial" w:cs="Arial"/>
          <w:sz w:val="22"/>
          <w:szCs w:val="22"/>
        </w:rPr>
        <w:t>/</w:t>
      </w:r>
      <w:r w:rsidR="00B7396F">
        <w:rPr>
          <w:rFonts w:ascii="Arial" w:hAnsi="Arial" w:cs="Arial"/>
          <w:sz w:val="22"/>
          <w:szCs w:val="22"/>
        </w:rPr>
        <w:t>21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00A5A" w:rsidRDefault="00E66047" w:rsidP="00F00A5A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</w:t>
      </w:r>
      <w:r w:rsidR="00F00A5A">
        <w:rPr>
          <w:rFonts w:ascii="Arial" w:hAnsi="Arial" w:cs="Arial"/>
          <w:b/>
          <w:sz w:val="22"/>
          <w:szCs w:val="22"/>
        </w:rPr>
        <w:t>ΠΑΡΟΝΤΕΣ                                                                                         ΑΠΟΝΤΕΣ</w:t>
      </w:r>
    </w:p>
    <w:p w:rsidR="00F00A5A" w:rsidRDefault="00F00A5A" w:rsidP="00F00A5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F00A5A" w:rsidRDefault="00F00A5A" w:rsidP="00F00A5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2.Καλλιαντάσης Χρήστος</w:t>
      </w:r>
    </w:p>
    <w:p w:rsidR="00F00A5A" w:rsidRDefault="00F00A5A" w:rsidP="00F00A5A">
      <w:pPr>
        <w:tabs>
          <w:tab w:val="left" w:pos="360"/>
          <w:tab w:val="left" w:pos="6237"/>
        </w:tabs>
        <w:ind w:right="-2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κ.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Παναγιώτη)    Αν και είχαν νόμιμα προσκληθεί                                                        </w:t>
      </w:r>
    </w:p>
    <w:p w:rsidR="00F00A5A" w:rsidRDefault="00F00A5A" w:rsidP="00F00A5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F00A5A" w:rsidRDefault="00F00A5A" w:rsidP="00F00A5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Δήμου Ιωάννης (αν/κό μέλος </w:t>
      </w:r>
      <w:proofErr w:type="spellStart"/>
      <w:r>
        <w:rPr>
          <w:rFonts w:ascii="Arial" w:hAnsi="Arial" w:cs="Arial"/>
          <w:sz w:val="22"/>
          <w:szCs w:val="22"/>
        </w:rPr>
        <w:t>κ.Μίχα</w:t>
      </w:r>
      <w:proofErr w:type="spellEnd"/>
      <w:r>
        <w:rPr>
          <w:rFonts w:ascii="Arial" w:hAnsi="Arial" w:cs="Arial"/>
          <w:sz w:val="22"/>
          <w:szCs w:val="22"/>
        </w:rPr>
        <w:t xml:space="preserve"> Δημητρίου)</w:t>
      </w:r>
    </w:p>
    <w:p w:rsidR="002465A3" w:rsidRPr="00023CB9" w:rsidRDefault="002465A3" w:rsidP="00F00A5A">
      <w:pPr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C06CF0">
        <w:rPr>
          <w:rFonts w:ascii="Arial" w:eastAsia="Arial" w:hAnsi="Arial" w:cs="Arial"/>
          <w:sz w:val="22"/>
          <w:szCs w:val="22"/>
        </w:rPr>
        <w:t>3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</w:t>
      </w:r>
      <w:r w:rsidR="00BB6239">
        <w:rPr>
          <w:rFonts w:ascii="Arial" w:eastAsia="Arial" w:hAnsi="Arial" w:cs="Arial"/>
          <w:sz w:val="22"/>
          <w:szCs w:val="22"/>
        </w:rPr>
        <w:t>2</w:t>
      </w:r>
      <w:r w:rsidR="00C06CF0">
        <w:rPr>
          <w:rFonts w:ascii="Arial" w:eastAsia="Arial" w:hAnsi="Arial" w:cs="Arial"/>
          <w:sz w:val="22"/>
          <w:szCs w:val="22"/>
        </w:rPr>
        <w:t>242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BB6239">
        <w:rPr>
          <w:rFonts w:ascii="Arial" w:eastAsia="Arial" w:hAnsi="Arial" w:cs="Arial"/>
          <w:sz w:val="22"/>
          <w:szCs w:val="22"/>
        </w:rPr>
        <w:t>20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C3515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>
        <w:rPr>
          <w:rFonts w:ascii="Arial" w:eastAsia="Arial" w:hAnsi="Arial" w:cs="Arial"/>
          <w:sz w:val="22"/>
          <w:szCs w:val="22"/>
        </w:rPr>
        <w:t xml:space="preserve"> Τεχνικών Υπηρεσιών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C06CF0" w:rsidRPr="00C06CF0" w:rsidRDefault="00C06CF0" w:rsidP="00C06CF0">
      <w:pPr>
        <w:jc w:val="both"/>
        <w:rPr>
          <w:rFonts w:ascii="Arial" w:hAnsi="Arial" w:cs="Arial"/>
          <w:i/>
          <w:sz w:val="22"/>
          <w:szCs w:val="22"/>
        </w:rPr>
      </w:pPr>
      <w:r w:rsidRPr="00C06CF0">
        <w:rPr>
          <w:rFonts w:ascii="Arial" w:hAnsi="Arial" w:cs="Arial"/>
          <w:i/>
          <w:sz w:val="22"/>
          <w:szCs w:val="22"/>
        </w:rPr>
        <w:t xml:space="preserve">Λαμβάνοντας υπόψη: </w:t>
      </w:r>
    </w:p>
    <w:p w:rsidR="00C06CF0" w:rsidRPr="00C06CF0" w:rsidRDefault="00C06CF0" w:rsidP="00C06CF0">
      <w:pPr>
        <w:jc w:val="both"/>
        <w:rPr>
          <w:rFonts w:ascii="Arial" w:hAnsi="Arial" w:cs="Arial"/>
          <w:i/>
          <w:sz w:val="22"/>
          <w:szCs w:val="22"/>
        </w:rPr>
      </w:pPr>
    </w:p>
    <w:p w:rsidR="00C06CF0" w:rsidRPr="00C06CF0" w:rsidRDefault="00C06CF0" w:rsidP="00C06CF0">
      <w:pPr>
        <w:pStyle w:val="36"/>
        <w:spacing w:line="276" w:lineRule="auto"/>
        <w:ind w:left="0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C06CF0">
        <w:rPr>
          <w:rFonts w:ascii="Arial" w:hAnsi="Arial" w:cs="Arial"/>
          <w:i/>
          <w:sz w:val="22"/>
          <w:szCs w:val="22"/>
        </w:rPr>
        <w:t xml:space="preserve">1. Το γεγονός ότι ο Δήμος </w:t>
      </w:r>
      <w:proofErr w:type="spellStart"/>
      <w:r w:rsidRPr="00C06CF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06CF0">
        <w:rPr>
          <w:rFonts w:ascii="Arial" w:hAnsi="Arial" w:cs="Arial"/>
          <w:i/>
          <w:sz w:val="22"/>
          <w:szCs w:val="22"/>
        </w:rPr>
        <w:t xml:space="preserve"> προτίθεται να υποβάλλει αίτηση – φάκελο για την υλοποίηση του έργου με τίτλο: «</w:t>
      </w:r>
      <w:r w:rsidRPr="00C06CF0">
        <w:rPr>
          <w:rFonts w:ascii="Arial" w:hAnsi="Arial" w:cs="Arial"/>
          <w:b/>
          <w:i/>
          <w:sz w:val="22"/>
          <w:szCs w:val="22"/>
          <w:u w:val="single"/>
        </w:rPr>
        <w:t xml:space="preserve">Α΄ ΦΑΣΗ - </w:t>
      </w:r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«Διαμόρφωση περιβάλλοντος χώρου Κολυμβητηρίου στον Δήμο </w:t>
      </w:r>
      <w:proofErr w:type="spellStart"/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>Λεβαδέων</w:t>
      </w:r>
      <w:proofErr w:type="spellEnd"/>
      <w:r w:rsidRPr="00C06CF0">
        <w:rPr>
          <w:rFonts w:ascii="Arial" w:eastAsia="SimSun" w:hAnsi="Arial" w:cs="Arial"/>
          <w:b/>
          <w:i/>
          <w:sz w:val="22"/>
          <w:szCs w:val="22"/>
        </w:rPr>
        <w:t>»</w:t>
      </w:r>
      <w:r w:rsidRPr="00C06CF0">
        <w:rPr>
          <w:rFonts w:ascii="Arial" w:eastAsia="SimSun" w:hAnsi="Arial" w:cs="Arial"/>
          <w:i/>
          <w:sz w:val="22"/>
          <w:szCs w:val="22"/>
        </w:rPr>
        <w:t xml:space="preserve"> σ</w:t>
      </w:r>
      <w:r w:rsidRPr="00C06CF0">
        <w:rPr>
          <w:rFonts w:ascii="Arial" w:hAnsi="Arial" w:cs="Arial"/>
          <w:i/>
          <w:sz w:val="22"/>
          <w:szCs w:val="22"/>
        </w:rPr>
        <w:t xml:space="preserve">τα πλαίσια της με </w:t>
      </w:r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 xml:space="preserve">αρ. </w:t>
      </w:r>
      <w:proofErr w:type="spellStart"/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>Πρωτ</w:t>
      </w:r>
      <w:proofErr w:type="spellEnd"/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 xml:space="preserve">. </w:t>
      </w:r>
      <w:r w:rsidRPr="00C06CF0">
        <w:rPr>
          <w:rFonts w:ascii="Arial" w:hAnsi="Arial" w:cs="Arial"/>
          <w:i/>
          <w:sz w:val="22"/>
          <w:szCs w:val="22"/>
        </w:rPr>
        <w:t>14576/24.07.2020 Πρόσκλησης ΑΤ06 (ΑΔΑ: ΨΤΤΡ46ΜΤΛ6) του Υπουργείου Εσωτερικών για την υποβολή αιτήσεων χρηματοδότησης στο Πρόγραμμα Ανάπτυξης και Αλληλεγγύης για την Τοπική Αυτοδιοίκηση «ΑΝΤΩΝΗΣ ΤΡΙΤΣΗΣ».</w:t>
      </w:r>
    </w:p>
    <w:p w:rsidR="00C06CF0" w:rsidRPr="00C06CF0" w:rsidRDefault="00C06CF0" w:rsidP="00C06CF0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C06CF0" w:rsidRPr="00C06CF0" w:rsidRDefault="00C06CF0" w:rsidP="00C06CF0">
      <w:pPr>
        <w:pStyle w:val="36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C06CF0">
        <w:rPr>
          <w:rFonts w:ascii="Arial" w:eastAsia="SimSun" w:hAnsi="Arial" w:cs="Arial"/>
          <w:i/>
          <w:sz w:val="22"/>
          <w:szCs w:val="22"/>
        </w:rPr>
        <w:t xml:space="preserve">2. Την </w:t>
      </w:r>
      <w:proofErr w:type="spellStart"/>
      <w:r w:rsidRPr="00C06CF0">
        <w:rPr>
          <w:rFonts w:ascii="Arial" w:eastAsia="SimSun" w:hAnsi="Arial" w:cs="Arial"/>
          <w:i/>
          <w:sz w:val="22"/>
          <w:szCs w:val="22"/>
        </w:rPr>
        <w:t>υπ΄</w:t>
      </w:r>
      <w:proofErr w:type="spellEnd"/>
      <w:r w:rsidRPr="00C06CF0">
        <w:rPr>
          <w:rFonts w:ascii="Arial" w:eastAsia="SimSun" w:hAnsi="Arial" w:cs="Arial"/>
          <w:i/>
          <w:sz w:val="22"/>
          <w:szCs w:val="22"/>
        </w:rPr>
        <w:t xml:space="preserve"> αριθμόν </w:t>
      </w:r>
      <w:r w:rsidRPr="00C06CF0">
        <w:rPr>
          <w:rFonts w:ascii="Arial" w:hAnsi="Arial" w:cs="Arial"/>
          <w:i/>
          <w:sz w:val="22"/>
          <w:szCs w:val="22"/>
        </w:rPr>
        <w:t>45/21-05-2024 τεχνική μελέτη με τίτλο «</w:t>
      </w:r>
      <w:r w:rsidRPr="00C06CF0">
        <w:rPr>
          <w:rFonts w:ascii="Arial" w:hAnsi="Arial" w:cs="Arial"/>
          <w:b/>
          <w:i/>
          <w:sz w:val="22"/>
          <w:szCs w:val="22"/>
          <w:u w:val="single"/>
        </w:rPr>
        <w:t xml:space="preserve">Α΄ ΦΑΣΗ - </w:t>
      </w:r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«Διαμόρφωση περιβάλλοντος χώρου Κολυμβητηρίου στον Δήμο </w:t>
      </w:r>
      <w:proofErr w:type="spellStart"/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>Λεβαδέων</w:t>
      </w:r>
      <w:proofErr w:type="spellEnd"/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» </w:t>
      </w:r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>προϋπολογισμού 1.736.000,00€ συμπεριλαμβανομένου του ΦΠΑ</w:t>
      </w:r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>αντικείμενο της οποίας</w:t>
      </w:r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C06CF0">
        <w:rPr>
          <w:rFonts w:ascii="Arial" w:hAnsi="Arial" w:cs="Arial"/>
          <w:i/>
          <w:sz w:val="22"/>
          <w:szCs w:val="22"/>
        </w:rPr>
        <w:t xml:space="preserve">είναι η αξιοποίηση περιβαλλοντικά και αισθητικά του περιβάλλοντος χώρου κολυμβητηρίου έκτασης 12.993,00 μ2 που βρίσκεται στην περιοχή «Ισώματα» και συνορεύει βόρεια με τον ποταμό </w:t>
      </w:r>
      <w:proofErr w:type="spellStart"/>
      <w:r w:rsidRPr="00C06CF0">
        <w:rPr>
          <w:rFonts w:ascii="Arial" w:hAnsi="Arial" w:cs="Arial"/>
          <w:i/>
          <w:sz w:val="22"/>
          <w:szCs w:val="22"/>
        </w:rPr>
        <w:t>Μακρυσαίο</w:t>
      </w:r>
      <w:proofErr w:type="spellEnd"/>
      <w:r w:rsidRPr="00C06CF0">
        <w:rPr>
          <w:rFonts w:ascii="Arial" w:hAnsi="Arial" w:cs="Arial"/>
          <w:i/>
          <w:sz w:val="22"/>
          <w:szCs w:val="22"/>
        </w:rPr>
        <w:t xml:space="preserve"> , ανατολικά με το 1</w:t>
      </w:r>
      <w:r w:rsidRPr="00C06CF0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C06CF0">
        <w:rPr>
          <w:rFonts w:ascii="Arial" w:hAnsi="Arial" w:cs="Arial"/>
          <w:i/>
          <w:sz w:val="22"/>
          <w:szCs w:val="22"/>
        </w:rPr>
        <w:t xml:space="preserve"> Λύκειο της πόλης, δυτικά με αγροτική οδό και νότια με άγνωστη ιδιοκτησία. </w:t>
      </w:r>
    </w:p>
    <w:p w:rsidR="00C06CF0" w:rsidRPr="00C06CF0" w:rsidRDefault="00C06CF0" w:rsidP="00C06CF0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C06CF0" w:rsidRPr="00C06CF0" w:rsidRDefault="00C06CF0" w:rsidP="00C06CF0">
      <w:pPr>
        <w:pStyle w:val="af9"/>
        <w:ind w:left="0"/>
        <w:jc w:val="both"/>
        <w:rPr>
          <w:rFonts w:ascii="Arial" w:hAnsi="Arial" w:cs="Arial"/>
          <w:i/>
          <w:sz w:val="22"/>
          <w:szCs w:val="22"/>
        </w:rPr>
      </w:pPr>
      <w:bookmarkStart w:id="25" w:name="__DdeLink__226_2589595137"/>
      <w:bookmarkEnd w:id="25"/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 xml:space="preserve">3. Την </w:t>
      </w:r>
      <w:proofErr w:type="spellStart"/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>υπ΄</w:t>
      </w:r>
      <w:proofErr w:type="spellEnd"/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 xml:space="preserve"> αριθμό 197/2024 (ΑΔΑ: ΨΙΠΗΩΛΗ-Ζ24) απόφαση της Δημοτικής Επιτροπής με την οποία ο Δήμος αιτείται την κατασκευή της </w:t>
      </w:r>
      <w:r w:rsidRPr="00C06CF0">
        <w:rPr>
          <w:rFonts w:ascii="Arial" w:hAnsi="Arial" w:cs="Arial"/>
          <w:b/>
          <w:i/>
          <w:sz w:val="22"/>
          <w:szCs w:val="22"/>
          <w:u w:val="single"/>
        </w:rPr>
        <w:t xml:space="preserve">«Α΄ ΦΑΣΗ - </w:t>
      </w:r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Διαμόρφωση περιβάλλοντος χώρου Κολυμβητηρίου στον Δήμο </w:t>
      </w:r>
      <w:proofErr w:type="spellStart"/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>Λεβαδέων</w:t>
      </w:r>
      <w:proofErr w:type="spellEnd"/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» προϋπολογισμού 1.400.000,00€ </w:t>
      </w:r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 xml:space="preserve">του υποέργου με τίτλο «Κατασκευή κλειστού Κολυμβητηρίου τύπου Κ1 στον Δήμο </w:t>
      </w:r>
      <w:proofErr w:type="spellStart"/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>Λεβαδέων</w:t>
      </w:r>
      <w:proofErr w:type="spellEnd"/>
      <w:r w:rsidRPr="00C06CF0">
        <w:rPr>
          <w:rFonts w:ascii="Arial" w:eastAsia="SimSun" w:hAnsi="Arial" w:cs="Arial"/>
          <w:bCs/>
          <w:i/>
          <w:iCs/>
          <w:sz w:val="22"/>
          <w:szCs w:val="22"/>
        </w:rPr>
        <w:t xml:space="preserve"> και διαμόρφωση περιβάλλοντος χώρου»</w:t>
      </w:r>
      <w:r w:rsidRPr="00C06CF0">
        <w:rPr>
          <w:rFonts w:ascii="Arial" w:eastAsia="SimSun" w:hAnsi="Arial" w:cs="Arial"/>
          <w:i/>
          <w:sz w:val="22"/>
          <w:szCs w:val="22"/>
        </w:rPr>
        <w:t xml:space="preserve"> .</w:t>
      </w:r>
    </w:p>
    <w:p w:rsidR="00C06CF0" w:rsidRPr="00C06CF0" w:rsidRDefault="00C06CF0" w:rsidP="00C06CF0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C06CF0" w:rsidRPr="00C06CF0" w:rsidRDefault="00C06CF0" w:rsidP="00C06CF0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C06CF0">
        <w:rPr>
          <w:rFonts w:ascii="Arial" w:hAnsi="Arial" w:cs="Arial"/>
          <w:i/>
          <w:sz w:val="22"/>
          <w:szCs w:val="22"/>
        </w:rPr>
        <w:t xml:space="preserve">4. Το ότι η επιπλέον δαπάνη του έργου πέραν των 1.400.000,00€ ήτοι το ποσό των 336.000,00€ θα πρέπει να καλυφθεί από ιδίους πόρους του Δήμου </w:t>
      </w:r>
    </w:p>
    <w:p w:rsidR="00C06CF0" w:rsidRPr="00C06CF0" w:rsidRDefault="00C06CF0" w:rsidP="00C06CF0">
      <w:pPr>
        <w:pStyle w:val="af1"/>
        <w:tabs>
          <w:tab w:val="clear" w:pos="4153"/>
          <w:tab w:val="clear" w:pos="8306"/>
        </w:tabs>
        <w:ind w:left="720"/>
        <w:rPr>
          <w:rFonts w:ascii="Arial" w:hAnsi="Arial" w:cs="Arial"/>
          <w:i/>
          <w:sz w:val="22"/>
          <w:szCs w:val="22"/>
        </w:rPr>
      </w:pPr>
    </w:p>
    <w:p w:rsidR="00C06CF0" w:rsidRPr="00C06CF0" w:rsidRDefault="00C06CF0" w:rsidP="00C06CF0">
      <w:pPr>
        <w:rPr>
          <w:rFonts w:ascii="Arial" w:hAnsi="Arial" w:cs="Arial"/>
          <w:b/>
          <w:i/>
          <w:sz w:val="22"/>
          <w:szCs w:val="22"/>
        </w:rPr>
      </w:pPr>
      <w:r w:rsidRPr="00C06CF0">
        <w:rPr>
          <w:rFonts w:ascii="Arial" w:hAnsi="Arial" w:cs="Arial"/>
          <w:b/>
          <w:i/>
          <w:sz w:val="22"/>
          <w:szCs w:val="22"/>
        </w:rPr>
        <w:t>Προτείνεται στα μέλη της Δημοτικής Επιτροπής να αποφασίσουν</w:t>
      </w:r>
    </w:p>
    <w:p w:rsidR="00C06CF0" w:rsidRPr="00C06CF0" w:rsidRDefault="00C06CF0" w:rsidP="00C06CF0">
      <w:pPr>
        <w:rPr>
          <w:rFonts w:ascii="Arial" w:hAnsi="Arial" w:cs="Arial"/>
          <w:b/>
          <w:i/>
          <w:sz w:val="22"/>
          <w:szCs w:val="22"/>
        </w:rPr>
      </w:pPr>
    </w:p>
    <w:p w:rsidR="00C06CF0" w:rsidRPr="00C06CF0" w:rsidRDefault="00C06CF0" w:rsidP="00C06CF0">
      <w:pPr>
        <w:rPr>
          <w:rFonts w:ascii="Arial" w:hAnsi="Arial" w:cs="Arial"/>
          <w:i/>
          <w:sz w:val="22"/>
          <w:szCs w:val="22"/>
        </w:rPr>
      </w:pPr>
      <w:r w:rsidRPr="00C06CF0">
        <w:rPr>
          <w:rFonts w:ascii="Arial" w:hAnsi="Arial" w:cs="Arial"/>
          <w:i/>
          <w:sz w:val="22"/>
          <w:szCs w:val="22"/>
        </w:rPr>
        <w:t xml:space="preserve">Για την κάλυψη από ίδιους πόρους του επιπλέον ποσού των 336.000,00€, πέραν του  ποσού της χρηματοδότησης που απαιτείται για την υλοποίηση του  έργου με τίτλο  </w:t>
      </w:r>
      <w:r w:rsidRPr="00C06CF0">
        <w:rPr>
          <w:rFonts w:ascii="Arial" w:eastAsia="SimSun" w:hAnsi="Arial" w:cs="Arial"/>
          <w:b/>
          <w:i/>
          <w:sz w:val="22"/>
          <w:szCs w:val="22"/>
        </w:rPr>
        <w:t>«</w:t>
      </w:r>
      <w:r w:rsidRPr="00C06CF0">
        <w:rPr>
          <w:rFonts w:ascii="Arial" w:hAnsi="Arial" w:cs="Arial"/>
          <w:b/>
          <w:i/>
          <w:sz w:val="22"/>
          <w:szCs w:val="22"/>
          <w:u w:val="single"/>
        </w:rPr>
        <w:t xml:space="preserve">Α΄ ΦΑΣΗ - </w:t>
      </w:r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«Διαμόρφωση περιβάλλοντος χώρου Κολυμβητηρίου στον Δήμο </w:t>
      </w:r>
      <w:proofErr w:type="spellStart"/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>Λεβαδέων</w:t>
      </w:r>
      <w:proofErr w:type="spellEnd"/>
      <w:r w:rsidRPr="00C06CF0">
        <w:rPr>
          <w:rFonts w:ascii="Arial" w:eastAsia="SimSun" w:hAnsi="Arial" w:cs="Arial"/>
          <w:b/>
          <w:bCs/>
          <w:i/>
          <w:iCs/>
          <w:sz w:val="22"/>
          <w:szCs w:val="22"/>
          <w:u w:val="single"/>
        </w:rPr>
        <w:t xml:space="preserve">» </w:t>
      </w:r>
      <w:r w:rsidRPr="00C06CF0">
        <w:rPr>
          <w:rFonts w:ascii="Arial" w:hAnsi="Arial" w:cs="Arial"/>
          <w:i/>
          <w:sz w:val="22"/>
          <w:szCs w:val="22"/>
        </w:rPr>
        <w:t xml:space="preserve"> </w:t>
      </w:r>
    </w:p>
    <w:p w:rsidR="00C06CF0" w:rsidRPr="00C06CF0" w:rsidRDefault="00C06CF0" w:rsidP="00C06CF0">
      <w:pPr>
        <w:pStyle w:val="af1"/>
        <w:tabs>
          <w:tab w:val="clear" w:pos="4153"/>
          <w:tab w:val="clear" w:pos="8306"/>
        </w:tabs>
        <w:ind w:left="720"/>
        <w:rPr>
          <w:rFonts w:ascii="Arial" w:hAnsi="Arial" w:cs="Arial"/>
          <w:i/>
          <w:sz w:val="22"/>
          <w:szCs w:val="22"/>
        </w:rPr>
      </w:pPr>
    </w:p>
    <w:p w:rsidR="00C06CF0" w:rsidRDefault="00C06CF0" w:rsidP="00C06CF0">
      <w:pPr>
        <w:pStyle w:val="af1"/>
        <w:tabs>
          <w:tab w:val="clear" w:pos="4153"/>
          <w:tab w:val="clear" w:pos="8306"/>
        </w:tabs>
      </w:pPr>
      <w:r w:rsidRPr="00C06CF0">
        <w:rPr>
          <w:rFonts w:ascii="Arial" w:hAnsi="Arial" w:cs="Arial"/>
          <w:i/>
          <w:sz w:val="22"/>
          <w:szCs w:val="22"/>
        </w:rPr>
        <w:t xml:space="preserve">Παρακαλούμε </w:t>
      </w:r>
      <w:r w:rsidRPr="00C06CF0">
        <w:rPr>
          <w:rFonts w:ascii="Arial" w:hAnsi="Arial" w:cs="Arial"/>
          <w:bCs/>
          <w:i/>
          <w:sz w:val="22"/>
          <w:szCs w:val="22"/>
        </w:rPr>
        <w:t xml:space="preserve">άμεσα </w:t>
      </w:r>
      <w:r w:rsidRPr="00C06CF0">
        <w:rPr>
          <w:rFonts w:ascii="Arial" w:hAnsi="Arial" w:cs="Arial"/>
          <w:i/>
          <w:sz w:val="22"/>
          <w:szCs w:val="22"/>
        </w:rPr>
        <w:t>για τις ενέργειές σας</w:t>
      </w:r>
      <w:r>
        <w:rPr>
          <w:rFonts w:ascii="Arial" w:hAnsi="Arial" w:cs="Arial"/>
          <w:sz w:val="22"/>
          <w:szCs w:val="22"/>
        </w:rPr>
        <w:t>.</w:t>
      </w:r>
    </w:p>
    <w:p w:rsidR="00BB6239" w:rsidRDefault="00BB6239" w:rsidP="00BB6239">
      <w:pPr>
        <w:pStyle w:val="3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57F3" w:rsidRPr="00BB6239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BB6239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B6239" w:rsidRDefault="00C35157" w:rsidP="00BB6239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B6239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BB6239" w:rsidRPr="00BB6239">
        <w:rPr>
          <w:rFonts w:ascii="Arial" w:hAnsi="Arial" w:cs="Arial"/>
          <w:sz w:val="22"/>
          <w:szCs w:val="22"/>
        </w:rPr>
        <w:t>Την</w:t>
      </w:r>
      <w:r w:rsidR="00BB6239" w:rsidRPr="00BB6239">
        <w:rPr>
          <w:rFonts w:ascii="Arial" w:eastAsia="SimSun" w:hAnsi="Arial" w:cs="Arial"/>
          <w:bCs/>
          <w:iCs/>
          <w:sz w:val="22"/>
          <w:szCs w:val="22"/>
        </w:rPr>
        <w:t xml:space="preserve">  με αρ. </w:t>
      </w:r>
      <w:proofErr w:type="spellStart"/>
      <w:r w:rsidR="00BB6239" w:rsidRPr="00BB6239">
        <w:rPr>
          <w:rFonts w:ascii="Arial" w:eastAsia="SimSun" w:hAnsi="Arial" w:cs="Arial"/>
          <w:bCs/>
          <w:iCs/>
          <w:sz w:val="22"/>
          <w:szCs w:val="22"/>
        </w:rPr>
        <w:t>πρωτ</w:t>
      </w:r>
      <w:proofErr w:type="spellEnd"/>
      <w:r w:rsidR="00BB6239" w:rsidRPr="00BB6239">
        <w:rPr>
          <w:rFonts w:ascii="Arial" w:eastAsia="SimSun" w:hAnsi="Arial" w:cs="Arial"/>
          <w:bCs/>
          <w:iCs/>
          <w:sz w:val="22"/>
          <w:szCs w:val="22"/>
        </w:rPr>
        <w:t xml:space="preserve">. </w:t>
      </w:r>
      <w:r w:rsidR="00BB6239" w:rsidRPr="00BB6239">
        <w:rPr>
          <w:rFonts w:ascii="Arial" w:hAnsi="Arial" w:cs="Arial"/>
          <w:sz w:val="22"/>
          <w:szCs w:val="22"/>
        </w:rPr>
        <w:t>14576/24.07.2020 Πρόσκληση  ΑΤ06 (ΑΔΑ: ΨΤΤΡ46ΜΤΛ6) του Υπουργείου Εσωτερικών</w:t>
      </w:r>
    </w:p>
    <w:p w:rsidR="00BB6239" w:rsidRDefault="00BB6239" w:rsidP="00BB6239">
      <w:pPr>
        <w:spacing w:after="60"/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BB6239">
        <w:rPr>
          <w:rFonts w:ascii="Arial" w:hAnsi="Arial" w:cs="Arial"/>
          <w:sz w:val="22"/>
          <w:szCs w:val="22"/>
        </w:rPr>
        <w:t xml:space="preserve"> </w:t>
      </w:r>
      <w:r w:rsidR="00C35157" w:rsidRPr="00BB6239">
        <w:rPr>
          <w:rFonts w:ascii="Arial" w:hAnsi="Arial" w:cs="Arial"/>
          <w:sz w:val="20"/>
          <w:szCs w:val="20"/>
          <w:highlight w:val="white"/>
        </w:rPr>
        <w:t>-</w:t>
      </w:r>
      <w:r w:rsidRPr="00BB6239">
        <w:rPr>
          <w:rFonts w:ascii="Arial" w:hAnsi="Arial" w:cs="Arial"/>
          <w:sz w:val="20"/>
          <w:szCs w:val="20"/>
          <w:highlight w:val="white"/>
        </w:rPr>
        <w:t>Τ</w:t>
      </w:r>
      <w:r w:rsidRPr="00BB6239">
        <w:rPr>
          <w:rFonts w:ascii="Arial" w:eastAsia="SimSun" w:hAnsi="Arial" w:cs="Arial"/>
          <w:bCs/>
          <w:iCs/>
          <w:sz w:val="22"/>
          <w:szCs w:val="22"/>
        </w:rPr>
        <w:t>ην με αριθμό 197/2024 (ΑΔΑ: ΨΙΠΗΩΛΗ-Ζ24) απόφασή της</w:t>
      </w:r>
    </w:p>
    <w:p w:rsidR="00442AB7" w:rsidRPr="00BB6239" w:rsidRDefault="00442AB7" w:rsidP="00BB6239">
      <w:pPr>
        <w:spacing w:after="60"/>
        <w:jc w:val="both"/>
        <w:rPr>
          <w:rFonts w:ascii="Arial" w:eastAsia="SimSun" w:hAnsi="Arial" w:cs="Arial"/>
          <w:bCs/>
          <w:iCs/>
          <w:sz w:val="22"/>
          <w:szCs w:val="22"/>
        </w:rPr>
      </w:pPr>
      <w:r>
        <w:rPr>
          <w:rFonts w:ascii="Arial" w:eastAsia="SimSun" w:hAnsi="Arial" w:cs="Arial"/>
          <w:bCs/>
          <w:iCs/>
          <w:sz w:val="22"/>
          <w:szCs w:val="22"/>
        </w:rPr>
        <w:t>-Την 45/2024 τεχνική μελέτη π</w:t>
      </w:r>
      <w:r w:rsidRPr="00442AB7">
        <w:rPr>
          <w:rFonts w:ascii="Arial" w:eastAsia="SimSun" w:hAnsi="Arial" w:cs="Arial"/>
          <w:bCs/>
          <w:iCs/>
          <w:sz w:val="22"/>
          <w:szCs w:val="22"/>
        </w:rPr>
        <w:t>ροϋπολογισμ</w:t>
      </w:r>
      <w:r>
        <w:rPr>
          <w:rFonts w:ascii="Arial" w:eastAsia="SimSun" w:hAnsi="Arial" w:cs="Arial"/>
          <w:bCs/>
          <w:iCs/>
          <w:sz w:val="22"/>
          <w:szCs w:val="22"/>
        </w:rPr>
        <w:t>ού</w:t>
      </w:r>
      <w:r w:rsidRPr="00442AB7">
        <w:rPr>
          <w:rFonts w:ascii="Arial" w:eastAsia="SimSun" w:hAnsi="Arial" w:cs="Arial"/>
          <w:bCs/>
          <w:iCs/>
          <w:sz w:val="22"/>
          <w:szCs w:val="22"/>
        </w:rPr>
        <w:t xml:space="preserve"> 1.736.000,00€ </w:t>
      </w:r>
      <w:r w:rsidRPr="00442AB7">
        <w:rPr>
          <w:rFonts w:ascii="Arial" w:hAnsi="Arial" w:cs="Arial"/>
          <w:sz w:val="22"/>
          <w:szCs w:val="22"/>
        </w:rPr>
        <w:t>συμπεριλαμβανομένου  του Φ.Π.Α. 24 %</w:t>
      </w:r>
    </w:p>
    <w:p w:rsidR="00C35157" w:rsidRPr="001C5C43" w:rsidRDefault="00BB6239" w:rsidP="00BB6239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B6239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  <w:r w:rsidR="00C35157"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="00C35157"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="00C35157" w:rsidRPr="001C5C43">
        <w:rPr>
          <w:rFonts w:ascii="Arial" w:hAnsi="Arial" w:cs="Arial"/>
          <w:sz w:val="22"/>
          <w:szCs w:val="22"/>
        </w:rPr>
        <w:t xml:space="preserve">. </w:t>
      </w:r>
      <w:r w:rsidR="002465A3">
        <w:rPr>
          <w:rFonts w:ascii="Arial" w:hAnsi="Arial" w:cs="Arial"/>
          <w:sz w:val="22"/>
          <w:szCs w:val="22"/>
        </w:rPr>
        <w:t>1</w:t>
      </w:r>
      <w:r w:rsidR="005B220E">
        <w:rPr>
          <w:rFonts w:ascii="Arial" w:hAnsi="Arial" w:cs="Arial"/>
          <w:sz w:val="22"/>
          <w:szCs w:val="22"/>
        </w:rPr>
        <w:t>2</w:t>
      </w:r>
      <w:r w:rsidR="009B1BDD">
        <w:rPr>
          <w:rFonts w:ascii="Arial" w:hAnsi="Arial" w:cs="Arial"/>
          <w:sz w:val="22"/>
          <w:szCs w:val="22"/>
        </w:rPr>
        <w:t>242</w:t>
      </w:r>
      <w:r w:rsidR="007B0FE0" w:rsidRPr="00C35157">
        <w:rPr>
          <w:rFonts w:ascii="Arial" w:eastAsia="Arial" w:hAnsi="Arial" w:cs="Arial"/>
          <w:sz w:val="22"/>
          <w:szCs w:val="22"/>
        </w:rPr>
        <w:t>/</w:t>
      </w:r>
      <w:r w:rsidR="005B220E">
        <w:rPr>
          <w:rFonts w:ascii="Arial" w:eastAsia="Arial" w:hAnsi="Arial" w:cs="Arial"/>
          <w:sz w:val="22"/>
          <w:szCs w:val="22"/>
        </w:rPr>
        <w:t>20</w:t>
      </w:r>
      <w:r w:rsidR="007B0FE0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7B0FE0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C35157" w:rsidRPr="001C5C43">
        <w:rPr>
          <w:rFonts w:ascii="Arial" w:hAnsi="Arial" w:cs="Arial"/>
          <w:sz w:val="22"/>
          <w:szCs w:val="22"/>
        </w:rPr>
        <w:t xml:space="preserve">έγγραφο </w:t>
      </w:r>
      <w:r w:rsidR="00C3515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C35157"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C35157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35157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C35157" w:rsidRPr="001C5C43">
        <w:rPr>
          <w:rFonts w:ascii="Arial" w:hAnsi="Arial" w:cs="Arial"/>
          <w:sz w:val="22"/>
          <w:szCs w:val="22"/>
        </w:rPr>
        <w:t xml:space="preserve"> </w:t>
      </w:r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9B1BDD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B1BDD" w:rsidRPr="009B1BDD" w:rsidRDefault="009B1BDD" w:rsidP="009B1B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9B1BDD">
        <w:rPr>
          <w:rFonts w:ascii="Arial" w:hAnsi="Arial" w:cs="Arial"/>
          <w:sz w:val="22"/>
          <w:szCs w:val="22"/>
        </w:rPr>
        <w:t xml:space="preserve">Εγκρίνει την κάλυψη από ίδιους πόρους του επιπλέον ποσού των 336.000,00€, πέραν του  ποσού της χρηματοδότησης που απαιτείται για την υλοποίηση του  έργου με τίτλο  </w:t>
      </w:r>
      <w:r w:rsidRPr="009B1BDD">
        <w:rPr>
          <w:rFonts w:ascii="Arial" w:eastAsia="SimSun" w:hAnsi="Arial" w:cs="Arial"/>
          <w:b/>
          <w:sz w:val="22"/>
          <w:szCs w:val="22"/>
        </w:rPr>
        <w:t>«</w:t>
      </w:r>
      <w:r w:rsidRPr="009B1BDD">
        <w:rPr>
          <w:rFonts w:ascii="Arial" w:hAnsi="Arial" w:cs="Arial"/>
          <w:b/>
          <w:sz w:val="22"/>
          <w:szCs w:val="22"/>
        </w:rPr>
        <w:t xml:space="preserve">Α΄ ΦΑΣΗ - </w:t>
      </w:r>
      <w:r w:rsidRPr="009B1BDD">
        <w:rPr>
          <w:rFonts w:ascii="Arial" w:eastAsia="SimSun" w:hAnsi="Arial" w:cs="Arial"/>
          <w:b/>
          <w:bCs/>
          <w:iCs/>
          <w:sz w:val="22"/>
          <w:szCs w:val="22"/>
        </w:rPr>
        <w:t xml:space="preserve">«Διαμόρφωση περιβάλλοντος χώρου Κολυμβητηρίου στον Δήμο </w:t>
      </w:r>
      <w:proofErr w:type="spellStart"/>
      <w:r w:rsidRPr="009B1BDD">
        <w:rPr>
          <w:rFonts w:ascii="Arial" w:eastAsia="SimSun" w:hAnsi="Arial" w:cs="Arial"/>
          <w:b/>
          <w:bCs/>
          <w:iCs/>
          <w:sz w:val="22"/>
          <w:szCs w:val="22"/>
        </w:rPr>
        <w:t>Λεβαδέων</w:t>
      </w:r>
      <w:proofErr w:type="spellEnd"/>
      <w:r w:rsidRPr="009B1BDD">
        <w:rPr>
          <w:rFonts w:ascii="Arial" w:eastAsia="SimSun" w:hAnsi="Arial" w:cs="Arial"/>
          <w:b/>
          <w:bCs/>
          <w:iCs/>
          <w:sz w:val="22"/>
          <w:szCs w:val="22"/>
        </w:rPr>
        <w:t xml:space="preserve">» </w:t>
      </w:r>
      <w:r w:rsidRPr="009B1BDD">
        <w:rPr>
          <w:rFonts w:ascii="Arial" w:hAnsi="Arial" w:cs="Arial"/>
          <w:sz w:val="22"/>
          <w:szCs w:val="22"/>
        </w:rPr>
        <w:t xml:space="preserve"> </w:t>
      </w:r>
      <w:r w:rsidR="009E2645">
        <w:rPr>
          <w:rFonts w:ascii="Arial" w:hAnsi="Arial" w:cs="Arial"/>
          <w:sz w:val="22"/>
          <w:szCs w:val="22"/>
        </w:rPr>
        <w:t>.</w:t>
      </w:r>
    </w:p>
    <w:p w:rsidR="006557F3" w:rsidRPr="009B1BDD" w:rsidRDefault="006557F3" w:rsidP="00805DCA">
      <w:pPr>
        <w:suppressAutoHyphens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442AB7">
        <w:rPr>
          <w:rFonts w:ascii="Arial" w:hAnsi="Arial" w:cs="Arial"/>
          <w:b/>
          <w:sz w:val="22"/>
          <w:szCs w:val="22"/>
        </w:rPr>
        <w:t>3</w:t>
      </w:r>
      <w:r w:rsidR="00C06CF0">
        <w:rPr>
          <w:rFonts w:ascii="Arial" w:hAnsi="Arial" w:cs="Arial"/>
          <w:b/>
          <w:sz w:val="22"/>
          <w:szCs w:val="22"/>
        </w:rPr>
        <w:t>3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7713C" w:rsidRPr="00C35157" w:rsidRDefault="00AF23E4" w:rsidP="004352F8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</w:t>
      </w:r>
    </w:p>
    <w:p w:rsidR="0047713C" w:rsidRPr="00C35157" w:rsidRDefault="0047713C" w:rsidP="0047713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7713C" w:rsidRPr="00C35157" w:rsidRDefault="0047713C" w:rsidP="0047713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47713C" w:rsidRPr="00C35157" w:rsidRDefault="0047713C" w:rsidP="0047713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47713C" w:rsidRPr="00C35157" w:rsidRDefault="0047713C" w:rsidP="0047713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</w:t>
      </w: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7713C" w:rsidRPr="00C35157" w:rsidRDefault="0047713C" w:rsidP="0047713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3. Παπαβασιλείου Αικατερίνη   </w:t>
      </w:r>
    </w:p>
    <w:p w:rsidR="0047713C" w:rsidRPr="00C35157" w:rsidRDefault="0047713C" w:rsidP="0047713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Δήμου Ιωάννης</w:t>
      </w:r>
    </w:p>
    <w:p w:rsidR="0047713C" w:rsidRPr="00C35157" w:rsidRDefault="0047713C" w:rsidP="0047713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.                                                                         </w:t>
      </w:r>
    </w:p>
    <w:p w:rsidR="0047713C" w:rsidRPr="00C35157" w:rsidRDefault="0047713C" w:rsidP="0047713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7713C" w:rsidRPr="00C35157" w:rsidRDefault="0047713C" w:rsidP="0047713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47713C" w:rsidRPr="00C35157" w:rsidRDefault="0047713C" w:rsidP="0047713C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>
        <w:rPr>
          <w:rFonts w:ascii="Arial" w:hAnsi="Arial" w:cs="Arial"/>
          <w:sz w:val="22"/>
          <w:szCs w:val="22"/>
        </w:rPr>
        <w:t>26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47713C" w:rsidRPr="00C35157" w:rsidRDefault="0047713C" w:rsidP="0047713C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7713C" w:rsidRPr="00C35157" w:rsidRDefault="0047713C" w:rsidP="0047713C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7713C" w:rsidRPr="00C35157" w:rsidRDefault="0047713C" w:rsidP="0047713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47713C" w:rsidRPr="00C35157" w:rsidRDefault="0047713C" w:rsidP="0047713C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47713C" w:rsidRPr="00C35157" w:rsidRDefault="0047713C" w:rsidP="0047713C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75E73" w:rsidRPr="00C35157" w:rsidRDefault="00AF23E4" w:rsidP="0047713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5C" w:rsidRDefault="00D1475C">
      <w:r>
        <w:separator/>
      </w:r>
    </w:p>
  </w:endnote>
  <w:endnote w:type="continuationSeparator" w:id="0">
    <w:p w:rsidR="00D1475C" w:rsidRDefault="00D1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5C" w:rsidRDefault="00D1475C">
      <w:r>
        <w:separator/>
      </w:r>
    </w:p>
  </w:footnote>
  <w:footnote w:type="continuationSeparator" w:id="0">
    <w:p w:rsidR="00D1475C" w:rsidRDefault="00D1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10734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10734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B4F8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</w:num>
  <w:num w:numId="5">
    <w:abstractNumId w:val="10"/>
  </w:num>
  <w:num w:numId="6">
    <w:abstractNumId w:val="20"/>
  </w:num>
  <w:num w:numId="7">
    <w:abstractNumId w:val="45"/>
  </w:num>
  <w:num w:numId="8">
    <w:abstractNumId w:val="12"/>
  </w:num>
  <w:num w:numId="9">
    <w:abstractNumId w:val="13"/>
  </w:num>
  <w:num w:numId="10">
    <w:abstractNumId w:val="29"/>
  </w:num>
  <w:num w:numId="11">
    <w:abstractNumId w:val="2"/>
  </w:num>
  <w:num w:numId="12">
    <w:abstractNumId w:val="22"/>
  </w:num>
  <w:num w:numId="13">
    <w:abstractNumId w:val="30"/>
  </w:num>
  <w:num w:numId="14">
    <w:abstractNumId w:val="9"/>
  </w:num>
  <w:num w:numId="15">
    <w:abstractNumId w:val="41"/>
  </w:num>
  <w:num w:numId="16">
    <w:abstractNumId w:val="28"/>
  </w:num>
  <w:num w:numId="17">
    <w:abstractNumId w:val="18"/>
  </w:num>
  <w:num w:numId="18">
    <w:abstractNumId w:val="32"/>
  </w:num>
  <w:num w:numId="19">
    <w:abstractNumId w:val="39"/>
  </w:num>
  <w:num w:numId="20">
    <w:abstractNumId w:val="25"/>
  </w:num>
  <w:num w:numId="21">
    <w:abstractNumId w:val="7"/>
  </w:num>
  <w:num w:numId="22">
    <w:abstractNumId w:val="34"/>
  </w:num>
  <w:num w:numId="23">
    <w:abstractNumId w:val="14"/>
  </w:num>
  <w:num w:numId="24">
    <w:abstractNumId w:val="40"/>
  </w:num>
  <w:num w:numId="25">
    <w:abstractNumId w:val="24"/>
  </w:num>
  <w:num w:numId="26">
    <w:abstractNumId w:val="43"/>
  </w:num>
  <w:num w:numId="27">
    <w:abstractNumId w:val="21"/>
  </w:num>
  <w:num w:numId="28">
    <w:abstractNumId w:val="35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15"/>
  </w:num>
  <w:num w:numId="35">
    <w:abstractNumId w:val="33"/>
  </w:num>
  <w:num w:numId="36">
    <w:abstractNumId w:val="27"/>
  </w:num>
  <w:num w:numId="37">
    <w:abstractNumId w:val="16"/>
  </w:num>
  <w:num w:numId="38">
    <w:abstractNumId w:val="42"/>
  </w:num>
  <w:num w:numId="39">
    <w:abstractNumId w:val="44"/>
  </w:num>
  <w:num w:numId="40">
    <w:abstractNumId w:val="11"/>
  </w:num>
  <w:num w:numId="41">
    <w:abstractNumId w:val="26"/>
  </w:num>
  <w:num w:numId="42">
    <w:abstractNumId w:val="47"/>
  </w:num>
  <w:num w:numId="43">
    <w:abstractNumId w:val="17"/>
  </w:num>
  <w:num w:numId="44">
    <w:abstractNumId w:val="46"/>
  </w:num>
  <w:num w:numId="45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04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34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3E0D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4F84"/>
    <w:rsid w:val="001B63B1"/>
    <w:rsid w:val="001B7132"/>
    <w:rsid w:val="001C2596"/>
    <w:rsid w:val="001C5AEC"/>
    <w:rsid w:val="001C5DB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4907"/>
    <w:rsid w:val="00275B54"/>
    <w:rsid w:val="00275E73"/>
    <w:rsid w:val="0027650E"/>
    <w:rsid w:val="00276F4C"/>
    <w:rsid w:val="0028445A"/>
    <w:rsid w:val="00290882"/>
    <w:rsid w:val="002963E1"/>
    <w:rsid w:val="0029648E"/>
    <w:rsid w:val="002A0D99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043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45AF"/>
    <w:rsid w:val="004352F8"/>
    <w:rsid w:val="00435514"/>
    <w:rsid w:val="00435B19"/>
    <w:rsid w:val="00435BEF"/>
    <w:rsid w:val="00436E0B"/>
    <w:rsid w:val="00442AB7"/>
    <w:rsid w:val="0044667E"/>
    <w:rsid w:val="00446B60"/>
    <w:rsid w:val="00453D11"/>
    <w:rsid w:val="004600E1"/>
    <w:rsid w:val="004650CA"/>
    <w:rsid w:val="00476DAD"/>
    <w:rsid w:val="0047713C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220E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0CEC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2603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BDD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2645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23F6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7396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39"/>
    <w:rsid w:val="00BC25AB"/>
    <w:rsid w:val="00BC32A6"/>
    <w:rsid w:val="00BC4511"/>
    <w:rsid w:val="00BC6B77"/>
    <w:rsid w:val="00BD7052"/>
    <w:rsid w:val="00BE1DD2"/>
    <w:rsid w:val="00BE2F18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06CF0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2A7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0AA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7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53A9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0A5A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5422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BB6239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BB6239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FB3D-489B-4EB1-81CB-E4E42D29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7092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2024-04-17T09:42:00Z</cp:lastPrinted>
  <dcterms:created xsi:type="dcterms:W3CDTF">2024-06-25T05:46:00Z</dcterms:created>
  <dcterms:modified xsi:type="dcterms:W3CDTF">2024-06-26T05:14:00Z</dcterms:modified>
</cp:coreProperties>
</file>