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B7396F">
        <w:rPr>
          <w:rFonts w:ascii="Arial" w:eastAsia="Arial" w:hAnsi="Arial" w:cs="Arial"/>
          <w:b/>
          <w:bCs/>
          <w:sz w:val="22"/>
          <w:szCs w:val="22"/>
        </w:rPr>
        <w:t>2</w:t>
      </w:r>
      <w:r w:rsidR="00991C80">
        <w:rPr>
          <w:rFonts w:ascii="Arial" w:eastAsia="Arial" w:hAnsi="Arial" w:cs="Arial"/>
          <w:b/>
          <w:bCs/>
          <w:sz w:val="22"/>
          <w:szCs w:val="22"/>
        </w:rPr>
        <w:t>7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4C78AF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  <w:r w:rsidR="006E7964">
        <w:rPr>
          <w:rFonts w:ascii="Arial" w:eastAsia="Arial" w:hAnsi="Arial" w:cs="Arial"/>
          <w:b/>
          <w:sz w:val="22"/>
          <w:szCs w:val="22"/>
        </w:rPr>
        <w:t xml:space="preserve">     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</w:t>
      </w:r>
      <w:r w:rsidR="006E7964">
        <w:rPr>
          <w:rFonts w:ascii="Arial" w:eastAsia="Arial" w:hAnsi="Arial" w:cs="Arial"/>
          <w:b/>
          <w:sz w:val="22"/>
          <w:szCs w:val="22"/>
        </w:rPr>
        <w:t>Α</w:t>
      </w:r>
      <w:r w:rsidRPr="00C35157">
        <w:rPr>
          <w:rFonts w:ascii="Arial" w:eastAsia="Arial" w:hAnsi="Arial" w:cs="Arial"/>
          <w:b/>
          <w:sz w:val="22"/>
          <w:szCs w:val="22"/>
        </w:rPr>
        <w:t>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6E7964">
        <w:rPr>
          <w:rFonts w:ascii="Arial" w:eastAsia="Calibri" w:hAnsi="Arial" w:cs="Arial"/>
          <w:b/>
          <w:sz w:val="22"/>
          <w:szCs w:val="22"/>
        </w:rPr>
        <w:t>12654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B7396F">
        <w:rPr>
          <w:rFonts w:ascii="Arial" w:hAnsi="Arial" w:cs="Arial"/>
          <w:sz w:val="22"/>
          <w:szCs w:val="22"/>
        </w:rPr>
        <w:t>21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B7396F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="00991C80">
        <w:rPr>
          <w:rFonts w:ascii="Arial" w:eastAsia="SimSun" w:hAnsi="Arial" w:cs="Arial"/>
          <w:b/>
          <w:sz w:val="22"/>
          <w:szCs w:val="22"/>
          <w:highlight w:val="white"/>
        </w:rPr>
        <w:t>1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</w:p>
    <w:p w:rsidR="00991C80" w:rsidRPr="00991C80" w:rsidRDefault="00991C80" w:rsidP="00991C80">
      <w:pPr>
        <w:rPr>
          <w:rFonts w:ascii="Arial" w:hAnsi="Arial" w:cs="Arial"/>
          <w:b/>
          <w:sz w:val="22"/>
          <w:szCs w:val="22"/>
        </w:rPr>
      </w:pPr>
      <w:r w:rsidRPr="00991C80">
        <w:rPr>
          <w:rFonts w:ascii="Arial" w:hAnsi="Arial" w:cs="Arial"/>
          <w:b/>
          <w:sz w:val="22"/>
          <w:szCs w:val="22"/>
        </w:rPr>
        <w:t xml:space="preserve">         Αποδοχή χορηγίας ποσού 30.000</w:t>
      </w:r>
      <w:r w:rsidRPr="00991C80">
        <w:rPr>
          <w:rFonts w:ascii="Arial" w:eastAsia="SimSun" w:hAnsi="Arial" w:cs="Arial"/>
          <w:b/>
          <w:sz w:val="22"/>
          <w:szCs w:val="22"/>
          <w:highlight w:val="white"/>
        </w:rPr>
        <w:t>€</w:t>
      </w:r>
      <w:r w:rsidRPr="00991C80">
        <w:rPr>
          <w:rFonts w:ascii="Arial" w:hAnsi="Arial" w:cs="Arial"/>
          <w:b/>
          <w:sz w:val="22"/>
          <w:szCs w:val="22"/>
        </w:rPr>
        <w:t xml:space="preserve">  από την εταιρεία </w:t>
      </w:r>
      <w:r w:rsidRPr="00991C80">
        <w:rPr>
          <w:rFonts w:ascii="Arial" w:hAnsi="Arial" w:cs="Arial"/>
          <w:b/>
          <w:sz w:val="22"/>
          <w:szCs w:val="22"/>
          <w:lang w:val="en-US"/>
        </w:rPr>
        <w:t>Ascent</w:t>
      </w:r>
      <w:r w:rsidRPr="00991C80">
        <w:rPr>
          <w:rFonts w:ascii="Arial" w:hAnsi="Arial" w:cs="Arial"/>
          <w:b/>
          <w:sz w:val="22"/>
          <w:szCs w:val="22"/>
        </w:rPr>
        <w:t xml:space="preserve"> </w:t>
      </w:r>
      <w:r w:rsidRPr="00991C80">
        <w:rPr>
          <w:rFonts w:ascii="Arial" w:hAnsi="Arial" w:cs="Arial"/>
          <w:b/>
          <w:sz w:val="22"/>
          <w:szCs w:val="22"/>
          <w:lang w:val="en-US"/>
        </w:rPr>
        <w:t>Investments</w:t>
      </w:r>
      <w:r w:rsidRPr="00991C80">
        <w:rPr>
          <w:rFonts w:ascii="Arial" w:hAnsi="Arial" w:cs="Arial"/>
          <w:b/>
          <w:sz w:val="22"/>
          <w:szCs w:val="22"/>
        </w:rPr>
        <w:t xml:space="preserve"> </w:t>
      </w:r>
      <w:r w:rsidRPr="00991C80">
        <w:rPr>
          <w:rFonts w:ascii="Arial" w:hAnsi="Arial" w:cs="Arial"/>
          <w:b/>
          <w:sz w:val="22"/>
          <w:szCs w:val="22"/>
          <w:lang w:val="en-US"/>
        </w:rPr>
        <w:t>A</w:t>
      </w:r>
      <w:r w:rsidRPr="00991C80">
        <w:rPr>
          <w:rFonts w:ascii="Arial" w:hAnsi="Arial" w:cs="Arial"/>
          <w:b/>
          <w:sz w:val="22"/>
          <w:szCs w:val="22"/>
        </w:rPr>
        <w:t>.</w:t>
      </w:r>
      <w:r w:rsidRPr="00991C80">
        <w:rPr>
          <w:rFonts w:ascii="Arial" w:hAnsi="Arial" w:cs="Arial"/>
          <w:b/>
          <w:sz w:val="22"/>
          <w:szCs w:val="22"/>
          <w:lang w:val="en-US"/>
        </w:rPr>
        <w:t>E</w:t>
      </w:r>
      <w:r w:rsidRPr="00991C80">
        <w:rPr>
          <w:rFonts w:ascii="Arial" w:hAnsi="Arial" w:cs="Arial"/>
          <w:b/>
          <w:sz w:val="22"/>
          <w:szCs w:val="22"/>
        </w:rPr>
        <w:t>.</w:t>
      </w:r>
    </w:p>
    <w:p w:rsidR="00C35157" w:rsidRPr="00991C80" w:rsidRDefault="00C35157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B7396F">
        <w:rPr>
          <w:rFonts w:ascii="Arial" w:hAnsi="Arial" w:cs="Arial"/>
          <w:sz w:val="22"/>
          <w:szCs w:val="22"/>
        </w:rPr>
        <w:t>25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Ιουνίου</w:t>
      </w:r>
      <w:r w:rsidRPr="00023CB9">
        <w:rPr>
          <w:rFonts w:ascii="Arial" w:hAnsi="Arial" w:cs="Arial"/>
          <w:sz w:val="22"/>
          <w:szCs w:val="22"/>
        </w:rPr>
        <w:t xml:space="preserve">   2024  ημέρα  </w:t>
      </w:r>
      <w:r>
        <w:rPr>
          <w:rFonts w:ascii="Arial" w:hAnsi="Arial" w:cs="Arial"/>
          <w:sz w:val="22"/>
          <w:szCs w:val="22"/>
        </w:rPr>
        <w:t>Τρίτη</w:t>
      </w:r>
      <w:r w:rsidRPr="00023CB9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 w:rsidR="00B7396F">
        <w:rPr>
          <w:rFonts w:ascii="Arial" w:hAnsi="Arial" w:cs="Arial"/>
          <w:sz w:val="22"/>
          <w:szCs w:val="22"/>
        </w:rPr>
        <w:t>12370</w:t>
      </w:r>
      <w:r w:rsidRPr="00023CB9">
        <w:rPr>
          <w:rFonts w:ascii="Arial" w:hAnsi="Arial" w:cs="Arial"/>
          <w:sz w:val="22"/>
          <w:szCs w:val="22"/>
        </w:rPr>
        <w:t>/</w:t>
      </w:r>
      <w:r w:rsidR="00B7396F">
        <w:rPr>
          <w:rFonts w:ascii="Arial" w:hAnsi="Arial" w:cs="Arial"/>
          <w:sz w:val="22"/>
          <w:szCs w:val="22"/>
        </w:rPr>
        <w:t>21</w:t>
      </w:r>
      <w:r w:rsidRPr="00023CB9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6</w:t>
      </w:r>
      <w:r w:rsidRPr="00023CB9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023CB9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παρόντα  </w:t>
      </w:r>
      <w:r>
        <w:rPr>
          <w:rFonts w:ascii="Arial" w:hAnsi="Arial" w:cs="Arial"/>
          <w:sz w:val="22"/>
          <w:szCs w:val="22"/>
        </w:rPr>
        <w:t>5</w:t>
      </w:r>
      <w:r w:rsidRPr="00023C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</w:t>
      </w:r>
      <w:r w:rsidRPr="00023CB9">
        <w:rPr>
          <w:rFonts w:ascii="Arial" w:hAnsi="Arial" w:cs="Arial"/>
          <w:sz w:val="22"/>
          <w:szCs w:val="22"/>
        </w:rPr>
        <w:t>)  , ήτοι: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E66047" w:rsidRPr="00023CB9" w:rsidRDefault="00E66047" w:rsidP="00E66047">
      <w:pPr>
        <w:jc w:val="both"/>
        <w:rPr>
          <w:rFonts w:ascii="Arial" w:hAnsi="Arial" w:cs="Arial"/>
          <w:b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</w:t>
      </w:r>
      <w:r w:rsidRPr="00023CB9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23CB9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023CB9">
        <w:rPr>
          <w:rFonts w:ascii="Arial" w:hAnsi="Arial" w:cs="Arial"/>
          <w:sz w:val="22"/>
          <w:szCs w:val="22"/>
        </w:rPr>
        <w:t>Καραμάνης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Δημήτριος-Πρόεδρος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023CB9">
        <w:rPr>
          <w:rFonts w:ascii="Arial" w:hAnsi="Arial" w:cs="Arial"/>
          <w:sz w:val="22"/>
          <w:szCs w:val="22"/>
        </w:rPr>
        <w:t xml:space="preserve">         1.Ταγκαλέγκας Ιωάννης       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023CB9">
        <w:rPr>
          <w:rFonts w:ascii="Arial" w:hAnsi="Arial" w:cs="Arial"/>
          <w:sz w:val="22"/>
          <w:szCs w:val="22"/>
        </w:rPr>
        <w:t>Τουμαράς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Βασίλειος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8569CB">
        <w:rPr>
          <w:rFonts w:ascii="Arial" w:hAnsi="Arial" w:cs="Arial"/>
          <w:sz w:val="22"/>
          <w:szCs w:val="22"/>
        </w:rPr>
        <w:t xml:space="preserve">         2.Καλλιαντάσης Χρήστος</w:t>
      </w:r>
    </w:p>
    <w:p w:rsidR="00E66047" w:rsidRPr="00023CB9" w:rsidRDefault="00E66047" w:rsidP="008569CB">
      <w:pPr>
        <w:tabs>
          <w:tab w:val="left" w:pos="360"/>
          <w:tab w:val="left" w:pos="6237"/>
        </w:tabs>
        <w:ind w:right="-269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8569CB">
        <w:rPr>
          <w:rFonts w:ascii="Arial" w:hAnsi="Arial" w:cs="Arial"/>
          <w:sz w:val="22"/>
          <w:szCs w:val="22"/>
        </w:rPr>
        <w:t>Πολυτάρχου</w:t>
      </w:r>
      <w:proofErr w:type="spellEnd"/>
      <w:r w:rsidR="008569CB">
        <w:rPr>
          <w:rFonts w:ascii="Arial" w:hAnsi="Arial" w:cs="Arial"/>
          <w:sz w:val="22"/>
          <w:szCs w:val="22"/>
        </w:rPr>
        <w:t xml:space="preserve"> Λουκάς (αν/κό μέλος κ. </w:t>
      </w:r>
      <w:proofErr w:type="spellStart"/>
      <w:r w:rsidRPr="00023CB9">
        <w:rPr>
          <w:rFonts w:ascii="Arial" w:hAnsi="Arial" w:cs="Arial"/>
          <w:sz w:val="22"/>
          <w:szCs w:val="22"/>
        </w:rPr>
        <w:t>Αγνιάδη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Παναγιώτη</w:t>
      </w:r>
      <w:r w:rsidR="008569CB">
        <w:rPr>
          <w:rFonts w:ascii="Arial" w:hAnsi="Arial" w:cs="Arial"/>
          <w:sz w:val="22"/>
          <w:szCs w:val="22"/>
        </w:rPr>
        <w:t>)</w:t>
      </w:r>
      <w:r w:rsidRPr="00023CB9">
        <w:rPr>
          <w:rFonts w:ascii="Arial" w:hAnsi="Arial" w:cs="Arial"/>
          <w:sz w:val="22"/>
          <w:szCs w:val="22"/>
        </w:rPr>
        <w:t xml:space="preserve">    </w:t>
      </w:r>
      <w:r w:rsidR="008569CB">
        <w:rPr>
          <w:rFonts w:ascii="Arial" w:hAnsi="Arial" w:cs="Arial"/>
          <w:sz w:val="22"/>
          <w:szCs w:val="22"/>
        </w:rPr>
        <w:t>Αν και είχαν νόμιμα προσκληθεί</w:t>
      </w:r>
      <w:r w:rsidRPr="00023CB9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4.</w:t>
      </w:r>
      <w:r>
        <w:rPr>
          <w:rFonts w:ascii="Arial" w:hAnsi="Arial" w:cs="Arial"/>
          <w:sz w:val="22"/>
          <w:szCs w:val="22"/>
        </w:rPr>
        <w:t xml:space="preserve"> </w:t>
      </w:r>
      <w:r w:rsidR="008569CB" w:rsidRPr="00023CB9">
        <w:rPr>
          <w:rFonts w:ascii="Arial" w:hAnsi="Arial" w:cs="Arial"/>
          <w:sz w:val="22"/>
          <w:szCs w:val="22"/>
        </w:rPr>
        <w:t>Παπαβασιλείου Αικατερίνη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5. </w:t>
      </w:r>
      <w:r w:rsidR="008569CB">
        <w:rPr>
          <w:rFonts w:ascii="Arial" w:hAnsi="Arial" w:cs="Arial"/>
          <w:sz w:val="22"/>
          <w:szCs w:val="22"/>
        </w:rPr>
        <w:t xml:space="preserve">Δήμου Ιωάννης (αν/κό μέλος </w:t>
      </w:r>
      <w:proofErr w:type="spellStart"/>
      <w:r w:rsidR="008569CB">
        <w:rPr>
          <w:rFonts w:ascii="Arial" w:hAnsi="Arial" w:cs="Arial"/>
          <w:sz w:val="22"/>
          <w:szCs w:val="22"/>
        </w:rPr>
        <w:t>κ.Μίχα</w:t>
      </w:r>
      <w:proofErr w:type="spellEnd"/>
      <w:r w:rsidR="008569CB">
        <w:rPr>
          <w:rFonts w:ascii="Arial" w:hAnsi="Arial" w:cs="Arial"/>
          <w:sz w:val="22"/>
          <w:szCs w:val="22"/>
        </w:rPr>
        <w:t xml:space="preserve"> Δημητρίου)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E66047" w:rsidRDefault="00E66047" w:rsidP="00E66047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Default="002465A3" w:rsidP="002465A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6E7964">
        <w:rPr>
          <w:rFonts w:ascii="Arial" w:eastAsia="Arial" w:hAnsi="Arial" w:cs="Arial"/>
          <w:sz w:val="22"/>
          <w:szCs w:val="22"/>
        </w:rPr>
        <w:t>1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ην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2465A3">
        <w:rPr>
          <w:rFonts w:ascii="Arial" w:eastAsia="Arial" w:hAnsi="Arial" w:cs="Arial"/>
          <w:sz w:val="22"/>
          <w:szCs w:val="22"/>
        </w:rPr>
        <w:t>1</w:t>
      </w:r>
      <w:r w:rsidR="00BB6239">
        <w:rPr>
          <w:rFonts w:ascii="Arial" w:eastAsia="Arial" w:hAnsi="Arial" w:cs="Arial"/>
          <w:sz w:val="22"/>
          <w:szCs w:val="22"/>
        </w:rPr>
        <w:t>2</w:t>
      </w:r>
      <w:r w:rsidR="006E7964">
        <w:rPr>
          <w:rFonts w:ascii="Arial" w:eastAsia="Arial" w:hAnsi="Arial" w:cs="Arial"/>
          <w:sz w:val="22"/>
          <w:szCs w:val="22"/>
        </w:rPr>
        <w:t>276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BB6239">
        <w:rPr>
          <w:rFonts w:ascii="Arial" w:eastAsia="Arial" w:hAnsi="Arial" w:cs="Arial"/>
          <w:sz w:val="22"/>
          <w:szCs w:val="22"/>
        </w:rPr>
        <w:t>20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2465A3">
        <w:rPr>
          <w:rFonts w:ascii="Arial" w:eastAsia="Arial" w:hAnsi="Arial" w:cs="Arial"/>
          <w:sz w:val="22"/>
          <w:szCs w:val="22"/>
        </w:rPr>
        <w:t>6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εισήγηση </w:t>
      </w:r>
      <w:r w:rsidR="00C35157">
        <w:rPr>
          <w:rFonts w:ascii="Arial" w:eastAsia="Arial" w:hAnsi="Arial" w:cs="Arial"/>
          <w:sz w:val="22"/>
          <w:szCs w:val="22"/>
        </w:rPr>
        <w:t>τ</w:t>
      </w:r>
      <w:r w:rsidR="006E7964">
        <w:rPr>
          <w:rFonts w:ascii="Arial" w:eastAsia="Arial" w:hAnsi="Arial" w:cs="Arial"/>
          <w:sz w:val="22"/>
          <w:szCs w:val="22"/>
        </w:rPr>
        <w:t>ου Αυτοτελούς Τμήματος Πολιτισμού , Αθλητισμού &amp; Τουρισμού</w:t>
      </w:r>
      <w:r w:rsidR="00C35157">
        <w:rPr>
          <w:rFonts w:ascii="Arial" w:eastAsia="Arial" w:hAnsi="Arial" w:cs="Arial"/>
          <w:sz w:val="22"/>
          <w:szCs w:val="22"/>
        </w:rPr>
        <w:t xml:space="preserve"> του 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="00805DCA" w:rsidRPr="00C35157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805DCA" w:rsidRPr="00C35157">
        <w:rPr>
          <w:rFonts w:ascii="Arial" w:eastAsia="Arial" w:hAnsi="Arial" w:cs="Arial"/>
          <w:sz w:val="22"/>
          <w:szCs w:val="22"/>
        </w:rPr>
        <w:t xml:space="preserve"> στην οποία αναφέρονται:</w:t>
      </w:r>
    </w:p>
    <w:p w:rsidR="007A1651" w:rsidRDefault="007A1651" w:rsidP="007A1651">
      <w:pPr>
        <w:pStyle w:val="28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Σύμφωνα με το ανωτέρω σχετικό έγγραφό της, η εταιρεία </w:t>
      </w:r>
      <w:r>
        <w:rPr>
          <w:sz w:val="22"/>
          <w:szCs w:val="22"/>
          <w:lang w:val="en-US"/>
        </w:rPr>
        <w:t>Ascent</w:t>
      </w:r>
      <w:r w:rsidRPr="00D45F5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Investments</w:t>
      </w:r>
      <w:r w:rsidRPr="00D45F5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</w:t>
      </w:r>
      <w:r w:rsidRPr="00D45F54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E</w:t>
      </w:r>
      <w:r w:rsidRPr="00D45F5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εκδήλωσε το ενδιαφέρον της να προβεί σε χορηγία ποσού </w:t>
      </w:r>
      <w:r>
        <w:rPr>
          <w:b/>
          <w:sz w:val="22"/>
          <w:szCs w:val="22"/>
        </w:rPr>
        <w:t>τριάντα χιλιάδων ευρώ (30</w:t>
      </w:r>
      <w:r w:rsidRPr="00D45F54">
        <w:rPr>
          <w:b/>
          <w:sz w:val="22"/>
          <w:szCs w:val="22"/>
        </w:rPr>
        <w:t>.000 €</w:t>
      </w:r>
      <w:r>
        <w:rPr>
          <w:b/>
          <w:sz w:val="22"/>
          <w:szCs w:val="22"/>
        </w:rPr>
        <w:t xml:space="preserve"> συμπεριλαμβανομένου του ΦΠΑ</w:t>
      </w:r>
      <w:r w:rsidRPr="00D45F54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για την κάλυψη μέρους της δαπάνης για την προμήθεια </w:t>
      </w:r>
      <w:proofErr w:type="spellStart"/>
      <w:r>
        <w:rPr>
          <w:sz w:val="22"/>
          <w:szCs w:val="22"/>
        </w:rPr>
        <w:t>αερο</w:t>
      </w:r>
      <w:proofErr w:type="spellEnd"/>
      <w:r>
        <w:rPr>
          <w:sz w:val="22"/>
          <w:szCs w:val="22"/>
        </w:rPr>
        <w:t xml:space="preserve">-υποστηριζόμενου θόλου στέγασης αθλητικών δραστηριοτήτων (μπαλόνι) από το Δήμο </w:t>
      </w:r>
      <w:proofErr w:type="spellStart"/>
      <w:r>
        <w:rPr>
          <w:sz w:val="22"/>
          <w:szCs w:val="22"/>
        </w:rPr>
        <w:t>Λεβαδέων</w:t>
      </w:r>
      <w:proofErr w:type="spellEnd"/>
      <w:r>
        <w:rPr>
          <w:sz w:val="22"/>
          <w:szCs w:val="22"/>
        </w:rPr>
        <w:t xml:space="preserve">. </w:t>
      </w:r>
    </w:p>
    <w:p w:rsidR="007A1651" w:rsidRDefault="007A1651" w:rsidP="007A1651">
      <w:pPr>
        <w:pStyle w:val="280"/>
        <w:spacing w:line="360" w:lineRule="auto"/>
        <w:jc w:val="both"/>
      </w:pPr>
      <w:r>
        <w:rPr>
          <w:sz w:val="22"/>
          <w:szCs w:val="22"/>
        </w:rPr>
        <w:t xml:space="preserve">Καλείται η Δημοτική Επιτροπή του Δήμου </w:t>
      </w:r>
      <w:proofErr w:type="spellStart"/>
      <w:r>
        <w:rPr>
          <w:sz w:val="22"/>
          <w:szCs w:val="22"/>
        </w:rPr>
        <w:t>Λεβαδέων</w:t>
      </w:r>
      <w:proofErr w:type="spellEnd"/>
      <w:r>
        <w:rPr>
          <w:sz w:val="22"/>
          <w:szCs w:val="22"/>
        </w:rPr>
        <w:t>:</w:t>
      </w:r>
    </w:p>
    <w:p w:rsidR="007A1651" w:rsidRDefault="007A1651" w:rsidP="007A1651">
      <w:pPr>
        <w:pStyle w:val="28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Να αποφασίσει για την αποδοχή της χορηγίας των </w:t>
      </w:r>
      <w:r>
        <w:rPr>
          <w:b/>
          <w:sz w:val="22"/>
          <w:szCs w:val="22"/>
        </w:rPr>
        <w:t xml:space="preserve">τριάντα χιλιάδων ευρώ (30.000 €) συμπεριλαμβανομένου του ΦΠΑ </w:t>
      </w:r>
      <w:r>
        <w:rPr>
          <w:sz w:val="22"/>
          <w:szCs w:val="22"/>
        </w:rPr>
        <w:t xml:space="preserve">από την εταιρεία </w:t>
      </w:r>
      <w:r>
        <w:rPr>
          <w:sz w:val="22"/>
          <w:szCs w:val="22"/>
          <w:lang w:val="en-US"/>
        </w:rPr>
        <w:t>Ascent</w:t>
      </w:r>
      <w:r w:rsidRPr="00D45F5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Investments</w:t>
      </w:r>
      <w:r w:rsidRPr="00D45F5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</w:t>
      </w:r>
      <w:r w:rsidRPr="00D45F54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E</w:t>
      </w:r>
      <w:r w:rsidRPr="00D45F5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για την κάλυψη μέρους της δαπάνης προμήθειας </w:t>
      </w:r>
      <w:proofErr w:type="spellStart"/>
      <w:r>
        <w:rPr>
          <w:sz w:val="22"/>
          <w:szCs w:val="22"/>
        </w:rPr>
        <w:t>αερο</w:t>
      </w:r>
      <w:proofErr w:type="spellEnd"/>
      <w:r>
        <w:rPr>
          <w:sz w:val="22"/>
          <w:szCs w:val="22"/>
        </w:rPr>
        <w:t xml:space="preserve">-υποστηριζόμενου θόλου στέγασης αθλητικών δραστηριοτήτων (μπαλόνι) από το Δήμο </w:t>
      </w:r>
      <w:proofErr w:type="spellStart"/>
      <w:r>
        <w:rPr>
          <w:sz w:val="22"/>
          <w:szCs w:val="22"/>
        </w:rPr>
        <w:t>Λεβαδέων</w:t>
      </w:r>
      <w:proofErr w:type="spellEnd"/>
      <w:r>
        <w:rPr>
          <w:sz w:val="22"/>
          <w:szCs w:val="22"/>
        </w:rPr>
        <w:t>.</w:t>
      </w:r>
    </w:p>
    <w:p w:rsidR="006557F3" w:rsidRPr="00BB6239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BB6239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lastRenderedPageBreak/>
        <w:t xml:space="preserve">  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A05488" w:rsidRPr="00C35157" w:rsidRDefault="00A05488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A05488" w:rsidRPr="00C35157" w:rsidRDefault="00611C26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</w:t>
      </w:r>
      <w:r w:rsidR="00A05488" w:rsidRPr="00C35157">
        <w:rPr>
          <w:rFonts w:ascii="Arial" w:hAnsi="Arial" w:cs="Arial"/>
          <w:sz w:val="22"/>
          <w:szCs w:val="22"/>
        </w:rPr>
        <w:t xml:space="preserve">  άρθρου 74</w:t>
      </w:r>
      <w:r w:rsidR="00A05488"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="00A05488"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7A1651" w:rsidRPr="007A1651" w:rsidRDefault="00C35157" w:rsidP="007A1651">
      <w:pPr>
        <w:spacing w:line="360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7A1651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7A1651" w:rsidRPr="007A1651">
        <w:rPr>
          <w:rFonts w:ascii="Arial" w:hAnsi="Arial" w:cs="Arial"/>
          <w:sz w:val="22"/>
          <w:szCs w:val="22"/>
        </w:rPr>
        <w:t xml:space="preserve">Το με αριθ. </w:t>
      </w:r>
      <w:proofErr w:type="spellStart"/>
      <w:r w:rsidR="007A1651" w:rsidRPr="007A1651">
        <w:rPr>
          <w:rFonts w:ascii="Arial" w:hAnsi="Arial" w:cs="Arial"/>
          <w:sz w:val="22"/>
          <w:szCs w:val="22"/>
        </w:rPr>
        <w:t>πρωτ</w:t>
      </w:r>
      <w:proofErr w:type="spellEnd"/>
      <w:r w:rsidR="007A1651" w:rsidRPr="007A1651">
        <w:rPr>
          <w:rFonts w:ascii="Arial" w:hAnsi="Arial" w:cs="Arial"/>
          <w:sz w:val="22"/>
          <w:szCs w:val="22"/>
        </w:rPr>
        <w:t xml:space="preserve">. 5824/29.03.2024  έγγραφο της εταιρείας </w:t>
      </w:r>
      <w:r w:rsidR="007A1651" w:rsidRPr="007A1651">
        <w:rPr>
          <w:rFonts w:ascii="Arial" w:hAnsi="Arial" w:cs="Arial"/>
          <w:sz w:val="22"/>
          <w:szCs w:val="22"/>
          <w:lang w:val="en-US"/>
        </w:rPr>
        <w:t>Ascent</w:t>
      </w:r>
      <w:r w:rsidR="007A1651" w:rsidRPr="007A1651">
        <w:rPr>
          <w:rFonts w:ascii="Arial" w:hAnsi="Arial" w:cs="Arial"/>
          <w:sz w:val="22"/>
          <w:szCs w:val="22"/>
        </w:rPr>
        <w:t xml:space="preserve"> </w:t>
      </w:r>
      <w:r w:rsidR="007A1651" w:rsidRPr="007A1651">
        <w:rPr>
          <w:rFonts w:ascii="Arial" w:hAnsi="Arial" w:cs="Arial"/>
          <w:sz w:val="22"/>
          <w:szCs w:val="22"/>
          <w:lang w:val="en-US"/>
        </w:rPr>
        <w:t>Investments</w:t>
      </w:r>
      <w:r w:rsidR="007A1651" w:rsidRPr="007A1651">
        <w:rPr>
          <w:rFonts w:ascii="Arial" w:hAnsi="Arial" w:cs="Arial"/>
          <w:sz w:val="22"/>
          <w:szCs w:val="22"/>
        </w:rPr>
        <w:t xml:space="preserve"> </w:t>
      </w:r>
      <w:r w:rsidR="007A1651" w:rsidRPr="007A1651">
        <w:rPr>
          <w:rFonts w:ascii="Arial" w:hAnsi="Arial" w:cs="Arial"/>
          <w:sz w:val="22"/>
          <w:szCs w:val="22"/>
          <w:lang w:val="en-US"/>
        </w:rPr>
        <w:t>A</w:t>
      </w:r>
      <w:r w:rsidR="007A1651" w:rsidRPr="007A1651">
        <w:rPr>
          <w:rFonts w:ascii="Arial" w:hAnsi="Arial" w:cs="Arial"/>
          <w:sz w:val="22"/>
          <w:szCs w:val="22"/>
        </w:rPr>
        <w:t>.</w:t>
      </w:r>
      <w:r w:rsidR="007A1651" w:rsidRPr="007A1651">
        <w:rPr>
          <w:rFonts w:ascii="Arial" w:hAnsi="Arial" w:cs="Arial"/>
          <w:sz w:val="22"/>
          <w:szCs w:val="22"/>
          <w:lang w:val="en-US"/>
        </w:rPr>
        <w:t>E</w:t>
      </w:r>
      <w:r w:rsidR="007A1651" w:rsidRPr="007A1651">
        <w:rPr>
          <w:rFonts w:ascii="Arial" w:hAnsi="Arial" w:cs="Arial"/>
          <w:sz w:val="22"/>
          <w:szCs w:val="22"/>
        </w:rPr>
        <w:t>.</w:t>
      </w:r>
    </w:p>
    <w:p w:rsidR="00C35157" w:rsidRPr="001C5C43" w:rsidRDefault="00BB6239" w:rsidP="00BB6239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B6239">
        <w:rPr>
          <w:rFonts w:ascii="Arial" w:eastAsia="SimSun" w:hAnsi="Arial" w:cs="Arial"/>
          <w:bCs/>
          <w:i/>
          <w:iCs/>
          <w:sz w:val="22"/>
          <w:szCs w:val="22"/>
        </w:rPr>
        <w:t xml:space="preserve"> </w:t>
      </w:r>
      <w:r w:rsidR="00C35157" w:rsidRPr="001C5C43">
        <w:rPr>
          <w:rFonts w:ascii="Arial" w:hAnsi="Arial" w:cs="Arial"/>
          <w:sz w:val="22"/>
          <w:szCs w:val="22"/>
        </w:rPr>
        <w:t xml:space="preserve">- Το με αρ. </w:t>
      </w:r>
      <w:proofErr w:type="spellStart"/>
      <w:r w:rsidR="00C35157" w:rsidRPr="001C5C43">
        <w:rPr>
          <w:rFonts w:ascii="Arial" w:hAnsi="Arial" w:cs="Arial"/>
          <w:sz w:val="22"/>
          <w:szCs w:val="22"/>
        </w:rPr>
        <w:t>πρωτ</w:t>
      </w:r>
      <w:proofErr w:type="spellEnd"/>
      <w:r w:rsidR="00C35157" w:rsidRPr="001C5C43">
        <w:rPr>
          <w:rFonts w:ascii="Arial" w:hAnsi="Arial" w:cs="Arial"/>
          <w:sz w:val="22"/>
          <w:szCs w:val="22"/>
        </w:rPr>
        <w:t xml:space="preserve">. </w:t>
      </w:r>
      <w:r w:rsidR="002465A3">
        <w:rPr>
          <w:rFonts w:ascii="Arial" w:hAnsi="Arial" w:cs="Arial"/>
          <w:sz w:val="22"/>
          <w:szCs w:val="22"/>
        </w:rPr>
        <w:t>1</w:t>
      </w:r>
      <w:r w:rsidR="005B220E">
        <w:rPr>
          <w:rFonts w:ascii="Arial" w:hAnsi="Arial" w:cs="Arial"/>
          <w:sz w:val="22"/>
          <w:szCs w:val="22"/>
        </w:rPr>
        <w:t>2</w:t>
      </w:r>
      <w:r w:rsidR="006E7964">
        <w:rPr>
          <w:rFonts w:ascii="Arial" w:hAnsi="Arial" w:cs="Arial"/>
          <w:sz w:val="22"/>
          <w:szCs w:val="22"/>
        </w:rPr>
        <w:t>276</w:t>
      </w:r>
      <w:r w:rsidR="007B0FE0" w:rsidRPr="00C35157">
        <w:rPr>
          <w:rFonts w:ascii="Arial" w:eastAsia="Arial" w:hAnsi="Arial" w:cs="Arial"/>
          <w:sz w:val="22"/>
          <w:szCs w:val="22"/>
        </w:rPr>
        <w:t>/</w:t>
      </w:r>
      <w:r w:rsidR="005B220E">
        <w:rPr>
          <w:rFonts w:ascii="Arial" w:eastAsia="Arial" w:hAnsi="Arial" w:cs="Arial"/>
          <w:sz w:val="22"/>
          <w:szCs w:val="22"/>
        </w:rPr>
        <w:t>20</w:t>
      </w:r>
      <w:r w:rsidR="007B0FE0" w:rsidRPr="00C35157">
        <w:rPr>
          <w:rFonts w:ascii="Arial" w:eastAsia="Arial" w:hAnsi="Arial" w:cs="Arial"/>
          <w:sz w:val="22"/>
          <w:szCs w:val="22"/>
        </w:rPr>
        <w:t>-0</w:t>
      </w:r>
      <w:r w:rsidR="002465A3">
        <w:rPr>
          <w:rFonts w:ascii="Arial" w:eastAsia="Arial" w:hAnsi="Arial" w:cs="Arial"/>
          <w:sz w:val="22"/>
          <w:szCs w:val="22"/>
        </w:rPr>
        <w:t>6</w:t>
      </w:r>
      <w:r w:rsidR="007B0FE0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="00C35157" w:rsidRPr="001C5C43">
        <w:rPr>
          <w:rFonts w:ascii="Arial" w:hAnsi="Arial" w:cs="Arial"/>
          <w:sz w:val="22"/>
          <w:szCs w:val="22"/>
        </w:rPr>
        <w:t xml:space="preserve">έγγραφο </w:t>
      </w:r>
      <w:r w:rsidR="006E7964">
        <w:rPr>
          <w:rFonts w:ascii="Arial" w:eastAsia="Arial" w:hAnsi="Arial" w:cs="Arial"/>
          <w:sz w:val="22"/>
          <w:szCs w:val="22"/>
        </w:rPr>
        <w:t>του Αυτοτελούς Τμήματος Πολιτισμού , Αθλητισμού &amp; Τουρισμού</w:t>
      </w:r>
      <w:r w:rsidR="00DE0B5B">
        <w:rPr>
          <w:rFonts w:ascii="Arial" w:eastAsia="Arial" w:hAnsi="Arial" w:cs="Arial"/>
          <w:sz w:val="22"/>
          <w:szCs w:val="22"/>
        </w:rPr>
        <w:t xml:space="preserve"> </w:t>
      </w:r>
      <w:r w:rsidR="00C35157" w:rsidRPr="001C5C43">
        <w:rPr>
          <w:rFonts w:ascii="Arial" w:eastAsia="Verdana" w:hAnsi="Arial" w:cs="Arial"/>
          <w:color w:val="000000"/>
          <w:sz w:val="22"/>
          <w:szCs w:val="22"/>
        </w:rPr>
        <w:t>τ</w:t>
      </w:r>
      <w:r w:rsidR="00C35157"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C35157"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="00C35157" w:rsidRPr="001C5C43">
        <w:rPr>
          <w:rFonts w:ascii="Arial" w:hAnsi="Arial" w:cs="Arial"/>
          <w:sz w:val="22"/>
          <w:szCs w:val="22"/>
        </w:rPr>
        <w:t xml:space="preserve"> </w:t>
      </w:r>
    </w:p>
    <w:p w:rsidR="00C35157" w:rsidRPr="001C5C43" w:rsidRDefault="00C35157" w:rsidP="00C35157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C35157" w:rsidRDefault="00C35157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C35157" w:rsidRPr="001C5C43" w:rsidRDefault="00C35157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35157" w:rsidRDefault="00C35157" w:rsidP="00C35157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C35157" w:rsidRPr="001C5C43" w:rsidRDefault="00C35157" w:rsidP="00C35157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A1651" w:rsidRDefault="007A1651" w:rsidP="007A1651">
      <w:pPr>
        <w:pStyle w:val="28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B6239" w:rsidRPr="00BB6239">
        <w:rPr>
          <w:sz w:val="22"/>
          <w:szCs w:val="22"/>
        </w:rPr>
        <w:t xml:space="preserve">Αποδέχεται </w:t>
      </w:r>
      <w:r>
        <w:rPr>
          <w:sz w:val="22"/>
          <w:szCs w:val="22"/>
        </w:rPr>
        <w:t xml:space="preserve">την χορηγία  των </w:t>
      </w:r>
      <w:r w:rsidRPr="007A1651">
        <w:rPr>
          <w:sz w:val="22"/>
          <w:szCs w:val="22"/>
        </w:rPr>
        <w:t>τριάντα χιλιάδων ευρώ (30.000 €) συμπεριλαμβανομένου του ΦΠΑ</w:t>
      </w:r>
      <w:r w:rsidR="00326E0F">
        <w:rPr>
          <w:sz w:val="22"/>
          <w:szCs w:val="22"/>
        </w:rPr>
        <w:t xml:space="preserve"> ,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από την εταιρεία </w:t>
      </w:r>
      <w:r>
        <w:rPr>
          <w:sz w:val="22"/>
          <w:szCs w:val="22"/>
          <w:lang w:val="en-US"/>
        </w:rPr>
        <w:t>Ascent</w:t>
      </w:r>
      <w:r w:rsidRPr="00D45F5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Investments</w:t>
      </w:r>
      <w:r w:rsidRPr="00D45F5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</w:t>
      </w:r>
      <w:r w:rsidRPr="00D45F54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E</w:t>
      </w:r>
      <w:r w:rsidRPr="00D45F5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για την κάλυψη μέρους της δαπάνης προμήθειας </w:t>
      </w:r>
      <w:proofErr w:type="spellStart"/>
      <w:r>
        <w:rPr>
          <w:sz w:val="22"/>
          <w:szCs w:val="22"/>
        </w:rPr>
        <w:t>αερουποστηριζόμενου</w:t>
      </w:r>
      <w:proofErr w:type="spellEnd"/>
      <w:r>
        <w:rPr>
          <w:sz w:val="22"/>
          <w:szCs w:val="22"/>
        </w:rPr>
        <w:t xml:space="preserve"> θόλου στέγασης αθλητικών δραστηριοτήτων (μπαλόνι) από το Δήμο </w:t>
      </w:r>
      <w:proofErr w:type="spellStart"/>
      <w:r>
        <w:rPr>
          <w:sz w:val="22"/>
          <w:szCs w:val="22"/>
        </w:rPr>
        <w:t>Λεβαδέων</w:t>
      </w:r>
      <w:proofErr w:type="spellEnd"/>
      <w:r>
        <w:rPr>
          <w:sz w:val="22"/>
          <w:szCs w:val="22"/>
        </w:rPr>
        <w:t>.</w:t>
      </w:r>
    </w:p>
    <w:p w:rsidR="00F61F7D" w:rsidRPr="00C35157" w:rsidRDefault="00F61F7D" w:rsidP="007A1651">
      <w:pPr>
        <w:pStyle w:val="36"/>
        <w:spacing w:line="276" w:lineRule="auto"/>
        <w:ind w:left="0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442AB7">
        <w:rPr>
          <w:rFonts w:ascii="Arial" w:hAnsi="Arial" w:cs="Arial"/>
          <w:b/>
          <w:sz w:val="22"/>
          <w:szCs w:val="22"/>
        </w:rPr>
        <w:t>3</w:t>
      </w:r>
      <w:r w:rsidR="009A61F2">
        <w:rPr>
          <w:rFonts w:ascii="Arial" w:hAnsi="Arial" w:cs="Arial"/>
          <w:b/>
          <w:sz w:val="22"/>
          <w:szCs w:val="22"/>
        </w:rPr>
        <w:t>1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5552">
        <w:rPr>
          <w:rFonts w:ascii="Arial" w:hAnsi="Arial" w:cs="Arial"/>
          <w:sz w:val="22"/>
          <w:szCs w:val="22"/>
        </w:rPr>
        <w:t>Πολυτάρχου</w:t>
      </w:r>
      <w:proofErr w:type="spellEnd"/>
      <w:r w:rsidR="004E5552">
        <w:rPr>
          <w:rFonts w:ascii="Arial" w:hAnsi="Arial" w:cs="Arial"/>
          <w:sz w:val="22"/>
          <w:szCs w:val="22"/>
        </w:rPr>
        <w:t xml:space="preserve"> Λουκάς</w:t>
      </w:r>
      <w:r w:rsidR="004E1F9F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r w:rsidR="004E5552" w:rsidRPr="00C35157">
        <w:rPr>
          <w:rFonts w:ascii="Arial" w:hAnsi="Arial" w:cs="Arial"/>
          <w:sz w:val="22"/>
          <w:szCs w:val="22"/>
        </w:rPr>
        <w:t>Παπαβασιλείου Αικατερίνη</w:t>
      </w:r>
      <w:r w:rsidR="00907300" w:rsidRPr="00C35157">
        <w:rPr>
          <w:rFonts w:ascii="Arial" w:hAnsi="Arial" w:cs="Arial"/>
          <w:sz w:val="22"/>
          <w:szCs w:val="22"/>
        </w:rPr>
        <w:t xml:space="preserve">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4. </w:t>
      </w:r>
      <w:r w:rsidR="004E5552">
        <w:rPr>
          <w:rFonts w:ascii="Arial" w:hAnsi="Arial" w:cs="Arial"/>
          <w:sz w:val="22"/>
          <w:szCs w:val="22"/>
        </w:rPr>
        <w:t>Δήμου Ιωάννης</w:t>
      </w: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4E5552">
        <w:rPr>
          <w:rFonts w:ascii="Arial" w:hAnsi="Arial" w:cs="Arial"/>
          <w:sz w:val="22"/>
          <w:szCs w:val="22"/>
        </w:rPr>
        <w:t>2</w:t>
      </w:r>
      <w:r w:rsidR="00CE1347">
        <w:rPr>
          <w:rFonts w:ascii="Arial" w:hAnsi="Arial" w:cs="Arial"/>
          <w:sz w:val="22"/>
          <w:szCs w:val="22"/>
        </w:rPr>
        <w:t>7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EB46EF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A4" w:rsidRDefault="00D359A4">
      <w:r>
        <w:separator/>
      </w:r>
    </w:p>
  </w:endnote>
  <w:endnote w:type="continuationSeparator" w:id="0">
    <w:p w:rsidR="00D359A4" w:rsidRDefault="00D35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A4" w:rsidRDefault="00D359A4">
      <w:r>
        <w:separator/>
      </w:r>
    </w:p>
  </w:footnote>
  <w:footnote w:type="continuationSeparator" w:id="0">
    <w:p w:rsidR="00D359A4" w:rsidRDefault="00D35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6C3942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6C3942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E0B5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CE86AF4"/>
    <w:multiLevelType w:val="hybridMultilevel"/>
    <w:tmpl w:val="B46AC7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6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9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2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6">
    <w:nsid w:val="65C57848"/>
    <w:multiLevelType w:val="hybridMultilevel"/>
    <w:tmpl w:val="8CD08D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0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2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E375A62"/>
    <w:multiLevelType w:val="hybridMultilevel"/>
    <w:tmpl w:val="4064C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37"/>
  </w:num>
  <w:num w:numId="5">
    <w:abstractNumId w:val="10"/>
  </w:num>
  <w:num w:numId="6">
    <w:abstractNumId w:val="20"/>
  </w:num>
  <w:num w:numId="7">
    <w:abstractNumId w:val="45"/>
  </w:num>
  <w:num w:numId="8">
    <w:abstractNumId w:val="12"/>
  </w:num>
  <w:num w:numId="9">
    <w:abstractNumId w:val="13"/>
  </w:num>
  <w:num w:numId="10">
    <w:abstractNumId w:val="29"/>
  </w:num>
  <w:num w:numId="11">
    <w:abstractNumId w:val="2"/>
  </w:num>
  <w:num w:numId="12">
    <w:abstractNumId w:val="22"/>
  </w:num>
  <w:num w:numId="13">
    <w:abstractNumId w:val="30"/>
  </w:num>
  <w:num w:numId="14">
    <w:abstractNumId w:val="9"/>
  </w:num>
  <w:num w:numId="15">
    <w:abstractNumId w:val="41"/>
  </w:num>
  <w:num w:numId="16">
    <w:abstractNumId w:val="28"/>
  </w:num>
  <w:num w:numId="17">
    <w:abstractNumId w:val="18"/>
  </w:num>
  <w:num w:numId="18">
    <w:abstractNumId w:val="32"/>
  </w:num>
  <w:num w:numId="19">
    <w:abstractNumId w:val="39"/>
  </w:num>
  <w:num w:numId="20">
    <w:abstractNumId w:val="25"/>
  </w:num>
  <w:num w:numId="21">
    <w:abstractNumId w:val="7"/>
  </w:num>
  <w:num w:numId="22">
    <w:abstractNumId w:val="34"/>
  </w:num>
  <w:num w:numId="23">
    <w:abstractNumId w:val="14"/>
  </w:num>
  <w:num w:numId="24">
    <w:abstractNumId w:val="40"/>
  </w:num>
  <w:num w:numId="25">
    <w:abstractNumId w:val="24"/>
  </w:num>
  <w:num w:numId="26">
    <w:abstractNumId w:val="43"/>
  </w:num>
  <w:num w:numId="27">
    <w:abstractNumId w:val="21"/>
  </w:num>
  <w:num w:numId="28">
    <w:abstractNumId w:val="35"/>
  </w:num>
  <w:num w:numId="29">
    <w:abstractNumId w:val="8"/>
  </w:num>
  <w:num w:numId="30">
    <w:abstractNumId w:val="1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1"/>
  </w:num>
  <w:num w:numId="34">
    <w:abstractNumId w:val="15"/>
  </w:num>
  <w:num w:numId="35">
    <w:abstractNumId w:val="33"/>
  </w:num>
  <w:num w:numId="36">
    <w:abstractNumId w:val="27"/>
  </w:num>
  <w:num w:numId="37">
    <w:abstractNumId w:val="16"/>
  </w:num>
  <w:num w:numId="38">
    <w:abstractNumId w:val="42"/>
  </w:num>
  <w:num w:numId="39">
    <w:abstractNumId w:val="44"/>
  </w:num>
  <w:num w:numId="40">
    <w:abstractNumId w:val="11"/>
  </w:num>
  <w:num w:numId="41">
    <w:abstractNumId w:val="26"/>
  </w:num>
  <w:num w:numId="42">
    <w:abstractNumId w:val="47"/>
  </w:num>
  <w:num w:numId="43">
    <w:abstractNumId w:val="17"/>
  </w:num>
  <w:num w:numId="44">
    <w:abstractNumId w:val="46"/>
  </w:num>
  <w:num w:numId="45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661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446B"/>
    <w:rsid w:val="001C5AEC"/>
    <w:rsid w:val="001C615B"/>
    <w:rsid w:val="001C67C9"/>
    <w:rsid w:val="001C7DE3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0D99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26E0F"/>
    <w:rsid w:val="003340D2"/>
    <w:rsid w:val="003348BA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2FB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6BB1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2AB7"/>
    <w:rsid w:val="0044667E"/>
    <w:rsid w:val="00446B60"/>
    <w:rsid w:val="00453D11"/>
    <w:rsid w:val="004600E1"/>
    <w:rsid w:val="004650CA"/>
    <w:rsid w:val="00465454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5552"/>
    <w:rsid w:val="004E680E"/>
    <w:rsid w:val="004E6F72"/>
    <w:rsid w:val="004E727A"/>
    <w:rsid w:val="004E7A69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220E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35FA7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908AC"/>
    <w:rsid w:val="006A654E"/>
    <w:rsid w:val="006B32FA"/>
    <w:rsid w:val="006B65CF"/>
    <w:rsid w:val="006C10D0"/>
    <w:rsid w:val="006C12E9"/>
    <w:rsid w:val="006C1CE4"/>
    <w:rsid w:val="006C20D0"/>
    <w:rsid w:val="006C3942"/>
    <w:rsid w:val="006D02DA"/>
    <w:rsid w:val="006D4474"/>
    <w:rsid w:val="006E5B34"/>
    <w:rsid w:val="006E7964"/>
    <w:rsid w:val="006F1B2E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48BA"/>
    <w:rsid w:val="00774BE0"/>
    <w:rsid w:val="007752D0"/>
    <w:rsid w:val="00776D1E"/>
    <w:rsid w:val="00780967"/>
    <w:rsid w:val="00781989"/>
    <w:rsid w:val="0078420A"/>
    <w:rsid w:val="00785157"/>
    <w:rsid w:val="00791D4D"/>
    <w:rsid w:val="00792E8C"/>
    <w:rsid w:val="00795BFC"/>
    <w:rsid w:val="00796E33"/>
    <w:rsid w:val="007970C0"/>
    <w:rsid w:val="00797659"/>
    <w:rsid w:val="00797680"/>
    <w:rsid w:val="007A1651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157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569CB"/>
    <w:rsid w:val="008624CB"/>
    <w:rsid w:val="00862915"/>
    <w:rsid w:val="0086636B"/>
    <w:rsid w:val="00870484"/>
    <w:rsid w:val="00870E5F"/>
    <w:rsid w:val="008720DE"/>
    <w:rsid w:val="00875579"/>
    <w:rsid w:val="00883ABC"/>
    <w:rsid w:val="00883B2B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2E2"/>
    <w:rsid w:val="008F26A1"/>
    <w:rsid w:val="008F36F5"/>
    <w:rsid w:val="008F68AE"/>
    <w:rsid w:val="00900512"/>
    <w:rsid w:val="009008E7"/>
    <w:rsid w:val="00902219"/>
    <w:rsid w:val="00906856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86C97"/>
    <w:rsid w:val="00991C80"/>
    <w:rsid w:val="00992519"/>
    <w:rsid w:val="009A47BB"/>
    <w:rsid w:val="009A61F2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23F6"/>
    <w:rsid w:val="00B3382E"/>
    <w:rsid w:val="00B36F68"/>
    <w:rsid w:val="00B42A01"/>
    <w:rsid w:val="00B43889"/>
    <w:rsid w:val="00B44282"/>
    <w:rsid w:val="00B515E5"/>
    <w:rsid w:val="00B5190C"/>
    <w:rsid w:val="00B523B0"/>
    <w:rsid w:val="00B63B8F"/>
    <w:rsid w:val="00B66A85"/>
    <w:rsid w:val="00B677DD"/>
    <w:rsid w:val="00B7396F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B6239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347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59A4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B6A70"/>
    <w:rsid w:val="00DD0156"/>
    <w:rsid w:val="00DD0523"/>
    <w:rsid w:val="00DD32BB"/>
    <w:rsid w:val="00DD3D4B"/>
    <w:rsid w:val="00DD6684"/>
    <w:rsid w:val="00DD75B3"/>
    <w:rsid w:val="00DE0B5B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977E4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58BE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paragraph" w:customStyle="1" w:styleId="270">
    <w:name w:val="Σώμα κείμενου 27"/>
    <w:basedOn w:val="a"/>
    <w:rsid w:val="00BB6239"/>
    <w:rPr>
      <w:rFonts w:ascii="Arial" w:hAnsi="Arial" w:cs="Arial"/>
      <w:kern w:val="2"/>
      <w:szCs w:val="20"/>
      <w:lang w:eastAsia="el-GR"/>
    </w:rPr>
  </w:style>
  <w:style w:type="paragraph" w:customStyle="1" w:styleId="36">
    <w:name w:val="Παράγραφος λίστας3"/>
    <w:basedOn w:val="a"/>
    <w:rsid w:val="00BB6239"/>
    <w:pPr>
      <w:ind w:left="720"/>
      <w:contextualSpacing/>
    </w:pPr>
    <w:rPr>
      <w:kern w:val="2"/>
      <w:lang w:eastAsia="el-GR"/>
    </w:rPr>
  </w:style>
  <w:style w:type="paragraph" w:customStyle="1" w:styleId="280">
    <w:name w:val="Σώμα κείμενου 28"/>
    <w:basedOn w:val="a"/>
    <w:rsid w:val="007A1651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2C60-2A7E-4065-B8FA-9A9BBD5E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5662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2</cp:revision>
  <cp:lastPrinted>2024-06-27T07:50:00Z</cp:lastPrinted>
  <dcterms:created xsi:type="dcterms:W3CDTF">2024-06-27T07:51:00Z</dcterms:created>
  <dcterms:modified xsi:type="dcterms:W3CDTF">2024-06-27T07:51:00Z</dcterms:modified>
</cp:coreProperties>
</file>