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B8017A" w:rsidP="00C97F17">
      <w:pPr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20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C97F17">
        <w:rPr>
          <w:rFonts w:ascii="Arial" w:eastAsia="SimSun" w:hAnsi="Arial" w:cs="Arial"/>
          <w:b/>
          <w:sz w:val="22"/>
          <w:szCs w:val="22"/>
          <w:highlight w:val="white"/>
        </w:rPr>
        <w:t>30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2815EB" w:rsidRPr="002815EB" w:rsidRDefault="002815EB" w:rsidP="002815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727C4E" w:rsidRPr="002815EB">
        <w:rPr>
          <w:rFonts w:ascii="Arial" w:hAnsi="Arial" w:cs="Arial"/>
          <w:b/>
          <w:sz w:val="22"/>
          <w:szCs w:val="22"/>
        </w:rPr>
        <w:t xml:space="preserve">     </w:t>
      </w:r>
      <w:proofErr w:type="spellStart"/>
      <w:r w:rsidRPr="002815E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2815EB">
        <w:rPr>
          <w:rFonts w:ascii="Arial" w:hAnsi="Arial" w:cs="Arial"/>
          <w:b/>
          <w:sz w:val="22"/>
          <w:szCs w:val="22"/>
        </w:rPr>
        <w:t xml:space="preserve"> πρακτικών των συνεδριάσεων Οικονομικής Επιτροπής  έτους  2023.</w:t>
      </w:r>
    </w:p>
    <w:p w:rsidR="002815EB" w:rsidRDefault="002815EB" w:rsidP="002815EB">
      <w:pPr>
        <w:rPr>
          <w:rFonts w:ascii="Arial" w:hAnsi="Arial" w:cs="Arial"/>
          <w:sz w:val="22"/>
          <w:szCs w:val="22"/>
        </w:rPr>
      </w:pPr>
    </w:p>
    <w:p w:rsidR="000174F3" w:rsidRPr="00C35157" w:rsidRDefault="001D5122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  <w:r w:rsidRPr="005C68DE">
        <w:rPr>
          <w:rFonts w:ascii="Verdana" w:hAnsi="Verdana"/>
          <w:b/>
          <w:bCs/>
          <w:sz w:val="18"/>
          <w:szCs w:val="18"/>
        </w:rPr>
        <w:t xml:space="preserve">    </w:t>
      </w:r>
    </w:p>
    <w:p w:rsidR="002A6ABB" w:rsidRDefault="002A6ABB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18</w:t>
      </w:r>
      <w:r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 xml:space="preserve">    Ιουνίου   2024  ημέρα  Τρίτη  και, ώρα 13.45  και στην αίθουσα συνεδριάσεων του Δημοτικού Συμβουλίου 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μετά την από  11746/14-06-2024 έγγραφη πρόσκληση του  Προέδρου της (Δημάρχου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>
        <w:rPr>
          <w:rFonts w:ascii="Arial" w:hAnsi="Arial" w:cs="Arial"/>
          <w:sz w:val="22"/>
          <w:szCs w:val="22"/>
          <w:vertAlign w:val="superscript"/>
        </w:rPr>
        <w:t>Α</w:t>
      </w:r>
      <w:r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1.Παπαβασιλείου Αικατερίνη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2.Ταγκαλέγκας  Ιωάννης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Αν και είχαν  νόμιμα προσκληθεί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Δήμου Ιωάννης (αν/κό μέλος κ. Μίχα Δημητρίου)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66047" w:rsidRDefault="00E66047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96F6E" w:rsidRDefault="00896F6E" w:rsidP="00896F6E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592E1F">
        <w:rPr>
          <w:rFonts w:ascii="Arial" w:eastAsia="Arial" w:hAnsi="Arial" w:cs="Arial"/>
          <w:sz w:val="22"/>
          <w:szCs w:val="22"/>
        </w:rPr>
        <w:t xml:space="preserve">Ο Πρόεδρος της </w:t>
      </w:r>
      <w:r>
        <w:rPr>
          <w:rFonts w:ascii="Arial" w:eastAsia="Arial" w:hAnsi="Arial" w:cs="Arial"/>
          <w:sz w:val="22"/>
          <w:szCs w:val="22"/>
        </w:rPr>
        <w:t xml:space="preserve">Δημοτικής </w:t>
      </w:r>
      <w:r w:rsidRPr="00592E1F">
        <w:rPr>
          <w:rFonts w:ascii="Arial" w:eastAsia="Arial" w:hAnsi="Arial" w:cs="Arial"/>
          <w:sz w:val="22"/>
          <w:szCs w:val="22"/>
        </w:rPr>
        <w:t xml:space="preserve"> Επιτροπής  εισηγούμενος το 1</w:t>
      </w:r>
      <w:r>
        <w:rPr>
          <w:rFonts w:ascii="Arial" w:eastAsia="Arial" w:hAnsi="Arial" w:cs="Arial"/>
          <w:sz w:val="22"/>
          <w:szCs w:val="22"/>
        </w:rPr>
        <w:t>2</w:t>
      </w:r>
      <w:r w:rsidRPr="00592E1F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592E1F">
        <w:rPr>
          <w:rFonts w:ascii="Arial" w:eastAsia="Arial" w:hAnsi="Arial" w:cs="Arial"/>
          <w:sz w:val="22"/>
          <w:szCs w:val="22"/>
        </w:rPr>
        <w:t xml:space="preserve">  θέμα της ημερήσιας διάταξης είπε :  </w:t>
      </w:r>
      <w:r w:rsidRPr="00592E1F">
        <w:rPr>
          <w:rFonts w:ascii="ArialMT" w:hAnsi="ArialMT" w:cs="ArialMT"/>
          <w:sz w:val="22"/>
          <w:szCs w:val="22"/>
        </w:rPr>
        <w:t xml:space="preserve">Συνάδερφοι σας έχουν διανεμηθεί σε προγενέστερο χρόνο </w:t>
      </w:r>
      <w:r w:rsidRPr="00592E1F">
        <w:rPr>
          <w:rFonts w:ascii="Arial" w:hAnsi="Arial" w:cs="Arial"/>
          <w:sz w:val="22"/>
          <w:szCs w:val="22"/>
          <w:lang w:val="en-US"/>
        </w:rPr>
        <w:t>C</w:t>
      </w:r>
      <w:r w:rsidRPr="00592E1F">
        <w:rPr>
          <w:rFonts w:ascii="Arial" w:hAnsi="Arial" w:cs="Arial"/>
          <w:sz w:val="22"/>
          <w:szCs w:val="22"/>
        </w:rPr>
        <w:t>.</w:t>
      </w:r>
      <w:r w:rsidRPr="00592E1F">
        <w:rPr>
          <w:rFonts w:ascii="Arial" w:hAnsi="Arial" w:cs="Arial"/>
          <w:sz w:val="22"/>
          <w:szCs w:val="22"/>
          <w:lang w:val="en-US"/>
        </w:rPr>
        <w:t>D</w:t>
      </w:r>
      <w:r w:rsidRPr="00592E1F">
        <w:rPr>
          <w:rFonts w:ascii="Arial" w:hAnsi="Arial" w:cs="Arial"/>
          <w:sz w:val="22"/>
          <w:szCs w:val="22"/>
        </w:rPr>
        <w:t xml:space="preserve"> με τα ηχογραφημένα πρακτικά των  συνεδριάσεων της Οικονομικής Επιτροπής που πραγματοποιήθηκαν από </w:t>
      </w:r>
      <w:r>
        <w:rPr>
          <w:rFonts w:ascii="Arial" w:hAnsi="Arial" w:cs="Arial"/>
          <w:sz w:val="22"/>
          <w:szCs w:val="22"/>
        </w:rPr>
        <w:t>16</w:t>
      </w:r>
      <w:r w:rsidRPr="00592E1F">
        <w:rPr>
          <w:rFonts w:ascii="Arial" w:hAnsi="Arial" w:cs="Arial"/>
          <w:sz w:val="22"/>
          <w:szCs w:val="22"/>
        </w:rPr>
        <w:t>-01-202</w:t>
      </w:r>
      <w:r>
        <w:rPr>
          <w:rFonts w:ascii="Arial" w:hAnsi="Arial" w:cs="Arial"/>
          <w:sz w:val="22"/>
          <w:szCs w:val="22"/>
        </w:rPr>
        <w:t>3</w:t>
      </w:r>
      <w:r w:rsidRPr="00592E1F">
        <w:rPr>
          <w:rFonts w:ascii="Arial" w:hAnsi="Arial" w:cs="Arial"/>
          <w:sz w:val="22"/>
          <w:szCs w:val="22"/>
        </w:rPr>
        <w:t xml:space="preserve">  έως και 2</w:t>
      </w:r>
      <w:r>
        <w:rPr>
          <w:rFonts w:ascii="Arial" w:hAnsi="Arial" w:cs="Arial"/>
          <w:sz w:val="22"/>
          <w:szCs w:val="22"/>
        </w:rPr>
        <w:t>2</w:t>
      </w:r>
      <w:r w:rsidRPr="00592E1F">
        <w:rPr>
          <w:rFonts w:ascii="Arial" w:hAnsi="Arial" w:cs="Arial"/>
          <w:sz w:val="22"/>
          <w:szCs w:val="22"/>
        </w:rPr>
        <w:t>-12-202</w:t>
      </w:r>
      <w:r>
        <w:rPr>
          <w:rFonts w:ascii="Arial" w:hAnsi="Arial" w:cs="Arial"/>
          <w:sz w:val="22"/>
          <w:szCs w:val="22"/>
        </w:rPr>
        <w:t>3</w:t>
      </w:r>
      <w:r w:rsidRPr="00592E1F">
        <w:rPr>
          <w:rFonts w:ascii="Arial" w:hAnsi="Arial" w:cs="Arial"/>
          <w:sz w:val="22"/>
          <w:szCs w:val="22"/>
        </w:rPr>
        <w:t xml:space="preserve">  και παρακαλώ για την έγκρισή  </w:t>
      </w:r>
      <w:r>
        <w:rPr>
          <w:rFonts w:ascii="Arial" w:hAnsi="Arial" w:cs="Arial"/>
          <w:sz w:val="22"/>
          <w:szCs w:val="22"/>
        </w:rPr>
        <w:t>τους.</w:t>
      </w:r>
    </w:p>
    <w:p w:rsidR="00896F6E" w:rsidRPr="00592E1F" w:rsidRDefault="00896F6E" w:rsidP="00896F6E">
      <w:pPr>
        <w:autoSpaceDE w:val="0"/>
        <w:autoSpaceDN w:val="0"/>
        <w:adjustRightInd w:val="0"/>
        <w:ind w:left="-142"/>
        <w:jc w:val="both"/>
        <w:rPr>
          <w:rFonts w:ascii="ArialMT" w:hAnsi="ArialMT" w:cs="ArialMT"/>
          <w:sz w:val="22"/>
          <w:szCs w:val="22"/>
        </w:rPr>
      </w:pPr>
    </w:p>
    <w:p w:rsidR="006557F3" w:rsidRPr="00082246" w:rsidRDefault="00486FB6" w:rsidP="006401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5122">
        <w:rPr>
          <w:rFonts w:ascii="Arial" w:hAnsi="Arial" w:cs="Arial"/>
          <w:i/>
          <w:sz w:val="22"/>
          <w:szCs w:val="22"/>
        </w:rPr>
        <w:t xml:space="preserve"> </w:t>
      </w:r>
      <w:r w:rsidR="006557F3" w:rsidRPr="0008224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Pr="000E47AC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i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824EAF">
        <w:rPr>
          <w:rFonts w:ascii="Arial" w:hAnsi="Arial" w:cs="Arial"/>
          <w:sz w:val="22"/>
          <w:szCs w:val="22"/>
        </w:rPr>
        <w:t>του</w:t>
      </w:r>
      <w:proofErr w:type="spellEnd"/>
      <w:r w:rsidRPr="00824EAF">
        <w:rPr>
          <w:rFonts w:ascii="Arial" w:hAnsi="Arial" w:cs="Arial"/>
          <w:sz w:val="22"/>
          <w:szCs w:val="22"/>
        </w:rPr>
        <w:t xml:space="preserve">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D6A78" w:rsidRPr="00222417" w:rsidRDefault="00896F6E" w:rsidP="004D6A78">
      <w:pPr>
        <w:pStyle w:val="af9"/>
        <w:widowControl w:val="0"/>
        <w:numPr>
          <w:ilvl w:val="0"/>
          <w:numId w:val="31"/>
        </w:numPr>
        <w:tabs>
          <w:tab w:val="center" w:pos="8460"/>
        </w:tabs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4D6A78">
        <w:rPr>
          <w:rFonts w:ascii="Arial" w:hAnsi="Arial" w:cs="Arial"/>
          <w:sz w:val="22"/>
          <w:szCs w:val="22"/>
        </w:rPr>
        <w:t xml:space="preserve">- </w:t>
      </w:r>
      <w:r w:rsidRPr="004D6A78">
        <w:rPr>
          <w:rFonts w:ascii="Arial" w:eastAsia="Calibri" w:hAnsi="Arial" w:cs="Arial"/>
          <w:color w:val="000000"/>
          <w:kern w:val="1"/>
          <w:sz w:val="22"/>
          <w:szCs w:val="22"/>
          <w:shd w:val="clear" w:color="auto" w:fill="FFFFFF"/>
        </w:rPr>
        <w:t>Τα α</w:t>
      </w:r>
      <w:r w:rsidRPr="004D6A78">
        <w:rPr>
          <w:rFonts w:ascii="Arial" w:hAnsi="Arial" w:cs="Arial"/>
          <w:sz w:val="22"/>
          <w:szCs w:val="22"/>
        </w:rPr>
        <w:t xml:space="preserve">πομαγνητοφωνημένα πρακτικά   των συνεδριάσεων της Οικονομικής Επιτροπής </w:t>
      </w:r>
      <w:r w:rsidR="004D6A78" w:rsidRPr="00222417">
        <w:rPr>
          <w:rFonts w:ascii="Arial" w:hAnsi="Arial" w:cs="Arial"/>
          <w:sz w:val="22"/>
          <w:szCs w:val="22"/>
        </w:rPr>
        <w:t>1,</w:t>
      </w:r>
      <w:r w:rsidR="004D6A78" w:rsidRPr="00222417">
        <w:rPr>
          <w:rFonts w:ascii="Arial" w:eastAsia="SimSun" w:hAnsi="Arial" w:cs="Arial"/>
          <w:bCs/>
          <w:iCs/>
          <w:sz w:val="22"/>
          <w:szCs w:val="22"/>
        </w:rPr>
        <w:t xml:space="preserve"> 3,4,5,6,7,8,9,1</w:t>
      </w:r>
      <w:r w:rsidR="004D6A78">
        <w:rPr>
          <w:rFonts w:ascii="Arial" w:eastAsia="SimSun" w:hAnsi="Arial" w:cs="Arial"/>
          <w:bCs/>
          <w:iCs/>
          <w:sz w:val="22"/>
          <w:szCs w:val="22"/>
        </w:rPr>
        <w:t>0</w:t>
      </w:r>
      <w:r w:rsidR="004D6A78" w:rsidRPr="00222417">
        <w:rPr>
          <w:rFonts w:ascii="Arial" w:eastAsia="SimSun" w:hAnsi="Arial" w:cs="Arial"/>
          <w:bCs/>
          <w:iCs/>
          <w:sz w:val="22"/>
          <w:szCs w:val="22"/>
        </w:rPr>
        <w:t>,</w:t>
      </w:r>
      <w:r w:rsidR="004D6A78">
        <w:rPr>
          <w:rFonts w:ascii="Arial" w:eastAsia="SimSun" w:hAnsi="Arial" w:cs="Arial"/>
          <w:bCs/>
          <w:iCs/>
          <w:sz w:val="22"/>
          <w:szCs w:val="22"/>
        </w:rPr>
        <w:t>12,</w:t>
      </w:r>
      <w:r w:rsidR="004D6A78" w:rsidRPr="00222417">
        <w:rPr>
          <w:rFonts w:ascii="Arial" w:eastAsia="SimSun" w:hAnsi="Arial" w:cs="Arial"/>
          <w:bCs/>
          <w:iCs/>
          <w:sz w:val="22"/>
          <w:szCs w:val="22"/>
        </w:rPr>
        <w:t>13,14,</w:t>
      </w:r>
      <w:r w:rsidR="004D6A78">
        <w:rPr>
          <w:rFonts w:ascii="Arial" w:eastAsia="SimSun" w:hAnsi="Arial" w:cs="Arial"/>
          <w:bCs/>
          <w:iCs/>
          <w:sz w:val="22"/>
          <w:szCs w:val="22"/>
        </w:rPr>
        <w:t>15,</w:t>
      </w:r>
      <w:r w:rsidR="004D6A78" w:rsidRPr="00222417">
        <w:rPr>
          <w:rFonts w:ascii="Arial" w:eastAsia="SimSun" w:hAnsi="Arial" w:cs="Arial"/>
          <w:bCs/>
          <w:iCs/>
          <w:sz w:val="22"/>
          <w:szCs w:val="22"/>
        </w:rPr>
        <w:t>16,17,</w:t>
      </w:r>
      <w:r w:rsidR="004D6A78">
        <w:rPr>
          <w:rFonts w:ascii="Arial" w:eastAsia="SimSun" w:hAnsi="Arial" w:cs="Arial"/>
          <w:bCs/>
          <w:iCs/>
          <w:sz w:val="22"/>
          <w:szCs w:val="22"/>
        </w:rPr>
        <w:t>18,</w:t>
      </w:r>
      <w:r w:rsidR="004D6A78" w:rsidRPr="00222417">
        <w:rPr>
          <w:rFonts w:ascii="Arial" w:eastAsia="SimSun" w:hAnsi="Arial" w:cs="Arial"/>
          <w:bCs/>
          <w:iCs/>
          <w:sz w:val="22"/>
          <w:szCs w:val="22"/>
        </w:rPr>
        <w:t>19,20,21,24,25,27,28,</w:t>
      </w:r>
      <w:r w:rsidR="004D6A78">
        <w:rPr>
          <w:rFonts w:ascii="Arial" w:eastAsia="SimSun" w:hAnsi="Arial" w:cs="Arial"/>
          <w:bCs/>
          <w:iCs/>
          <w:sz w:val="22"/>
          <w:szCs w:val="22"/>
        </w:rPr>
        <w:t>30</w:t>
      </w:r>
      <w:r w:rsidR="004D6A78" w:rsidRPr="00222417">
        <w:rPr>
          <w:rFonts w:ascii="Arial" w:eastAsia="SimSun" w:hAnsi="Arial" w:cs="Arial"/>
          <w:bCs/>
          <w:iCs/>
          <w:sz w:val="22"/>
          <w:szCs w:val="22"/>
        </w:rPr>
        <w:t xml:space="preserve"> </w:t>
      </w:r>
      <w:r w:rsidR="004D6A78">
        <w:rPr>
          <w:rFonts w:ascii="Arial" w:eastAsia="SimSun" w:hAnsi="Arial" w:cs="Arial"/>
          <w:bCs/>
          <w:iCs/>
          <w:sz w:val="22"/>
          <w:szCs w:val="22"/>
        </w:rPr>
        <w:t xml:space="preserve">και </w:t>
      </w:r>
      <w:r w:rsidR="004D6A78" w:rsidRPr="00222417">
        <w:rPr>
          <w:rFonts w:ascii="Arial" w:eastAsia="SimSun" w:hAnsi="Arial" w:cs="Arial"/>
          <w:bCs/>
          <w:iCs/>
          <w:sz w:val="22"/>
          <w:szCs w:val="22"/>
        </w:rPr>
        <w:t xml:space="preserve"> </w:t>
      </w:r>
      <w:r w:rsidR="004D6A78">
        <w:rPr>
          <w:rFonts w:ascii="Arial" w:eastAsia="SimSun" w:hAnsi="Arial" w:cs="Arial"/>
          <w:bCs/>
          <w:iCs/>
          <w:sz w:val="22"/>
          <w:szCs w:val="22"/>
        </w:rPr>
        <w:t>31</w:t>
      </w:r>
      <w:r w:rsidR="004D6A78" w:rsidRPr="00222417">
        <w:rPr>
          <w:rFonts w:ascii="Arial" w:eastAsia="SimSun" w:hAnsi="Arial" w:cs="Arial"/>
          <w:bCs/>
          <w:iCs/>
          <w:sz w:val="22"/>
          <w:szCs w:val="22"/>
        </w:rPr>
        <w:t xml:space="preserve">  έτους 202</w:t>
      </w:r>
      <w:r w:rsidR="004D6A78">
        <w:rPr>
          <w:rFonts w:ascii="Arial" w:eastAsia="SimSun" w:hAnsi="Arial" w:cs="Arial"/>
          <w:bCs/>
          <w:iCs/>
          <w:sz w:val="22"/>
          <w:szCs w:val="22"/>
        </w:rPr>
        <w:t>3</w:t>
      </w:r>
      <w:r w:rsidR="004D6A78" w:rsidRPr="00222417">
        <w:rPr>
          <w:rFonts w:ascii="Arial" w:eastAsia="SimSun" w:hAnsi="Arial" w:cs="Arial"/>
          <w:bCs/>
          <w:iCs/>
          <w:sz w:val="22"/>
          <w:szCs w:val="22"/>
        </w:rPr>
        <w:t>.</w:t>
      </w:r>
    </w:p>
    <w:p w:rsidR="004D6A78" w:rsidRPr="00222417" w:rsidRDefault="00896F6E" w:rsidP="004D6A78">
      <w:pPr>
        <w:pStyle w:val="af9"/>
        <w:widowControl w:val="0"/>
        <w:numPr>
          <w:ilvl w:val="0"/>
          <w:numId w:val="31"/>
        </w:numPr>
        <w:tabs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D6A78">
        <w:rPr>
          <w:rFonts w:ascii="Arial" w:hAnsi="Arial" w:cs="Arial"/>
          <w:sz w:val="22"/>
          <w:szCs w:val="22"/>
        </w:rPr>
        <w:t xml:space="preserve">-Τα πρακτικά των συνεδριάσεων δια περιφοράς της </w:t>
      </w:r>
      <w:r w:rsidR="004D6A78">
        <w:rPr>
          <w:rFonts w:ascii="Arial" w:hAnsi="Arial" w:cs="Arial"/>
          <w:sz w:val="22"/>
          <w:szCs w:val="22"/>
        </w:rPr>
        <w:t>2</w:t>
      </w:r>
      <w:r w:rsidR="004D6A78" w:rsidRPr="00222417">
        <w:rPr>
          <w:rFonts w:ascii="Arial" w:hAnsi="Arial" w:cs="Arial"/>
          <w:sz w:val="22"/>
          <w:szCs w:val="22"/>
          <w:vertAlign w:val="superscript"/>
        </w:rPr>
        <w:t>ης</w:t>
      </w:r>
      <w:r w:rsidR="004D6A78" w:rsidRPr="00222417">
        <w:rPr>
          <w:rFonts w:ascii="Arial" w:hAnsi="Arial" w:cs="Arial"/>
          <w:sz w:val="22"/>
          <w:szCs w:val="22"/>
        </w:rPr>
        <w:t xml:space="preserve"> ,1</w:t>
      </w:r>
      <w:r w:rsidR="004D6A78">
        <w:rPr>
          <w:rFonts w:ascii="Arial" w:hAnsi="Arial" w:cs="Arial"/>
          <w:sz w:val="22"/>
          <w:szCs w:val="22"/>
        </w:rPr>
        <w:t>1</w:t>
      </w:r>
      <w:r w:rsidR="004D6A78" w:rsidRPr="00222417">
        <w:rPr>
          <w:rFonts w:ascii="Arial" w:hAnsi="Arial" w:cs="Arial"/>
          <w:sz w:val="22"/>
          <w:szCs w:val="22"/>
          <w:vertAlign w:val="superscript"/>
        </w:rPr>
        <w:t>ης</w:t>
      </w:r>
      <w:r w:rsidR="004D6A78" w:rsidRPr="00222417">
        <w:rPr>
          <w:rFonts w:ascii="Arial" w:hAnsi="Arial" w:cs="Arial"/>
          <w:sz w:val="22"/>
          <w:szCs w:val="22"/>
        </w:rPr>
        <w:t xml:space="preserve">, </w:t>
      </w:r>
      <w:r w:rsidR="004D6A78">
        <w:rPr>
          <w:rFonts w:ascii="Arial" w:hAnsi="Arial" w:cs="Arial"/>
          <w:sz w:val="22"/>
          <w:szCs w:val="22"/>
        </w:rPr>
        <w:t>22</w:t>
      </w:r>
      <w:r w:rsidR="004D6A78" w:rsidRPr="00222417">
        <w:rPr>
          <w:rFonts w:ascii="Arial" w:hAnsi="Arial" w:cs="Arial"/>
          <w:sz w:val="22"/>
          <w:szCs w:val="22"/>
          <w:vertAlign w:val="superscript"/>
        </w:rPr>
        <w:t>ης</w:t>
      </w:r>
      <w:r w:rsidR="004D6A78" w:rsidRPr="00222417">
        <w:rPr>
          <w:rFonts w:ascii="Arial" w:hAnsi="Arial" w:cs="Arial"/>
          <w:sz w:val="22"/>
          <w:szCs w:val="22"/>
        </w:rPr>
        <w:t xml:space="preserve">, </w:t>
      </w:r>
      <w:r w:rsidR="004D6A78">
        <w:rPr>
          <w:rFonts w:ascii="Arial" w:hAnsi="Arial" w:cs="Arial"/>
          <w:sz w:val="22"/>
          <w:szCs w:val="22"/>
        </w:rPr>
        <w:t>23</w:t>
      </w:r>
      <w:r w:rsidR="004D6A78" w:rsidRPr="00222417">
        <w:rPr>
          <w:rFonts w:ascii="Arial" w:hAnsi="Arial" w:cs="Arial"/>
          <w:sz w:val="22"/>
          <w:szCs w:val="22"/>
          <w:vertAlign w:val="superscript"/>
        </w:rPr>
        <w:t>ης</w:t>
      </w:r>
      <w:r w:rsidR="004D6A78" w:rsidRPr="00222417">
        <w:rPr>
          <w:rFonts w:ascii="Arial" w:hAnsi="Arial" w:cs="Arial"/>
          <w:sz w:val="22"/>
          <w:szCs w:val="22"/>
        </w:rPr>
        <w:t xml:space="preserve">  και  </w:t>
      </w:r>
      <w:r w:rsidR="004D6A78">
        <w:rPr>
          <w:rFonts w:ascii="Arial" w:hAnsi="Arial" w:cs="Arial"/>
          <w:sz w:val="22"/>
          <w:szCs w:val="22"/>
        </w:rPr>
        <w:t>29</w:t>
      </w:r>
      <w:r w:rsidR="004D6A78" w:rsidRPr="00222417">
        <w:rPr>
          <w:rFonts w:ascii="Arial" w:hAnsi="Arial" w:cs="Arial"/>
          <w:sz w:val="22"/>
          <w:szCs w:val="22"/>
          <w:vertAlign w:val="superscript"/>
        </w:rPr>
        <w:t>ης</w:t>
      </w:r>
      <w:r w:rsidR="004D6A78" w:rsidRPr="00222417">
        <w:rPr>
          <w:rFonts w:ascii="Arial" w:hAnsi="Arial" w:cs="Arial"/>
          <w:sz w:val="22"/>
          <w:szCs w:val="22"/>
        </w:rPr>
        <w:t xml:space="preserve">  έτους 202</w:t>
      </w:r>
      <w:r w:rsidR="004D6A78">
        <w:rPr>
          <w:rFonts w:ascii="Arial" w:hAnsi="Arial" w:cs="Arial"/>
          <w:sz w:val="22"/>
          <w:szCs w:val="22"/>
        </w:rPr>
        <w:t>3</w:t>
      </w:r>
      <w:r w:rsidR="004D6A78" w:rsidRPr="00222417">
        <w:rPr>
          <w:rFonts w:ascii="Arial" w:hAnsi="Arial" w:cs="Arial"/>
          <w:sz w:val="22"/>
          <w:szCs w:val="22"/>
        </w:rPr>
        <w:t>.</w:t>
      </w:r>
    </w:p>
    <w:p w:rsidR="00896F6E" w:rsidRPr="004D6A78" w:rsidRDefault="00896F6E" w:rsidP="00896F6E">
      <w:pPr>
        <w:pStyle w:val="af9"/>
        <w:widowControl w:val="0"/>
        <w:numPr>
          <w:ilvl w:val="0"/>
          <w:numId w:val="31"/>
        </w:numPr>
        <w:tabs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D6A78">
        <w:rPr>
          <w:rFonts w:ascii="Arial" w:hAnsi="Arial" w:cs="Arial"/>
          <w:sz w:val="22"/>
          <w:szCs w:val="22"/>
        </w:rPr>
        <w:t xml:space="preserve">-Τον πίνακα θεμάτων που συζητήθηκαν κατά τις παραπάνω συνεδριάσεις  στους  οποίους περιλαμβάνεται ο αριθμός των  αποφάσεων , καθώς και σχετική περίληψη αυτών   </w:t>
      </w:r>
    </w:p>
    <w:p w:rsidR="00896F6E" w:rsidRPr="00DD2755" w:rsidRDefault="00896F6E" w:rsidP="00896F6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2755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896F6E" w:rsidRDefault="00896F6E" w:rsidP="00896F6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D2755">
        <w:rPr>
          <w:rFonts w:ascii="Arial" w:hAnsi="Arial" w:cs="Arial"/>
          <w:sz w:val="22"/>
          <w:szCs w:val="22"/>
        </w:rPr>
        <w:lastRenderedPageBreak/>
        <w:t>- Την ψήφο των μελών της όπως αυτή  διατυπώθηκε και δηλώθηκε δια ζώσης στην συνεδρίαση.</w:t>
      </w:r>
    </w:p>
    <w:p w:rsidR="00896F6E" w:rsidRDefault="00896F6E" w:rsidP="00896F6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96F6E" w:rsidRPr="00DD2755" w:rsidRDefault="00896F6E" w:rsidP="00896F6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2755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896F6E" w:rsidRDefault="00896F6E" w:rsidP="00896F6E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592E1F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896F6E" w:rsidRPr="00592E1F" w:rsidRDefault="00896F6E" w:rsidP="00896F6E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896F6E" w:rsidRPr="00592E1F" w:rsidRDefault="00896F6E" w:rsidP="00896F6E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896F6E" w:rsidRPr="00222417" w:rsidRDefault="00896F6E" w:rsidP="00896F6E">
      <w:pPr>
        <w:pStyle w:val="af9"/>
        <w:widowControl w:val="0"/>
        <w:numPr>
          <w:ilvl w:val="0"/>
          <w:numId w:val="31"/>
        </w:numPr>
        <w:tabs>
          <w:tab w:val="center" w:pos="8460"/>
        </w:tabs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222417">
        <w:rPr>
          <w:rFonts w:ascii="Arial" w:hAnsi="Arial" w:cs="Arial"/>
          <w:sz w:val="22"/>
          <w:szCs w:val="22"/>
        </w:rPr>
        <w:t xml:space="preserve">Α)Εγκρίνει τα απομαγνητοφωνημένα πρακτικά των συνεδριάσεων της Οικονομικής </w:t>
      </w:r>
      <w:proofErr w:type="spellStart"/>
      <w:r w:rsidRPr="00222417">
        <w:rPr>
          <w:rFonts w:ascii="Arial" w:hAnsi="Arial" w:cs="Arial"/>
          <w:sz w:val="22"/>
          <w:szCs w:val="22"/>
        </w:rPr>
        <w:t>Επιιτροπής</w:t>
      </w:r>
      <w:proofErr w:type="spellEnd"/>
      <w:r w:rsidR="00D8591C">
        <w:rPr>
          <w:rFonts w:ascii="Arial" w:hAnsi="Arial" w:cs="Arial"/>
          <w:sz w:val="22"/>
          <w:szCs w:val="22"/>
        </w:rPr>
        <w:t xml:space="preserve"> :</w:t>
      </w:r>
      <w:r w:rsidRPr="00222417">
        <w:rPr>
          <w:rFonts w:ascii="Arial" w:hAnsi="Arial" w:cs="Arial"/>
          <w:sz w:val="22"/>
          <w:szCs w:val="22"/>
        </w:rPr>
        <w:t xml:space="preserve"> 1,</w:t>
      </w:r>
      <w:r w:rsidR="00D8591C" w:rsidRPr="00222417">
        <w:rPr>
          <w:rFonts w:ascii="Arial" w:eastAsia="SimSun" w:hAnsi="Arial" w:cs="Arial"/>
          <w:bCs/>
          <w:iCs/>
          <w:sz w:val="22"/>
          <w:szCs w:val="22"/>
        </w:rPr>
        <w:t xml:space="preserve"> </w:t>
      </w:r>
      <w:r w:rsidRPr="00222417">
        <w:rPr>
          <w:rFonts w:ascii="Arial" w:eastAsia="SimSun" w:hAnsi="Arial" w:cs="Arial"/>
          <w:bCs/>
          <w:iCs/>
          <w:sz w:val="22"/>
          <w:szCs w:val="22"/>
        </w:rPr>
        <w:t>3,4,5,6,7,8,9,1</w:t>
      </w:r>
      <w:r w:rsidR="00D8591C">
        <w:rPr>
          <w:rFonts w:ascii="Arial" w:eastAsia="SimSun" w:hAnsi="Arial" w:cs="Arial"/>
          <w:bCs/>
          <w:iCs/>
          <w:sz w:val="22"/>
          <w:szCs w:val="22"/>
        </w:rPr>
        <w:t>0</w:t>
      </w:r>
      <w:r w:rsidRPr="00222417">
        <w:rPr>
          <w:rFonts w:ascii="Arial" w:eastAsia="SimSun" w:hAnsi="Arial" w:cs="Arial"/>
          <w:bCs/>
          <w:iCs/>
          <w:sz w:val="22"/>
          <w:szCs w:val="22"/>
        </w:rPr>
        <w:t>,</w:t>
      </w:r>
      <w:r w:rsidR="00D8591C">
        <w:rPr>
          <w:rFonts w:ascii="Arial" w:eastAsia="SimSun" w:hAnsi="Arial" w:cs="Arial"/>
          <w:bCs/>
          <w:iCs/>
          <w:sz w:val="22"/>
          <w:szCs w:val="22"/>
        </w:rPr>
        <w:t>12,</w:t>
      </w:r>
      <w:r w:rsidRPr="00222417">
        <w:rPr>
          <w:rFonts w:ascii="Arial" w:eastAsia="SimSun" w:hAnsi="Arial" w:cs="Arial"/>
          <w:bCs/>
          <w:iCs/>
          <w:sz w:val="22"/>
          <w:szCs w:val="22"/>
        </w:rPr>
        <w:t>13,14,</w:t>
      </w:r>
      <w:r w:rsidR="00D8591C">
        <w:rPr>
          <w:rFonts w:ascii="Arial" w:eastAsia="SimSun" w:hAnsi="Arial" w:cs="Arial"/>
          <w:bCs/>
          <w:iCs/>
          <w:sz w:val="22"/>
          <w:szCs w:val="22"/>
        </w:rPr>
        <w:t>15,</w:t>
      </w:r>
      <w:r w:rsidRPr="00222417">
        <w:rPr>
          <w:rFonts w:ascii="Arial" w:eastAsia="SimSun" w:hAnsi="Arial" w:cs="Arial"/>
          <w:bCs/>
          <w:iCs/>
          <w:sz w:val="22"/>
          <w:szCs w:val="22"/>
        </w:rPr>
        <w:t>16,17,</w:t>
      </w:r>
      <w:r w:rsidR="00D8591C">
        <w:rPr>
          <w:rFonts w:ascii="Arial" w:eastAsia="SimSun" w:hAnsi="Arial" w:cs="Arial"/>
          <w:bCs/>
          <w:iCs/>
          <w:sz w:val="22"/>
          <w:szCs w:val="22"/>
        </w:rPr>
        <w:t>18,</w:t>
      </w:r>
      <w:r w:rsidRPr="00222417">
        <w:rPr>
          <w:rFonts w:ascii="Arial" w:eastAsia="SimSun" w:hAnsi="Arial" w:cs="Arial"/>
          <w:bCs/>
          <w:iCs/>
          <w:sz w:val="22"/>
          <w:szCs w:val="22"/>
        </w:rPr>
        <w:t>19,20,21,24,25,27,28,</w:t>
      </w:r>
      <w:r w:rsidR="00D8591C">
        <w:rPr>
          <w:rFonts w:ascii="Arial" w:eastAsia="SimSun" w:hAnsi="Arial" w:cs="Arial"/>
          <w:bCs/>
          <w:iCs/>
          <w:sz w:val="22"/>
          <w:szCs w:val="22"/>
        </w:rPr>
        <w:t>30</w:t>
      </w:r>
      <w:r w:rsidRPr="00222417">
        <w:rPr>
          <w:rFonts w:ascii="Arial" w:eastAsia="SimSun" w:hAnsi="Arial" w:cs="Arial"/>
          <w:bCs/>
          <w:iCs/>
          <w:sz w:val="22"/>
          <w:szCs w:val="22"/>
        </w:rPr>
        <w:t xml:space="preserve"> </w:t>
      </w:r>
      <w:r w:rsidR="00D8591C">
        <w:rPr>
          <w:rFonts w:ascii="Arial" w:eastAsia="SimSun" w:hAnsi="Arial" w:cs="Arial"/>
          <w:bCs/>
          <w:iCs/>
          <w:sz w:val="22"/>
          <w:szCs w:val="22"/>
        </w:rPr>
        <w:t xml:space="preserve">και </w:t>
      </w:r>
      <w:r w:rsidRPr="00222417">
        <w:rPr>
          <w:rFonts w:ascii="Arial" w:eastAsia="SimSun" w:hAnsi="Arial" w:cs="Arial"/>
          <w:bCs/>
          <w:iCs/>
          <w:sz w:val="22"/>
          <w:szCs w:val="22"/>
        </w:rPr>
        <w:t xml:space="preserve"> </w:t>
      </w:r>
      <w:r w:rsidR="00D8591C">
        <w:rPr>
          <w:rFonts w:ascii="Arial" w:eastAsia="SimSun" w:hAnsi="Arial" w:cs="Arial"/>
          <w:bCs/>
          <w:iCs/>
          <w:sz w:val="22"/>
          <w:szCs w:val="22"/>
        </w:rPr>
        <w:t>31</w:t>
      </w:r>
      <w:r w:rsidRPr="00222417">
        <w:rPr>
          <w:rFonts w:ascii="Arial" w:eastAsia="SimSun" w:hAnsi="Arial" w:cs="Arial"/>
          <w:bCs/>
          <w:iCs/>
          <w:sz w:val="22"/>
          <w:szCs w:val="22"/>
        </w:rPr>
        <w:t xml:space="preserve">  έτους 202</w:t>
      </w:r>
      <w:r>
        <w:rPr>
          <w:rFonts w:ascii="Arial" w:eastAsia="SimSun" w:hAnsi="Arial" w:cs="Arial"/>
          <w:bCs/>
          <w:iCs/>
          <w:sz w:val="22"/>
          <w:szCs w:val="22"/>
        </w:rPr>
        <w:t>3</w:t>
      </w:r>
      <w:r w:rsidRPr="00222417">
        <w:rPr>
          <w:rFonts w:ascii="Arial" w:eastAsia="SimSun" w:hAnsi="Arial" w:cs="Arial"/>
          <w:bCs/>
          <w:iCs/>
          <w:sz w:val="22"/>
          <w:szCs w:val="22"/>
        </w:rPr>
        <w:t>.</w:t>
      </w:r>
    </w:p>
    <w:p w:rsidR="00896F6E" w:rsidRPr="00222417" w:rsidRDefault="00896F6E" w:rsidP="00896F6E">
      <w:pPr>
        <w:widowControl w:val="0"/>
        <w:numPr>
          <w:ilvl w:val="0"/>
          <w:numId w:val="31"/>
        </w:numPr>
        <w:tabs>
          <w:tab w:val="center" w:pos="8460"/>
        </w:tabs>
        <w:jc w:val="both"/>
        <w:rPr>
          <w:rFonts w:ascii="Arial" w:hAnsi="Arial" w:cs="Arial"/>
          <w:sz w:val="22"/>
          <w:szCs w:val="22"/>
        </w:rPr>
      </w:pPr>
    </w:p>
    <w:p w:rsidR="00896F6E" w:rsidRPr="00222417" w:rsidRDefault="00896F6E" w:rsidP="00896F6E">
      <w:pPr>
        <w:pStyle w:val="af9"/>
        <w:widowControl w:val="0"/>
        <w:numPr>
          <w:ilvl w:val="0"/>
          <w:numId w:val="31"/>
        </w:numPr>
        <w:tabs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222417">
        <w:rPr>
          <w:rFonts w:ascii="Arial" w:hAnsi="Arial" w:cs="Arial"/>
          <w:sz w:val="22"/>
          <w:szCs w:val="22"/>
        </w:rPr>
        <w:t xml:space="preserve">Β) Εγκρίνει τα πρακτικά των συνεδριάσεων δια περιφοράς της </w:t>
      </w:r>
      <w:r w:rsidR="00D8591C">
        <w:rPr>
          <w:rFonts w:ascii="Arial" w:hAnsi="Arial" w:cs="Arial"/>
          <w:sz w:val="22"/>
          <w:szCs w:val="22"/>
        </w:rPr>
        <w:t>:</w:t>
      </w:r>
      <w:r w:rsidR="00A8497E">
        <w:rPr>
          <w:rFonts w:ascii="Arial" w:hAnsi="Arial" w:cs="Arial"/>
          <w:sz w:val="22"/>
          <w:szCs w:val="22"/>
        </w:rPr>
        <w:t xml:space="preserve"> 2</w:t>
      </w:r>
      <w:r w:rsidRPr="00222417">
        <w:rPr>
          <w:rFonts w:ascii="Arial" w:hAnsi="Arial" w:cs="Arial"/>
          <w:sz w:val="22"/>
          <w:szCs w:val="22"/>
          <w:vertAlign w:val="superscript"/>
        </w:rPr>
        <w:t>ης</w:t>
      </w:r>
      <w:r w:rsidRPr="00222417">
        <w:rPr>
          <w:rFonts w:ascii="Arial" w:hAnsi="Arial" w:cs="Arial"/>
          <w:sz w:val="22"/>
          <w:szCs w:val="22"/>
        </w:rPr>
        <w:t xml:space="preserve"> ,1</w:t>
      </w:r>
      <w:r w:rsidR="00A8497E">
        <w:rPr>
          <w:rFonts w:ascii="Arial" w:hAnsi="Arial" w:cs="Arial"/>
          <w:sz w:val="22"/>
          <w:szCs w:val="22"/>
        </w:rPr>
        <w:t>1</w:t>
      </w:r>
      <w:r w:rsidRPr="00222417">
        <w:rPr>
          <w:rFonts w:ascii="Arial" w:hAnsi="Arial" w:cs="Arial"/>
          <w:sz w:val="22"/>
          <w:szCs w:val="22"/>
          <w:vertAlign w:val="superscript"/>
        </w:rPr>
        <w:t>ης</w:t>
      </w:r>
      <w:r w:rsidRPr="00222417">
        <w:rPr>
          <w:rFonts w:ascii="Arial" w:hAnsi="Arial" w:cs="Arial"/>
          <w:sz w:val="22"/>
          <w:szCs w:val="22"/>
        </w:rPr>
        <w:t xml:space="preserve">, </w:t>
      </w:r>
      <w:r w:rsidR="00A8497E">
        <w:rPr>
          <w:rFonts w:ascii="Arial" w:hAnsi="Arial" w:cs="Arial"/>
          <w:sz w:val="22"/>
          <w:szCs w:val="22"/>
        </w:rPr>
        <w:t>22</w:t>
      </w:r>
      <w:r w:rsidRPr="00222417">
        <w:rPr>
          <w:rFonts w:ascii="Arial" w:hAnsi="Arial" w:cs="Arial"/>
          <w:sz w:val="22"/>
          <w:szCs w:val="22"/>
          <w:vertAlign w:val="superscript"/>
        </w:rPr>
        <w:t>ης</w:t>
      </w:r>
      <w:r w:rsidRPr="00222417">
        <w:rPr>
          <w:rFonts w:ascii="Arial" w:hAnsi="Arial" w:cs="Arial"/>
          <w:sz w:val="22"/>
          <w:szCs w:val="22"/>
        </w:rPr>
        <w:t xml:space="preserve">, </w:t>
      </w:r>
      <w:r w:rsidR="00A8497E">
        <w:rPr>
          <w:rFonts w:ascii="Arial" w:hAnsi="Arial" w:cs="Arial"/>
          <w:sz w:val="22"/>
          <w:szCs w:val="22"/>
        </w:rPr>
        <w:t>23</w:t>
      </w:r>
      <w:r w:rsidRPr="00222417">
        <w:rPr>
          <w:rFonts w:ascii="Arial" w:hAnsi="Arial" w:cs="Arial"/>
          <w:sz w:val="22"/>
          <w:szCs w:val="22"/>
          <w:vertAlign w:val="superscript"/>
        </w:rPr>
        <w:t>ης</w:t>
      </w:r>
      <w:r w:rsidRPr="00222417">
        <w:rPr>
          <w:rFonts w:ascii="Arial" w:hAnsi="Arial" w:cs="Arial"/>
          <w:sz w:val="22"/>
          <w:szCs w:val="22"/>
        </w:rPr>
        <w:t xml:space="preserve">  και  </w:t>
      </w:r>
      <w:r w:rsidR="00A8497E">
        <w:rPr>
          <w:rFonts w:ascii="Arial" w:hAnsi="Arial" w:cs="Arial"/>
          <w:sz w:val="22"/>
          <w:szCs w:val="22"/>
        </w:rPr>
        <w:t>29</w:t>
      </w:r>
      <w:r w:rsidRPr="00222417">
        <w:rPr>
          <w:rFonts w:ascii="Arial" w:hAnsi="Arial" w:cs="Arial"/>
          <w:sz w:val="22"/>
          <w:szCs w:val="22"/>
          <w:vertAlign w:val="superscript"/>
        </w:rPr>
        <w:t>ης</w:t>
      </w:r>
      <w:r w:rsidRPr="00222417">
        <w:rPr>
          <w:rFonts w:ascii="Arial" w:hAnsi="Arial" w:cs="Arial"/>
          <w:sz w:val="22"/>
          <w:szCs w:val="22"/>
        </w:rPr>
        <w:t xml:space="preserve">  έτους 202</w:t>
      </w:r>
      <w:r>
        <w:rPr>
          <w:rFonts w:ascii="Arial" w:hAnsi="Arial" w:cs="Arial"/>
          <w:sz w:val="22"/>
          <w:szCs w:val="22"/>
        </w:rPr>
        <w:t>3</w:t>
      </w:r>
      <w:r w:rsidRPr="00222417">
        <w:rPr>
          <w:rFonts w:ascii="Arial" w:hAnsi="Arial" w:cs="Arial"/>
          <w:sz w:val="22"/>
          <w:szCs w:val="22"/>
        </w:rPr>
        <w:t>.</w:t>
      </w:r>
    </w:p>
    <w:p w:rsidR="00896F6E" w:rsidRPr="00592E1F" w:rsidRDefault="00896F6E" w:rsidP="00896F6E">
      <w:pPr>
        <w:numPr>
          <w:ilvl w:val="0"/>
          <w:numId w:val="31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b/>
          <w:sz w:val="22"/>
          <w:szCs w:val="22"/>
        </w:rPr>
      </w:pPr>
    </w:p>
    <w:p w:rsidR="00F61F7D" w:rsidRPr="00C35157" w:rsidRDefault="00FC0AEC" w:rsidP="00896F6E">
      <w:pPr>
        <w:jc w:val="both"/>
        <w:rPr>
          <w:rFonts w:ascii="Arial" w:hAnsi="Arial" w:cs="Arial"/>
          <w:vanish/>
          <w:sz w:val="22"/>
          <w:szCs w:val="22"/>
          <w:specVanish/>
        </w:rPr>
      </w:pPr>
      <w:r w:rsidRPr="0075780C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C97F17">
        <w:rPr>
          <w:rFonts w:ascii="Arial" w:hAnsi="Arial" w:cs="Arial"/>
          <w:b/>
          <w:sz w:val="22"/>
          <w:szCs w:val="22"/>
        </w:rPr>
        <w:t>30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C96A87" w:rsidRPr="00C35157" w:rsidRDefault="00C96A87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E1614">
        <w:rPr>
          <w:rFonts w:ascii="Arial" w:hAnsi="Arial" w:cs="Arial"/>
          <w:sz w:val="22"/>
          <w:szCs w:val="22"/>
        </w:rPr>
        <w:t>Μίχας</w:t>
      </w:r>
      <w:proofErr w:type="spellEnd"/>
      <w:r w:rsidR="006E1614">
        <w:rPr>
          <w:rFonts w:ascii="Arial" w:hAnsi="Arial" w:cs="Arial"/>
          <w:sz w:val="22"/>
          <w:szCs w:val="22"/>
        </w:rPr>
        <w:t xml:space="preserve"> Δημήτριος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</w:t>
      </w:r>
      <w:r w:rsidR="00932EF6">
        <w:rPr>
          <w:rFonts w:ascii="Arial" w:eastAsia="Arial" w:hAnsi="Arial" w:cs="Arial"/>
          <w:sz w:val="22"/>
          <w:szCs w:val="22"/>
        </w:rPr>
        <w:t xml:space="preserve">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572C50">
        <w:rPr>
          <w:rFonts w:ascii="Arial" w:hAnsi="Arial" w:cs="Arial"/>
          <w:sz w:val="22"/>
          <w:szCs w:val="22"/>
        </w:rPr>
        <w:t>20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41" w:rsidRDefault="00D31E41">
      <w:r>
        <w:separator/>
      </w:r>
    </w:p>
  </w:endnote>
  <w:endnote w:type="continuationSeparator" w:id="0">
    <w:p w:rsidR="00D31E41" w:rsidRDefault="00D3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41" w:rsidRDefault="00D31E41">
      <w:r>
        <w:separator/>
      </w:r>
    </w:p>
  </w:footnote>
  <w:footnote w:type="continuationSeparator" w:id="0">
    <w:p w:rsidR="00D31E41" w:rsidRDefault="00D31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2A366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2A366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D6A7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B02C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78E0362"/>
    <w:multiLevelType w:val="hybridMultilevel"/>
    <w:tmpl w:val="D40C7418"/>
    <w:lvl w:ilvl="0" w:tplc="0408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1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9D00F8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C0721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4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6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4F50755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4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5">
    <w:nsid w:val="5EAF1758"/>
    <w:multiLevelType w:val="hybridMultilevel"/>
    <w:tmpl w:val="4DDE92AA"/>
    <w:lvl w:ilvl="0" w:tplc="FC0AAF9A">
      <w:start w:val="1"/>
      <w:numFmt w:val="decimal"/>
      <w:lvlText w:val="%1."/>
      <w:lvlJc w:val="left"/>
      <w:pPr>
        <w:ind w:left="587" w:hanging="360"/>
      </w:pPr>
      <w:rPr>
        <w:rFonts w:eastAsiaTheme="minorHAnsi" w:cstheme="minorBidi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6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9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0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076D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4">
    <w:nsid w:val="6B27022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5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8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E5182E"/>
    <w:multiLevelType w:val="hybridMultilevel"/>
    <w:tmpl w:val="9650058E"/>
    <w:lvl w:ilvl="0" w:tplc="0408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0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0"/>
  </w:num>
  <w:num w:numId="5">
    <w:abstractNumId w:val="10"/>
  </w:num>
  <w:num w:numId="6">
    <w:abstractNumId w:val="21"/>
  </w:num>
  <w:num w:numId="7">
    <w:abstractNumId w:val="52"/>
  </w:num>
  <w:num w:numId="8">
    <w:abstractNumId w:val="12"/>
  </w:num>
  <w:num w:numId="9">
    <w:abstractNumId w:val="13"/>
  </w:num>
  <w:num w:numId="10">
    <w:abstractNumId w:val="32"/>
  </w:num>
  <w:num w:numId="11">
    <w:abstractNumId w:val="2"/>
  </w:num>
  <w:num w:numId="12">
    <w:abstractNumId w:val="25"/>
  </w:num>
  <w:num w:numId="13">
    <w:abstractNumId w:val="33"/>
  </w:num>
  <w:num w:numId="14">
    <w:abstractNumId w:val="9"/>
  </w:num>
  <w:num w:numId="15">
    <w:abstractNumId w:val="47"/>
  </w:num>
  <w:num w:numId="16">
    <w:abstractNumId w:val="31"/>
  </w:num>
  <w:num w:numId="17">
    <w:abstractNumId w:val="18"/>
  </w:num>
  <w:num w:numId="18">
    <w:abstractNumId w:val="36"/>
  </w:num>
  <w:num w:numId="19">
    <w:abstractNumId w:val="43"/>
  </w:num>
  <w:num w:numId="20">
    <w:abstractNumId w:val="28"/>
  </w:num>
  <w:num w:numId="21">
    <w:abstractNumId w:val="7"/>
  </w:num>
  <w:num w:numId="22">
    <w:abstractNumId w:val="38"/>
  </w:num>
  <w:num w:numId="23">
    <w:abstractNumId w:val="14"/>
  </w:num>
  <w:num w:numId="24">
    <w:abstractNumId w:val="45"/>
  </w:num>
  <w:num w:numId="25">
    <w:abstractNumId w:val="27"/>
  </w:num>
  <w:num w:numId="26">
    <w:abstractNumId w:val="50"/>
  </w:num>
  <w:num w:numId="27">
    <w:abstractNumId w:val="24"/>
  </w:num>
  <w:num w:numId="28">
    <w:abstractNumId w:val="39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15"/>
  </w:num>
  <w:num w:numId="35">
    <w:abstractNumId w:val="37"/>
  </w:num>
  <w:num w:numId="36">
    <w:abstractNumId w:val="30"/>
  </w:num>
  <w:num w:numId="37">
    <w:abstractNumId w:val="16"/>
  </w:num>
  <w:num w:numId="38">
    <w:abstractNumId w:val="48"/>
  </w:num>
  <w:num w:numId="39">
    <w:abstractNumId w:val="51"/>
  </w:num>
  <w:num w:numId="40">
    <w:abstractNumId w:val="11"/>
  </w:num>
  <w:num w:numId="41">
    <w:abstractNumId w:val="46"/>
  </w:num>
  <w:num w:numId="42">
    <w:abstractNumId w:val="44"/>
  </w:num>
  <w:num w:numId="43">
    <w:abstractNumId w:val="42"/>
  </w:num>
  <w:num w:numId="44">
    <w:abstractNumId w:val="17"/>
  </w:num>
  <w:num w:numId="45">
    <w:abstractNumId w:val="22"/>
  </w:num>
  <w:num w:numId="46">
    <w:abstractNumId w:val="29"/>
  </w:num>
  <w:num w:numId="47">
    <w:abstractNumId w:val="23"/>
  </w:num>
  <w:num w:numId="48">
    <w:abstractNumId w:val="20"/>
  </w:num>
  <w:num w:numId="49">
    <w:abstractNumId w:val="49"/>
  </w:num>
  <w:num w:numId="50">
    <w:abstractNumId w:val="3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07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4F3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82246"/>
    <w:rsid w:val="00096EBA"/>
    <w:rsid w:val="00097687"/>
    <w:rsid w:val="000A11B2"/>
    <w:rsid w:val="000A1D62"/>
    <w:rsid w:val="000A32FA"/>
    <w:rsid w:val="000A4BB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E47AC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5122"/>
    <w:rsid w:val="001D61F9"/>
    <w:rsid w:val="001E01CA"/>
    <w:rsid w:val="001E11DA"/>
    <w:rsid w:val="001E1782"/>
    <w:rsid w:val="001E23EA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15EB"/>
    <w:rsid w:val="0028445A"/>
    <w:rsid w:val="00290882"/>
    <w:rsid w:val="002963E1"/>
    <w:rsid w:val="0029648E"/>
    <w:rsid w:val="002A366B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0E24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1702E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0B4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889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374E"/>
    <w:rsid w:val="0044667E"/>
    <w:rsid w:val="00446B60"/>
    <w:rsid w:val="00453D11"/>
    <w:rsid w:val="004600E1"/>
    <w:rsid w:val="004650CA"/>
    <w:rsid w:val="00474787"/>
    <w:rsid w:val="00476DAD"/>
    <w:rsid w:val="00477A14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A7993"/>
    <w:rsid w:val="004B06B4"/>
    <w:rsid w:val="004B2C20"/>
    <w:rsid w:val="004B2E58"/>
    <w:rsid w:val="004B46A4"/>
    <w:rsid w:val="004B7126"/>
    <w:rsid w:val="004C27B5"/>
    <w:rsid w:val="004C78AF"/>
    <w:rsid w:val="004D22B1"/>
    <w:rsid w:val="004D6A78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8A2"/>
    <w:rsid w:val="00553F7E"/>
    <w:rsid w:val="00554F44"/>
    <w:rsid w:val="0056052F"/>
    <w:rsid w:val="00563186"/>
    <w:rsid w:val="005643B0"/>
    <w:rsid w:val="00567081"/>
    <w:rsid w:val="0056757F"/>
    <w:rsid w:val="00570C36"/>
    <w:rsid w:val="005722A8"/>
    <w:rsid w:val="005728D7"/>
    <w:rsid w:val="00572C50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44FF"/>
    <w:rsid w:val="005A565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D0D"/>
    <w:rsid w:val="00625FF1"/>
    <w:rsid w:val="006265D5"/>
    <w:rsid w:val="0062735D"/>
    <w:rsid w:val="00631478"/>
    <w:rsid w:val="00633DED"/>
    <w:rsid w:val="006348A7"/>
    <w:rsid w:val="00635B28"/>
    <w:rsid w:val="006401B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908AC"/>
    <w:rsid w:val="006917F2"/>
    <w:rsid w:val="0069301B"/>
    <w:rsid w:val="006931C4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E161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8BC"/>
    <w:rsid w:val="00725D73"/>
    <w:rsid w:val="00727BDA"/>
    <w:rsid w:val="00727C4E"/>
    <w:rsid w:val="00731EC0"/>
    <w:rsid w:val="00735A63"/>
    <w:rsid w:val="0073780C"/>
    <w:rsid w:val="00737C1A"/>
    <w:rsid w:val="00740995"/>
    <w:rsid w:val="00741E52"/>
    <w:rsid w:val="00742D7C"/>
    <w:rsid w:val="00745405"/>
    <w:rsid w:val="007456A2"/>
    <w:rsid w:val="00746352"/>
    <w:rsid w:val="007464C2"/>
    <w:rsid w:val="00747F8A"/>
    <w:rsid w:val="007511D8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480E"/>
    <w:rsid w:val="008271CB"/>
    <w:rsid w:val="0083305C"/>
    <w:rsid w:val="00833173"/>
    <w:rsid w:val="00833B73"/>
    <w:rsid w:val="00833E3A"/>
    <w:rsid w:val="00843EF7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96F6E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E6223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2EF6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497E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1D06"/>
    <w:rsid w:val="00AD27BB"/>
    <w:rsid w:val="00AD3366"/>
    <w:rsid w:val="00AD6747"/>
    <w:rsid w:val="00AE14E6"/>
    <w:rsid w:val="00AF23E4"/>
    <w:rsid w:val="00AF7C0E"/>
    <w:rsid w:val="00B00E07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017A"/>
    <w:rsid w:val="00B81CB6"/>
    <w:rsid w:val="00B81F5F"/>
    <w:rsid w:val="00B831F3"/>
    <w:rsid w:val="00B83547"/>
    <w:rsid w:val="00B84CB7"/>
    <w:rsid w:val="00B85114"/>
    <w:rsid w:val="00B8538F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B62B9"/>
    <w:rsid w:val="00BC0E2D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6A87"/>
    <w:rsid w:val="00C97E3B"/>
    <w:rsid w:val="00C97F17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52EA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1E41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0653"/>
    <w:rsid w:val="00D7592D"/>
    <w:rsid w:val="00D8591C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5B4"/>
    <w:rsid w:val="00DE767A"/>
    <w:rsid w:val="00DF0308"/>
    <w:rsid w:val="00DF0C34"/>
    <w:rsid w:val="00DF26DC"/>
    <w:rsid w:val="00DF39B6"/>
    <w:rsid w:val="00DF614A"/>
    <w:rsid w:val="00DF639E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09AC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94BC5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0A4"/>
    <w:rsid w:val="00F003AC"/>
    <w:rsid w:val="00F025C4"/>
    <w:rsid w:val="00F04F42"/>
    <w:rsid w:val="00F07208"/>
    <w:rsid w:val="00F1119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0081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682B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0AEC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Char9">
    <w:name w:val="Τίτλος Char"/>
    <w:basedOn w:val="a0"/>
    <w:link w:val="aff2"/>
    <w:uiPriority w:val="10"/>
    <w:qFormat/>
    <w:rsid w:val="003A30B4"/>
    <w:rPr>
      <w:rFonts w:ascii="Arial" w:hAnsi="Arial" w:cs="Arial"/>
      <w:b/>
      <w:bCs/>
      <w:sz w:val="24"/>
      <w:szCs w:val="24"/>
    </w:rPr>
  </w:style>
  <w:style w:type="paragraph" w:styleId="aff2">
    <w:name w:val="Title"/>
    <w:basedOn w:val="a"/>
    <w:link w:val="Char9"/>
    <w:uiPriority w:val="10"/>
    <w:qFormat/>
    <w:rsid w:val="003A30B4"/>
    <w:pPr>
      <w:jc w:val="center"/>
    </w:pPr>
    <w:rPr>
      <w:rFonts w:ascii="Arial" w:hAnsi="Arial" w:cs="Arial"/>
      <w:b/>
      <w:bCs/>
      <w:lang w:eastAsia="el-GR"/>
    </w:rPr>
  </w:style>
  <w:style w:type="character" w:customStyle="1" w:styleId="Char11">
    <w:name w:val="Τίτλος Char1"/>
    <w:basedOn w:val="a0"/>
    <w:link w:val="aff2"/>
    <w:uiPriority w:val="10"/>
    <w:rsid w:val="003A30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71">
    <w:name w:val="Προεπιλεγμένη γραμματοσειρά7"/>
    <w:rsid w:val="00E40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295-A60B-4293-B9C2-75975805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5014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2024-06-12T09:09:00Z</cp:lastPrinted>
  <dcterms:created xsi:type="dcterms:W3CDTF">2024-06-20T06:30:00Z</dcterms:created>
  <dcterms:modified xsi:type="dcterms:W3CDTF">2024-06-20T06:54:00Z</dcterms:modified>
</cp:coreProperties>
</file>