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B8017A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DA047C"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572C50">
        <w:rPr>
          <w:rFonts w:ascii="Arial" w:eastAsia="Arial" w:hAnsi="Arial" w:cs="Arial"/>
          <w:b/>
          <w:bCs/>
          <w:sz w:val="22"/>
          <w:szCs w:val="22"/>
        </w:rPr>
        <w:t>20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="00916060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651DDB">
        <w:rPr>
          <w:rFonts w:ascii="Arial" w:eastAsia="Calibri" w:hAnsi="Arial" w:cs="Arial"/>
          <w:b/>
          <w:sz w:val="22"/>
          <w:szCs w:val="22"/>
        </w:rPr>
        <w:t>12227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20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B4233C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423889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423889" w:rsidRDefault="00727C4E" w:rsidP="00423889">
      <w:pPr>
        <w:pStyle w:val="af9"/>
        <w:ind w:left="1004"/>
        <w:contextualSpacing w:val="0"/>
        <w:rPr>
          <w:rFonts w:ascii="Arial" w:hAnsi="Arial" w:cs="Arial"/>
          <w:sz w:val="22"/>
          <w:szCs w:val="22"/>
        </w:rPr>
      </w:pPr>
      <w:r w:rsidRPr="00727C4E">
        <w:rPr>
          <w:rFonts w:ascii="Arial" w:hAnsi="Arial" w:cs="Arial"/>
          <w:b/>
          <w:sz w:val="22"/>
          <w:szCs w:val="22"/>
        </w:rPr>
        <w:t xml:space="preserve">     </w:t>
      </w:r>
      <w:proofErr w:type="spellStart"/>
      <w:r w:rsidR="00423889" w:rsidRPr="005D198B">
        <w:rPr>
          <w:rFonts w:ascii="Arial" w:hAnsi="Arial" w:cs="Arial"/>
          <w:sz w:val="22"/>
          <w:szCs w:val="22"/>
        </w:rPr>
        <w:t>΄</w:t>
      </w:r>
      <w:r w:rsidR="00423889" w:rsidRPr="00423889">
        <w:rPr>
          <w:rFonts w:ascii="Arial" w:hAnsi="Arial" w:cs="Arial"/>
          <w:b/>
          <w:sz w:val="22"/>
          <w:szCs w:val="22"/>
        </w:rPr>
        <w:t>Εγκριση</w:t>
      </w:r>
      <w:proofErr w:type="spellEnd"/>
      <w:r w:rsidR="00423889" w:rsidRPr="00423889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="00423889" w:rsidRPr="00423889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423889" w:rsidRPr="00423889">
        <w:rPr>
          <w:rFonts w:ascii="Arial" w:hAnsi="Arial" w:cs="Arial"/>
          <w:b/>
          <w:sz w:val="22"/>
          <w:szCs w:val="22"/>
        </w:rPr>
        <w:t>.</w:t>
      </w:r>
    </w:p>
    <w:p w:rsidR="00727C4E" w:rsidRPr="00727C4E" w:rsidRDefault="00727C4E" w:rsidP="00423889">
      <w:pPr>
        <w:jc w:val="both"/>
        <w:rPr>
          <w:rFonts w:ascii="Arial" w:hAnsi="Arial" w:cs="Arial"/>
          <w:b/>
          <w:sz w:val="22"/>
          <w:szCs w:val="22"/>
        </w:rPr>
      </w:pPr>
    </w:p>
    <w:p w:rsidR="000174F3" w:rsidRPr="00C35157" w:rsidRDefault="001D5122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  <w:r w:rsidRPr="005C68DE">
        <w:rPr>
          <w:rFonts w:ascii="Verdana" w:hAnsi="Verdana"/>
          <w:b/>
          <w:bCs/>
          <w:sz w:val="18"/>
          <w:szCs w:val="18"/>
        </w:rPr>
        <w:t xml:space="preserve">    </w:t>
      </w:r>
    </w:p>
    <w:p w:rsidR="002A6ABB" w:rsidRDefault="002A6ABB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18</w:t>
      </w:r>
      <w:r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   Ιουνίου   2024  ημέρα  Τρίτη  και, ώρα 13.45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11746/14-06-2024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1.Παπαβασιλείου Αικατερίνη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 Ιωάννης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Αν και είχαν  νόμιμα προσκληθεί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Δήμου Ιωάννης (αν/κό μέλος κ. Μίχα Δημητρίου)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423889">
        <w:rPr>
          <w:rFonts w:ascii="Arial" w:eastAsia="Arial" w:hAnsi="Arial" w:cs="Arial"/>
          <w:sz w:val="22"/>
          <w:szCs w:val="22"/>
        </w:rPr>
        <w:t>11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11</w:t>
      </w:r>
      <w:r w:rsidR="00FC0AEC">
        <w:rPr>
          <w:rFonts w:ascii="Arial" w:eastAsia="Arial" w:hAnsi="Arial" w:cs="Arial"/>
          <w:sz w:val="22"/>
          <w:szCs w:val="22"/>
        </w:rPr>
        <w:t>369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FC0AE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435754">
        <w:rPr>
          <w:rFonts w:ascii="Arial" w:hAnsi="Arial" w:cs="Arial"/>
          <w:sz w:val="22"/>
          <w:szCs w:val="22"/>
        </w:rPr>
        <w:t xml:space="preserve"> </w:t>
      </w:r>
      <w:r w:rsidR="00435754" w:rsidRPr="00312292">
        <w:rPr>
          <w:rFonts w:ascii="Arial" w:eastAsia="Arial" w:hAnsi="Arial" w:cs="Arial"/>
          <w:sz w:val="22"/>
          <w:szCs w:val="22"/>
        </w:rPr>
        <w:t xml:space="preserve">του </w:t>
      </w:r>
      <w:r w:rsidR="00FC0AEC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FC0AEC">
        <w:rPr>
          <w:rFonts w:ascii="Arial" w:eastAsia="Verdana" w:hAnsi="Arial" w:cs="Arial"/>
          <w:color w:val="000000"/>
          <w:sz w:val="22"/>
          <w:szCs w:val="22"/>
        </w:rPr>
        <w:t>τ</w:t>
      </w:r>
      <w:r w:rsidR="00FC0AEC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FC0AEC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423889" w:rsidRPr="00D052EA" w:rsidRDefault="00423889" w:rsidP="0042388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052EA">
        <w:rPr>
          <w:rFonts w:ascii="Arial" w:eastAsia="Tahoma" w:hAnsi="Arial" w:cs="Arial"/>
          <w:i/>
          <w:spacing w:val="-3"/>
          <w:sz w:val="22"/>
          <w:szCs w:val="22"/>
        </w:rPr>
        <w:t xml:space="preserve"> Σύμφωνα με το </w:t>
      </w:r>
      <w:proofErr w:type="spellStart"/>
      <w:r w:rsidRPr="00D052EA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D052EA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D052EA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D052EA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D052EA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D052EA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423889" w:rsidRPr="00D052EA" w:rsidRDefault="00423889" w:rsidP="0042388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423889" w:rsidRPr="00D052EA" w:rsidRDefault="00423889" w:rsidP="0042388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052EA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423889" w:rsidRPr="00D052EA" w:rsidRDefault="00423889" w:rsidP="00423889">
      <w:pPr>
        <w:jc w:val="both"/>
        <w:rPr>
          <w:rFonts w:ascii="Arial" w:hAnsi="Arial" w:cs="Arial"/>
        </w:rPr>
      </w:pPr>
      <w:r w:rsidRPr="00D052EA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423889" w:rsidRPr="00D052EA" w:rsidRDefault="00423889" w:rsidP="00423889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052EA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D052EA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D052EA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052EA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D052EA">
        <w:rPr>
          <w:rFonts w:ascii="Arial" w:hAnsi="Arial" w:cs="Arial"/>
          <w:i/>
          <w:spacing w:val="-3"/>
          <w:sz w:val="22"/>
          <w:szCs w:val="22"/>
        </w:rPr>
        <w:t xml:space="preserve"> οδηγό τον </w:t>
      </w:r>
      <w:r w:rsidRPr="00D052EA">
        <w:rPr>
          <w:rFonts w:ascii="Arial" w:hAnsi="Arial" w:cs="Arial"/>
          <w:bCs/>
          <w:i/>
          <w:spacing w:val="-3"/>
          <w:sz w:val="22"/>
          <w:szCs w:val="22"/>
        </w:rPr>
        <w:t>ΜΗΤΡΑΤΖΟΥΛΗ ΗΛΙΑ</w:t>
      </w:r>
      <w:r w:rsidRPr="00D052EA">
        <w:rPr>
          <w:rFonts w:ascii="Arial" w:hAnsi="Arial" w:cs="Arial"/>
          <w:i/>
          <w:spacing w:val="-3"/>
          <w:sz w:val="22"/>
          <w:szCs w:val="22"/>
        </w:rPr>
        <w:t xml:space="preserve"> ,</w:t>
      </w:r>
    </w:p>
    <w:p w:rsidR="00423889" w:rsidRPr="00D052EA" w:rsidRDefault="00423889" w:rsidP="00423889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052EA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D052EA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</w:t>
      </w:r>
    </w:p>
    <w:p w:rsidR="00423889" w:rsidRPr="00D052EA" w:rsidRDefault="00423889" w:rsidP="00423889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052EA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D052EA">
        <w:rPr>
          <w:rFonts w:ascii="Arial" w:hAnsi="Arial" w:cs="Arial"/>
          <w:bCs/>
          <w:i/>
          <w:spacing w:val="-3"/>
          <w:sz w:val="22"/>
          <w:szCs w:val="22"/>
        </w:rPr>
        <w:t xml:space="preserve">ΧΑΛΚΙΔΑ </w:t>
      </w:r>
      <w:r w:rsidRPr="00D052EA">
        <w:rPr>
          <w:rFonts w:ascii="Arial" w:hAnsi="Arial" w:cs="Arial"/>
          <w:i/>
          <w:spacing w:val="-3"/>
          <w:sz w:val="22"/>
          <w:szCs w:val="22"/>
        </w:rPr>
        <w:t>,</w:t>
      </w:r>
      <w:r w:rsidRPr="00D052EA">
        <w:rPr>
          <w:rFonts w:ascii="Arial" w:hAnsi="Arial" w:cs="Arial"/>
          <w:bCs/>
          <w:i/>
          <w:spacing w:val="-3"/>
          <w:sz w:val="22"/>
          <w:szCs w:val="22"/>
        </w:rPr>
        <w:t>σε ΣΥΝΕΔΡΙΑΣΗ ΠΕΔ /ΣΕ ΚΑΙ ΚΕΔΕ,</w:t>
      </w:r>
      <w:r w:rsidR="00D052EA" w:rsidRPr="00D052EA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D052EA">
        <w:rPr>
          <w:rFonts w:ascii="Arial" w:hAnsi="Arial" w:cs="Arial"/>
          <w:bCs/>
          <w:i/>
          <w:spacing w:val="-3"/>
          <w:sz w:val="22"/>
          <w:szCs w:val="22"/>
        </w:rPr>
        <w:t xml:space="preserve"> μετά από  πρόσκληση,</w:t>
      </w:r>
    </w:p>
    <w:p w:rsidR="00423889" w:rsidRPr="00D052EA" w:rsidRDefault="00423889" w:rsidP="00423889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052EA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D052EA">
        <w:rPr>
          <w:rFonts w:ascii="Arial" w:hAnsi="Arial" w:cs="Arial"/>
          <w:bCs/>
          <w:i/>
          <w:spacing w:val="-3"/>
          <w:sz w:val="22"/>
          <w:szCs w:val="22"/>
        </w:rPr>
        <w:t>12/06/24 με επιστροφή την 13/06/24.</w:t>
      </w:r>
    </w:p>
    <w:p w:rsidR="006401B8" w:rsidRPr="001D5122" w:rsidRDefault="00E409AC" w:rsidP="00423889">
      <w:pPr>
        <w:suppressAutoHyphens w:val="0"/>
        <w:spacing w:before="100" w:beforeAutospacing="1" w:line="276" w:lineRule="auto"/>
        <w:rPr>
          <w:rFonts w:ascii="Arial" w:hAnsi="Arial" w:cs="Arial"/>
          <w:i/>
          <w:sz w:val="22"/>
          <w:szCs w:val="22"/>
        </w:rPr>
      </w:pPr>
      <w:r w:rsidRPr="001D512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E47AC" w:rsidRPr="001D5122">
        <w:rPr>
          <w:rFonts w:ascii="Arial" w:hAnsi="Arial" w:cs="Arial"/>
          <w:i/>
          <w:sz w:val="22"/>
          <w:szCs w:val="22"/>
        </w:rPr>
        <w:t xml:space="preserve"> </w:t>
      </w:r>
    </w:p>
    <w:p w:rsidR="006557F3" w:rsidRPr="001D5122" w:rsidRDefault="00486FB6" w:rsidP="006401B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D5122">
        <w:rPr>
          <w:rFonts w:ascii="Arial" w:hAnsi="Arial" w:cs="Arial"/>
          <w:i/>
          <w:sz w:val="22"/>
          <w:szCs w:val="22"/>
        </w:rPr>
        <w:lastRenderedPageBreak/>
        <w:t xml:space="preserve"> </w:t>
      </w:r>
      <w:r w:rsidR="006557F3" w:rsidRPr="001D5122">
        <w:rPr>
          <w:rFonts w:ascii="Arial" w:hAnsi="Arial" w:cs="Arial"/>
          <w:i/>
          <w:sz w:val="22"/>
          <w:szCs w:val="22"/>
        </w:rPr>
        <w:t>Στη συνέχεια ο Πρόεδρος κάλεσε τα μέλη να αποφασίσουν σχετικά.</w:t>
      </w:r>
    </w:p>
    <w:p w:rsidR="002A6ABB" w:rsidRPr="000E47AC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C0AEC" w:rsidRDefault="00FC0AEC" w:rsidP="00FC0AEC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spacing w:val="-3"/>
          <w:sz w:val="22"/>
          <w:szCs w:val="22"/>
        </w:rPr>
        <w:t>-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854CD">
        <w:rPr>
          <w:rFonts w:ascii="Arial" w:eastAsia="Arial" w:hAnsi="Arial" w:cs="Arial"/>
          <w:sz w:val="22"/>
          <w:szCs w:val="22"/>
        </w:rPr>
        <w:t xml:space="preserve"> </w:t>
      </w:r>
      <w:r w:rsidR="00D70653">
        <w:rPr>
          <w:rFonts w:ascii="Arial" w:eastAsia="Arial" w:hAnsi="Arial" w:cs="Arial"/>
          <w:sz w:val="22"/>
          <w:szCs w:val="22"/>
        </w:rPr>
        <w:t>11369/11</w:t>
      </w:r>
      <w:r w:rsidR="00D70653" w:rsidRPr="00C35157">
        <w:rPr>
          <w:rFonts w:ascii="Arial" w:eastAsia="Arial" w:hAnsi="Arial" w:cs="Arial"/>
          <w:sz w:val="22"/>
          <w:szCs w:val="22"/>
        </w:rPr>
        <w:t>-0</w:t>
      </w:r>
      <w:r w:rsidR="00D70653">
        <w:rPr>
          <w:rFonts w:ascii="Arial" w:eastAsia="Arial" w:hAnsi="Arial" w:cs="Arial"/>
          <w:sz w:val="22"/>
          <w:szCs w:val="22"/>
        </w:rPr>
        <w:t>6</w:t>
      </w:r>
      <w:r w:rsidR="00D70653" w:rsidRPr="00C35157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>
        <w:rPr>
          <w:rFonts w:ascii="Arial" w:eastAsia="Verdana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FC0AEC" w:rsidRDefault="00FC0AEC" w:rsidP="00FC0AE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FC0AEC" w:rsidRDefault="00FC0AEC" w:rsidP="00FC0AE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FC0AEC" w:rsidRDefault="00FC0AEC" w:rsidP="00FC0AE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C0AEC" w:rsidRDefault="00FC0AEC" w:rsidP="00FC0AE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FC0AEC" w:rsidRDefault="00FC0AEC" w:rsidP="00FC0AE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9301B" w:rsidRPr="0069301B" w:rsidRDefault="00FC0AEC" w:rsidP="0069301B">
      <w:pPr>
        <w:jc w:val="both"/>
        <w:rPr>
          <w:rFonts w:ascii="Arial" w:hAnsi="Arial" w:cs="Arial"/>
          <w:spacing w:val="-3"/>
          <w:sz w:val="22"/>
          <w:szCs w:val="22"/>
        </w:rPr>
      </w:pPr>
      <w:r w:rsidRPr="0075780C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69301B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69301B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69301B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69301B">
        <w:rPr>
          <w:rFonts w:ascii="Arial" w:hAnsi="Arial" w:cs="Arial"/>
          <w:spacing w:val="-3"/>
          <w:sz w:val="22"/>
          <w:szCs w:val="22"/>
        </w:rPr>
        <w:t xml:space="preserve"> </w:t>
      </w:r>
      <w:r w:rsidRPr="0069301B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69301B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69301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9301B">
        <w:rPr>
          <w:rFonts w:ascii="Arial" w:hAnsi="Arial" w:cs="Arial"/>
          <w:spacing w:val="-3"/>
          <w:sz w:val="22"/>
          <w:szCs w:val="22"/>
        </w:rPr>
        <w:t xml:space="preserve">και  οδηγό τον  </w:t>
      </w:r>
      <w:r w:rsidRPr="0069301B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οδηγό),  </w:t>
      </w:r>
      <w:r w:rsidRPr="0069301B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69301B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69301B" w:rsidRPr="0069301B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69301B" w:rsidRPr="0069301B">
        <w:rPr>
          <w:rFonts w:ascii="Arial" w:hAnsi="Arial" w:cs="Arial"/>
          <w:bCs/>
          <w:spacing w:val="-3"/>
          <w:sz w:val="22"/>
          <w:szCs w:val="22"/>
        </w:rPr>
        <w:t xml:space="preserve">ΧΑΛΚΙΔΑ </w:t>
      </w:r>
      <w:r w:rsidR="0069301B" w:rsidRPr="0069301B">
        <w:rPr>
          <w:rFonts w:ascii="Arial" w:hAnsi="Arial" w:cs="Arial"/>
          <w:spacing w:val="-3"/>
          <w:sz w:val="22"/>
          <w:szCs w:val="22"/>
        </w:rPr>
        <w:t>,</w:t>
      </w:r>
      <w:r w:rsidR="0069301B" w:rsidRPr="0069301B">
        <w:rPr>
          <w:rFonts w:ascii="Arial" w:hAnsi="Arial" w:cs="Arial"/>
          <w:bCs/>
          <w:spacing w:val="-3"/>
          <w:sz w:val="22"/>
          <w:szCs w:val="22"/>
        </w:rPr>
        <w:t xml:space="preserve">σε ΣΥΝΕΔΡΙΑΣΗ ΠΕΔ /ΣΕ ΚΑΙ ΚΕΔΕ,  μετά από  πρόσκληση </w:t>
      </w:r>
      <w:r w:rsidR="0069301B" w:rsidRPr="0069301B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69301B" w:rsidRPr="0069301B">
        <w:rPr>
          <w:rFonts w:ascii="Arial" w:hAnsi="Arial" w:cs="Arial"/>
          <w:bCs/>
          <w:spacing w:val="-3"/>
          <w:sz w:val="22"/>
          <w:szCs w:val="22"/>
        </w:rPr>
        <w:t>12/06/24 με επιστροφή την 13/06/24.</w:t>
      </w:r>
    </w:p>
    <w:p w:rsidR="000E47AC" w:rsidRPr="00DF639E" w:rsidRDefault="000E47AC" w:rsidP="0069301B">
      <w:pPr>
        <w:jc w:val="both"/>
        <w:rPr>
          <w:rFonts w:ascii="Arial" w:hAnsi="Arial" w:cs="Arial"/>
          <w:sz w:val="22"/>
          <w:szCs w:val="22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B4233C">
        <w:rPr>
          <w:rFonts w:ascii="Arial" w:hAnsi="Arial" w:cs="Arial"/>
          <w:b/>
          <w:sz w:val="22"/>
          <w:szCs w:val="22"/>
        </w:rPr>
        <w:t>2</w:t>
      </w:r>
      <w:r w:rsidR="00423889">
        <w:rPr>
          <w:rFonts w:ascii="Arial" w:hAnsi="Arial" w:cs="Arial"/>
          <w:b/>
          <w:sz w:val="22"/>
          <w:szCs w:val="22"/>
        </w:rPr>
        <w:t>9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C96A87" w:rsidRPr="00C35157" w:rsidRDefault="00C96A87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614">
        <w:rPr>
          <w:rFonts w:ascii="Arial" w:hAnsi="Arial" w:cs="Arial"/>
          <w:sz w:val="22"/>
          <w:szCs w:val="22"/>
        </w:rPr>
        <w:t>Μίχας</w:t>
      </w:r>
      <w:proofErr w:type="spellEnd"/>
      <w:r w:rsidR="006E1614">
        <w:rPr>
          <w:rFonts w:ascii="Arial" w:hAnsi="Arial" w:cs="Arial"/>
          <w:sz w:val="22"/>
          <w:szCs w:val="22"/>
        </w:rPr>
        <w:t xml:space="preserve"> Δημήτριος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</w:t>
      </w:r>
      <w:r w:rsidR="00932EF6">
        <w:rPr>
          <w:rFonts w:ascii="Arial" w:eastAsia="Arial" w:hAnsi="Arial" w:cs="Arial"/>
          <w:sz w:val="22"/>
          <w:szCs w:val="22"/>
        </w:rPr>
        <w:t xml:space="preserve">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72C50">
        <w:rPr>
          <w:rFonts w:ascii="Arial" w:hAnsi="Arial" w:cs="Arial"/>
          <w:sz w:val="22"/>
          <w:szCs w:val="22"/>
        </w:rPr>
        <w:t>20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08" w:rsidRDefault="00F93508">
      <w:r>
        <w:separator/>
      </w:r>
    </w:p>
  </w:endnote>
  <w:endnote w:type="continuationSeparator" w:id="0">
    <w:p w:rsidR="00F93508" w:rsidRDefault="00F93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08" w:rsidRDefault="00F93508">
      <w:r>
        <w:separator/>
      </w:r>
    </w:p>
  </w:footnote>
  <w:footnote w:type="continuationSeparator" w:id="0">
    <w:p w:rsidR="00F93508" w:rsidRDefault="00F93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BA6E0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BA6E0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51DD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B02C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78E0362"/>
    <w:multiLevelType w:val="hybridMultilevel"/>
    <w:tmpl w:val="D40C7418"/>
    <w:lvl w:ilvl="0" w:tplc="0408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1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9D00F8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C0721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4F50755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5">
    <w:nsid w:val="5EAF1758"/>
    <w:multiLevelType w:val="hybridMultilevel"/>
    <w:tmpl w:val="4DDE92AA"/>
    <w:lvl w:ilvl="0" w:tplc="FC0AAF9A">
      <w:start w:val="1"/>
      <w:numFmt w:val="decimal"/>
      <w:lvlText w:val="%1."/>
      <w:lvlJc w:val="left"/>
      <w:pPr>
        <w:ind w:left="587" w:hanging="360"/>
      </w:pPr>
      <w:rPr>
        <w:rFonts w:eastAsiaTheme="minorHAnsi" w:cstheme="minorBidi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6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076D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6B2702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5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8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E5182E"/>
    <w:multiLevelType w:val="hybridMultilevel"/>
    <w:tmpl w:val="9650058E"/>
    <w:lvl w:ilvl="0" w:tplc="0408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0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0"/>
  </w:num>
  <w:num w:numId="5">
    <w:abstractNumId w:val="10"/>
  </w:num>
  <w:num w:numId="6">
    <w:abstractNumId w:val="21"/>
  </w:num>
  <w:num w:numId="7">
    <w:abstractNumId w:val="52"/>
  </w:num>
  <w:num w:numId="8">
    <w:abstractNumId w:val="12"/>
  </w:num>
  <w:num w:numId="9">
    <w:abstractNumId w:val="13"/>
  </w:num>
  <w:num w:numId="10">
    <w:abstractNumId w:val="32"/>
  </w:num>
  <w:num w:numId="11">
    <w:abstractNumId w:val="2"/>
  </w:num>
  <w:num w:numId="12">
    <w:abstractNumId w:val="25"/>
  </w:num>
  <w:num w:numId="13">
    <w:abstractNumId w:val="33"/>
  </w:num>
  <w:num w:numId="14">
    <w:abstractNumId w:val="9"/>
  </w:num>
  <w:num w:numId="15">
    <w:abstractNumId w:val="47"/>
  </w:num>
  <w:num w:numId="16">
    <w:abstractNumId w:val="31"/>
  </w:num>
  <w:num w:numId="17">
    <w:abstractNumId w:val="18"/>
  </w:num>
  <w:num w:numId="18">
    <w:abstractNumId w:val="36"/>
  </w:num>
  <w:num w:numId="19">
    <w:abstractNumId w:val="43"/>
  </w:num>
  <w:num w:numId="20">
    <w:abstractNumId w:val="28"/>
  </w:num>
  <w:num w:numId="21">
    <w:abstractNumId w:val="7"/>
  </w:num>
  <w:num w:numId="22">
    <w:abstractNumId w:val="38"/>
  </w:num>
  <w:num w:numId="23">
    <w:abstractNumId w:val="14"/>
  </w:num>
  <w:num w:numId="24">
    <w:abstractNumId w:val="45"/>
  </w:num>
  <w:num w:numId="25">
    <w:abstractNumId w:val="27"/>
  </w:num>
  <w:num w:numId="26">
    <w:abstractNumId w:val="50"/>
  </w:num>
  <w:num w:numId="27">
    <w:abstractNumId w:val="24"/>
  </w:num>
  <w:num w:numId="28">
    <w:abstractNumId w:val="39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15"/>
  </w:num>
  <w:num w:numId="35">
    <w:abstractNumId w:val="37"/>
  </w:num>
  <w:num w:numId="36">
    <w:abstractNumId w:val="30"/>
  </w:num>
  <w:num w:numId="37">
    <w:abstractNumId w:val="16"/>
  </w:num>
  <w:num w:numId="38">
    <w:abstractNumId w:val="48"/>
  </w:num>
  <w:num w:numId="39">
    <w:abstractNumId w:val="51"/>
  </w:num>
  <w:num w:numId="40">
    <w:abstractNumId w:val="11"/>
  </w:num>
  <w:num w:numId="41">
    <w:abstractNumId w:val="46"/>
  </w:num>
  <w:num w:numId="42">
    <w:abstractNumId w:val="44"/>
  </w:num>
  <w:num w:numId="43">
    <w:abstractNumId w:val="42"/>
  </w:num>
  <w:num w:numId="44">
    <w:abstractNumId w:val="17"/>
  </w:num>
  <w:num w:numId="45">
    <w:abstractNumId w:val="22"/>
  </w:num>
  <w:num w:numId="46">
    <w:abstractNumId w:val="29"/>
  </w:num>
  <w:num w:numId="47">
    <w:abstractNumId w:val="23"/>
  </w:num>
  <w:num w:numId="48">
    <w:abstractNumId w:val="20"/>
  </w:num>
  <w:num w:numId="49">
    <w:abstractNumId w:val="49"/>
  </w:num>
  <w:num w:numId="50">
    <w:abstractNumId w:val="3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4F3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A4BB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E47AC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5122"/>
    <w:rsid w:val="001D61F9"/>
    <w:rsid w:val="001E01CA"/>
    <w:rsid w:val="001E11DA"/>
    <w:rsid w:val="001E1782"/>
    <w:rsid w:val="001E23EA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366B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0E24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1702E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0B4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889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374E"/>
    <w:rsid w:val="0044667E"/>
    <w:rsid w:val="00446B60"/>
    <w:rsid w:val="00453D11"/>
    <w:rsid w:val="004600E1"/>
    <w:rsid w:val="004650CA"/>
    <w:rsid w:val="00474787"/>
    <w:rsid w:val="00476DAD"/>
    <w:rsid w:val="00477A14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A7993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0C28"/>
    <w:rsid w:val="0054173F"/>
    <w:rsid w:val="00547183"/>
    <w:rsid w:val="00547736"/>
    <w:rsid w:val="0055042A"/>
    <w:rsid w:val="00550F64"/>
    <w:rsid w:val="005516FD"/>
    <w:rsid w:val="00553881"/>
    <w:rsid w:val="005538A2"/>
    <w:rsid w:val="00553F7E"/>
    <w:rsid w:val="00554F44"/>
    <w:rsid w:val="0056052F"/>
    <w:rsid w:val="00563186"/>
    <w:rsid w:val="005643B0"/>
    <w:rsid w:val="00567081"/>
    <w:rsid w:val="0056757F"/>
    <w:rsid w:val="00570C36"/>
    <w:rsid w:val="005722A8"/>
    <w:rsid w:val="005728D7"/>
    <w:rsid w:val="00572C50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44FF"/>
    <w:rsid w:val="005A565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D0D"/>
    <w:rsid w:val="00625FF1"/>
    <w:rsid w:val="006265D5"/>
    <w:rsid w:val="0062735D"/>
    <w:rsid w:val="00631478"/>
    <w:rsid w:val="00633DED"/>
    <w:rsid w:val="006348A7"/>
    <w:rsid w:val="00635B28"/>
    <w:rsid w:val="006401B8"/>
    <w:rsid w:val="0064327A"/>
    <w:rsid w:val="00644FC1"/>
    <w:rsid w:val="00645374"/>
    <w:rsid w:val="00651DDB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01B"/>
    <w:rsid w:val="006931C4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8BC"/>
    <w:rsid w:val="00725D73"/>
    <w:rsid w:val="00727BDA"/>
    <w:rsid w:val="00727C4E"/>
    <w:rsid w:val="00731EC0"/>
    <w:rsid w:val="00735A63"/>
    <w:rsid w:val="0073780C"/>
    <w:rsid w:val="00737C1A"/>
    <w:rsid w:val="00740995"/>
    <w:rsid w:val="00741E52"/>
    <w:rsid w:val="00742D7C"/>
    <w:rsid w:val="00745405"/>
    <w:rsid w:val="007456A2"/>
    <w:rsid w:val="00746352"/>
    <w:rsid w:val="007464C2"/>
    <w:rsid w:val="00747F8A"/>
    <w:rsid w:val="007511D8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480E"/>
    <w:rsid w:val="008271CB"/>
    <w:rsid w:val="0083305C"/>
    <w:rsid w:val="00833173"/>
    <w:rsid w:val="00833B73"/>
    <w:rsid w:val="00833E3A"/>
    <w:rsid w:val="00843EF7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E6223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2EF6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1D06"/>
    <w:rsid w:val="00AD27BB"/>
    <w:rsid w:val="00AD3366"/>
    <w:rsid w:val="00AD6747"/>
    <w:rsid w:val="00AE14E6"/>
    <w:rsid w:val="00AF23E4"/>
    <w:rsid w:val="00AF7C0E"/>
    <w:rsid w:val="00B00E07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017A"/>
    <w:rsid w:val="00B81CB6"/>
    <w:rsid w:val="00B81F5F"/>
    <w:rsid w:val="00B831F3"/>
    <w:rsid w:val="00B83547"/>
    <w:rsid w:val="00B84CB7"/>
    <w:rsid w:val="00B85114"/>
    <w:rsid w:val="00B8538F"/>
    <w:rsid w:val="00B863CD"/>
    <w:rsid w:val="00B87DFD"/>
    <w:rsid w:val="00B935DB"/>
    <w:rsid w:val="00B9395A"/>
    <w:rsid w:val="00B95C74"/>
    <w:rsid w:val="00BA37FD"/>
    <w:rsid w:val="00BA43E7"/>
    <w:rsid w:val="00BA6BE6"/>
    <w:rsid w:val="00BA6E03"/>
    <w:rsid w:val="00BB2512"/>
    <w:rsid w:val="00BB62B9"/>
    <w:rsid w:val="00BC0E2D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6A87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52EA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0653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5B4"/>
    <w:rsid w:val="00DE767A"/>
    <w:rsid w:val="00DF0308"/>
    <w:rsid w:val="00DF0C34"/>
    <w:rsid w:val="00DF26DC"/>
    <w:rsid w:val="00DF39B6"/>
    <w:rsid w:val="00DF614A"/>
    <w:rsid w:val="00DF639E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09AC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94BC5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0A4"/>
    <w:rsid w:val="00F003AC"/>
    <w:rsid w:val="00F025C4"/>
    <w:rsid w:val="00F04F42"/>
    <w:rsid w:val="00F07208"/>
    <w:rsid w:val="00F1119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0081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682B"/>
    <w:rsid w:val="00F87DFB"/>
    <w:rsid w:val="00F90263"/>
    <w:rsid w:val="00F91FED"/>
    <w:rsid w:val="00F92332"/>
    <w:rsid w:val="00F93508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0AEC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Char9">
    <w:name w:val="Τίτλος Char"/>
    <w:basedOn w:val="a0"/>
    <w:link w:val="aff2"/>
    <w:uiPriority w:val="10"/>
    <w:qFormat/>
    <w:rsid w:val="003A30B4"/>
    <w:rPr>
      <w:rFonts w:ascii="Arial" w:hAnsi="Arial" w:cs="Arial"/>
      <w:b/>
      <w:bCs/>
      <w:sz w:val="24"/>
      <w:szCs w:val="24"/>
    </w:rPr>
  </w:style>
  <w:style w:type="paragraph" w:styleId="aff2">
    <w:name w:val="Title"/>
    <w:basedOn w:val="a"/>
    <w:link w:val="Char9"/>
    <w:uiPriority w:val="10"/>
    <w:qFormat/>
    <w:rsid w:val="003A30B4"/>
    <w:pPr>
      <w:jc w:val="center"/>
    </w:pPr>
    <w:rPr>
      <w:rFonts w:ascii="Arial" w:hAnsi="Arial" w:cs="Arial"/>
      <w:b/>
      <w:bCs/>
      <w:lang w:eastAsia="el-GR"/>
    </w:rPr>
  </w:style>
  <w:style w:type="character" w:customStyle="1" w:styleId="Char11">
    <w:name w:val="Τίτλος Char1"/>
    <w:basedOn w:val="a0"/>
    <w:link w:val="aff2"/>
    <w:uiPriority w:val="10"/>
    <w:rsid w:val="003A30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71">
    <w:name w:val="Προεπιλεγμένη γραμματοσειρά7"/>
    <w:rsid w:val="00E40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9F21-6BA4-4521-B87A-C04C297F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5862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2024-06-12T09:09:00Z</cp:lastPrinted>
  <dcterms:created xsi:type="dcterms:W3CDTF">2024-06-20T06:12:00Z</dcterms:created>
  <dcterms:modified xsi:type="dcterms:W3CDTF">2024-06-20T07:42:00Z</dcterms:modified>
</cp:coreProperties>
</file>