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78AF">
        <w:rPr>
          <w:rFonts w:ascii="Arial" w:eastAsia="Arial" w:hAnsi="Arial" w:cs="Arial"/>
          <w:b/>
          <w:bCs/>
          <w:sz w:val="22"/>
          <w:szCs w:val="22"/>
        </w:rPr>
        <w:t>1</w:t>
      </w:r>
      <w:r w:rsidR="006C1DA7">
        <w:rPr>
          <w:rFonts w:ascii="Arial" w:eastAsia="Arial" w:hAnsi="Arial" w:cs="Arial"/>
          <w:b/>
          <w:bCs/>
          <w:sz w:val="22"/>
          <w:szCs w:val="22"/>
        </w:rPr>
        <w:t>3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  <w:r w:rsidR="00E31F27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893CAB">
        <w:rPr>
          <w:rFonts w:ascii="Arial" w:eastAsia="Calibri" w:hAnsi="Arial" w:cs="Arial"/>
          <w:b/>
          <w:sz w:val="22"/>
          <w:szCs w:val="22"/>
        </w:rPr>
        <w:t>11660</w:t>
      </w:r>
      <w:r w:rsidR="006C1DA7">
        <w:rPr>
          <w:rFonts w:ascii="Arial" w:eastAsia="Calibri" w:hAnsi="Arial" w:cs="Arial"/>
          <w:b/>
          <w:sz w:val="22"/>
          <w:szCs w:val="22"/>
        </w:rPr>
        <w:t>`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BA0A1C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>.  1</w:t>
      </w:r>
      <w:r w:rsidR="004C78AF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92235C">
        <w:rPr>
          <w:rFonts w:ascii="Arial" w:eastAsia="SimSun" w:hAnsi="Arial" w:cs="Arial"/>
          <w:b/>
          <w:sz w:val="22"/>
          <w:szCs w:val="22"/>
          <w:highlight w:val="white"/>
        </w:rPr>
        <w:t>1</w:t>
      </w:r>
      <w:r w:rsidR="0075780C">
        <w:rPr>
          <w:rFonts w:ascii="Arial" w:eastAsia="SimSun" w:hAnsi="Arial" w:cs="Arial"/>
          <w:b/>
          <w:sz w:val="22"/>
          <w:szCs w:val="22"/>
          <w:highlight w:val="white"/>
        </w:rPr>
        <w:t>8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FC71A3" w:rsidRDefault="00FC71A3" w:rsidP="00FC71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FC71A3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FC71A3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FC71A3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FC71A3">
        <w:rPr>
          <w:rFonts w:ascii="Arial" w:hAnsi="Arial" w:cs="Arial"/>
          <w:sz w:val="22"/>
          <w:szCs w:val="22"/>
        </w:rPr>
        <w:t>.</w:t>
      </w:r>
    </w:p>
    <w:p w:rsidR="00FC71A3" w:rsidRPr="00FC71A3" w:rsidRDefault="00FC71A3" w:rsidP="00FC71A3">
      <w:pPr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>
        <w:rPr>
          <w:rFonts w:ascii="Arial" w:hAnsi="Arial" w:cs="Arial"/>
          <w:sz w:val="22"/>
          <w:szCs w:val="22"/>
        </w:rPr>
        <w:t>11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>
        <w:rPr>
          <w:rFonts w:ascii="Arial" w:hAnsi="Arial" w:cs="Arial"/>
          <w:sz w:val="22"/>
          <w:szCs w:val="22"/>
        </w:rPr>
        <w:t>11306</w:t>
      </w:r>
      <w:r w:rsidRPr="00023C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1.Ταγκαλέγκας Ιωάννης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Αν και είχε νόμιμα προσκληθεί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(προσήλθε στο 1</w:t>
      </w:r>
      <w:r w:rsidRPr="00402D60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22BF2">
        <w:rPr>
          <w:rFonts w:ascii="Arial" w:eastAsia="Arial" w:hAnsi="Arial" w:cs="Arial"/>
          <w:sz w:val="22"/>
          <w:szCs w:val="22"/>
        </w:rPr>
        <w:t>8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</w:t>
      </w:r>
      <w:r w:rsidR="0075780C">
        <w:rPr>
          <w:rFonts w:ascii="Arial" w:eastAsia="Arial" w:hAnsi="Arial" w:cs="Arial"/>
          <w:sz w:val="22"/>
          <w:szCs w:val="22"/>
        </w:rPr>
        <w:t>0828</w:t>
      </w:r>
      <w:r w:rsidR="002465A3">
        <w:rPr>
          <w:rFonts w:ascii="Arial" w:eastAsia="Arial" w:hAnsi="Arial" w:cs="Arial"/>
          <w:sz w:val="22"/>
          <w:szCs w:val="22"/>
        </w:rPr>
        <w:t>/0</w:t>
      </w:r>
      <w:r w:rsidR="0075780C">
        <w:rPr>
          <w:rFonts w:ascii="Arial" w:eastAsia="Arial" w:hAnsi="Arial" w:cs="Arial"/>
          <w:sz w:val="22"/>
          <w:szCs w:val="22"/>
        </w:rPr>
        <w:t>4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75780C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75780C">
        <w:rPr>
          <w:rFonts w:ascii="Arial" w:eastAsia="Verdana" w:hAnsi="Arial" w:cs="Arial"/>
          <w:color w:val="000000"/>
          <w:sz w:val="22"/>
          <w:szCs w:val="22"/>
        </w:rPr>
        <w:t>τ</w:t>
      </w:r>
      <w:r w:rsidR="0075780C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75780C">
        <w:rPr>
          <w:rFonts w:ascii="Arial" w:hAnsi="Arial" w:cs="Arial"/>
          <w:sz w:val="22"/>
          <w:szCs w:val="22"/>
        </w:rPr>
        <w:t>Λεβαδέων</w:t>
      </w:r>
      <w:proofErr w:type="spellEnd"/>
      <w:r w:rsidR="0075780C">
        <w:rPr>
          <w:rFonts w:ascii="Arial" w:hAnsi="Arial" w:cs="Arial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75780C" w:rsidRPr="0075780C" w:rsidRDefault="0075780C" w:rsidP="0075780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75780C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75780C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75780C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75780C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75780C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75780C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75780C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75780C" w:rsidRPr="0075780C" w:rsidRDefault="0075780C" w:rsidP="0075780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75780C" w:rsidRPr="0075780C" w:rsidRDefault="0075780C" w:rsidP="0075780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75780C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75780C" w:rsidRPr="0075780C" w:rsidRDefault="0075780C" w:rsidP="0075780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75780C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 με </w:t>
      </w:r>
      <w:proofErr w:type="spellStart"/>
      <w:r w:rsidRPr="0075780C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75780C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75780C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75780C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75780C">
        <w:rPr>
          <w:rFonts w:ascii="Arial" w:eastAsia="Tahoma" w:hAnsi="Arial" w:cs="Arial"/>
          <w:bCs/>
          <w:i/>
          <w:sz w:val="22"/>
          <w:szCs w:val="22"/>
        </w:rPr>
        <w:t>ΜΗΤΡΑΤΖΟΥΛΗ ΗΛΙΑ(Μόνιμο οδηγό)</w:t>
      </w:r>
    </w:p>
    <w:p w:rsidR="0075780C" w:rsidRPr="0075780C" w:rsidRDefault="0075780C" w:rsidP="0075780C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75780C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75780C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  <w:r w:rsidRPr="0075780C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75780C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75780C">
        <w:rPr>
          <w:rFonts w:ascii="Arial" w:hAnsi="Arial" w:cs="Arial"/>
          <w:i/>
          <w:spacing w:val="-3"/>
          <w:sz w:val="22"/>
          <w:szCs w:val="22"/>
        </w:rPr>
        <w:t>,</w:t>
      </w:r>
    </w:p>
    <w:p w:rsidR="0075780C" w:rsidRPr="0075780C" w:rsidRDefault="0075780C" w:rsidP="0075780C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75780C">
        <w:rPr>
          <w:rFonts w:ascii="Arial" w:hAnsi="Arial" w:cs="Arial"/>
          <w:bCs/>
          <w:i/>
          <w:spacing w:val="-3"/>
          <w:sz w:val="22"/>
          <w:szCs w:val="22"/>
        </w:rPr>
        <w:t xml:space="preserve">σε συνεδρίαση της ΠΕΔ, μετά από  πρόσκληση, </w:t>
      </w:r>
      <w:r w:rsidRPr="0075780C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75780C">
        <w:rPr>
          <w:rFonts w:ascii="Arial" w:hAnsi="Arial" w:cs="Arial"/>
          <w:bCs/>
          <w:i/>
          <w:spacing w:val="-3"/>
          <w:sz w:val="22"/>
          <w:szCs w:val="22"/>
        </w:rPr>
        <w:t>06/06/24.</w:t>
      </w:r>
    </w:p>
    <w:p w:rsidR="00C84A75" w:rsidRDefault="00C84A75" w:rsidP="00C84A75">
      <w:r>
        <w:t xml:space="preserve"> </w:t>
      </w:r>
    </w:p>
    <w:p w:rsidR="006557F3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A1492D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1492D" w:rsidRDefault="00A1492D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75780C" w:rsidRPr="00DF13EA" w:rsidRDefault="0075780C" w:rsidP="007578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75780C" w:rsidRDefault="0075780C" w:rsidP="007578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DF13EA">
        <w:rPr>
          <w:rFonts w:ascii="Arial" w:hAnsi="Arial" w:cs="Arial"/>
          <w:sz w:val="22"/>
          <w:szCs w:val="22"/>
          <w:vertAlign w:val="superscript"/>
        </w:rPr>
        <w:t>Α</w:t>
      </w:r>
      <w:r w:rsidRPr="00DF13E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5780C" w:rsidRDefault="0075780C" w:rsidP="0075780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spacing w:val="-3"/>
          <w:sz w:val="22"/>
          <w:szCs w:val="22"/>
        </w:rPr>
        <w:t>-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854C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10828</w:t>
      </w:r>
      <w:r>
        <w:rPr>
          <w:rFonts w:ascii="Arial" w:hAnsi="Arial" w:cs="Arial"/>
          <w:sz w:val="22"/>
          <w:szCs w:val="22"/>
        </w:rPr>
        <w:t>/04-06-2024</w:t>
      </w:r>
      <w:r w:rsidRPr="00A41F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75780C" w:rsidRDefault="0075780C" w:rsidP="0075780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75780C" w:rsidRDefault="0075780C" w:rsidP="0075780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75780C" w:rsidRDefault="0075780C" w:rsidP="0075780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75780C" w:rsidRDefault="0075780C" w:rsidP="0075780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75780C" w:rsidRDefault="0075780C" w:rsidP="0075780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5780C" w:rsidRPr="0075780C" w:rsidRDefault="0075780C" w:rsidP="0075780C">
      <w:pPr>
        <w:jc w:val="both"/>
        <w:rPr>
          <w:rFonts w:ascii="Arial" w:hAnsi="Arial" w:cs="Arial"/>
          <w:spacing w:val="-3"/>
          <w:sz w:val="22"/>
          <w:szCs w:val="22"/>
        </w:rPr>
      </w:pPr>
      <w:r w:rsidRPr="0075780C">
        <w:rPr>
          <w:rStyle w:val="71"/>
          <w:rFonts w:ascii="Arial" w:eastAsia="Arial" w:hAnsi="Arial" w:cs="Arial"/>
          <w:bCs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75780C">
        <w:rPr>
          <w:rStyle w:val="71"/>
          <w:rFonts w:ascii="Arial" w:eastAsia="Arial" w:hAnsi="Arial" w:cs="Arial"/>
          <w:bCs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75780C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75780C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75780C">
        <w:rPr>
          <w:rFonts w:ascii="Arial" w:hAnsi="Arial" w:cs="Arial"/>
          <w:spacing w:val="-3"/>
          <w:sz w:val="22"/>
          <w:szCs w:val="22"/>
        </w:rPr>
        <w:t xml:space="preserve"> </w:t>
      </w:r>
      <w:r w:rsidRPr="0075780C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75780C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75780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5780C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75780C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75780C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75780C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75780C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75780C">
        <w:rPr>
          <w:rFonts w:ascii="Arial" w:hAnsi="Arial" w:cs="Arial"/>
          <w:bCs/>
          <w:spacing w:val="-3"/>
          <w:sz w:val="22"/>
          <w:szCs w:val="22"/>
        </w:rPr>
        <w:t xml:space="preserve">ΛΑΜΙΑ σε συνεδρίαση της ΠΕΔ, έπειτα από  πρόσκληση, </w:t>
      </w:r>
      <w:r w:rsidRPr="0075780C">
        <w:rPr>
          <w:rFonts w:ascii="Arial" w:hAnsi="Arial" w:cs="Arial"/>
          <w:spacing w:val="-3"/>
          <w:sz w:val="22"/>
          <w:szCs w:val="22"/>
        </w:rPr>
        <w:t xml:space="preserve">την </w:t>
      </w:r>
      <w:r w:rsidRPr="0075780C">
        <w:rPr>
          <w:rFonts w:ascii="Arial" w:hAnsi="Arial" w:cs="Arial"/>
          <w:bCs/>
          <w:spacing w:val="-3"/>
          <w:sz w:val="22"/>
          <w:szCs w:val="22"/>
        </w:rPr>
        <w:t>06/06/2024.</w:t>
      </w:r>
    </w:p>
    <w:p w:rsidR="0075780C" w:rsidRPr="00C35157" w:rsidRDefault="0075780C" w:rsidP="0075780C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92235C">
        <w:rPr>
          <w:rFonts w:ascii="Arial" w:hAnsi="Arial" w:cs="Arial"/>
          <w:b/>
          <w:sz w:val="22"/>
          <w:szCs w:val="22"/>
        </w:rPr>
        <w:t>1</w:t>
      </w:r>
      <w:r w:rsidR="0075780C">
        <w:rPr>
          <w:rFonts w:ascii="Arial" w:hAnsi="Arial" w:cs="Arial"/>
          <w:b/>
          <w:sz w:val="22"/>
          <w:szCs w:val="22"/>
        </w:rPr>
        <w:t>8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DA047C" w:rsidRPr="00C35157" w:rsidRDefault="00DA047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5.</w:t>
      </w:r>
      <w:r w:rsidR="006562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46EF"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="00EB46EF"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B46EF">
        <w:rPr>
          <w:rFonts w:ascii="Arial" w:hAnsi="Arial" w:cs="Arial"/>
          <w:sz w:val="22"/>
          <w:szCs w:val="22"/>
        </w:rPr>
        <w:t>1</w:t>
      </w:r>
      <w:r w:rsidR="00652124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6A" w:rsidRDefault="0014356A">
      <w:r>
        <w:separator/>
      </w:r>
    </w:p>
  </w:endnote>
  <w:endnote w:type="continuationSeparator" w:id="0">
    <w:p w:rsidR="0014356A" w:rsidRDefault="0014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6A" w:rsidRDefault="0014356A">
      <w:r>
        <w:separator/>
      </w:r>
    </w:p>
  </w:footnote>
  <w:footnote w:type="continuationSeparator" w:id="0">
    <w:p w:rsidR="0014356A" w:rsidRDefault="00143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6F292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6F292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C71A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6DD"/>
    <w:rsid w:val="00113E80"/>
    <w:rsid w:val="00113F70"/>
    <w:rsid w:val="00114546"/>
    <w:rsid w:val="00114830"/>
    <w:rsid w:val="00114DF6"/>
    <w:rsid w:val="00120C06"/>
    <w:rsid w:val="0012312B"/>
    <w:rsid w:val="0013228B"/>
    <w:rsid w:val="00132B33"/>
    <w:rsid w:val="001346AB"/>
    <w:rsid w:val="00135B7B"/>
    <w:rsid w:val="00135C95"/>
    <w:rsid w:val="0014356A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5847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84B6F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3102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5673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6ED"/>
    <w:rsid w:val="00582DA8"/>
    <w:rsid w:val="00583B2C"/>
    <w:rsid w:val="00583D18"/>
    <w:rsid w:val="00586F7E"/>
    <w:rsid w:val="0059021B"/>
    <w:rsid w:val="00596284"/>
    <w:rsid w:val="005A1C17"/>
    <w:rsid w:val="005A1D1E"/>
    <w:rsid w:val="005A2181"/>
    <w:rsid w:val="005A2A4F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12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A654E"/>
    <w:rsid w:val="006B32FA"/>
    <w:rsid w:val="006B65CF"/>
    <w:rsid w:val="006C10D0"/>
    <w:rsid w:val="006C12E9"/>
    <w:rsid w:val="006C1CE4"/>
    <w:rsid w:val="006C1DA7"/>
    <w:rsid w:val="006C20D0"/>
    <w:rsid w:val="006C6812"/>
    <w:rsid w:val="006D02DA"/>
    <w:rsid w:val="006D4474"/>
    <w:rsid w:val="006E5B34"/>
    <w:rsid w:val="006F1D66"/>
    <w:rsid w:val="006F292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3E65"/>
    <w:rsid w:val="007544DE"/>
    <w:rsid w:val="00756BA5"/>
    <w:rsid w:val="007572BD"/>
    <w:rsid w:val="0075780C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93CAB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0DF"/>
    <w:rsid w:val="00920FC0"/>
    <w:rsid w:val="0092235C"/>
    <w:rsid w:val="00922BF2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1189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492D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2DF6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53236"/>
    <w:rsid w:val="00B55372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0A1C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84A75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B688B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1616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4863"/>
    <w:rsid w:val="00E2646B"/>
    <w:rsid w:val="00E270B5"/>
    <w:rsid w:val="00E31F27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E5F90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71A3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757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86E4-F6FE-4226-8AE6-3E4BCF22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5683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2024-06-12T09:10:00Z</cp:lastPrinted>
  <dcterms:created xsi:type="dcterms:W3CDTF">2024-06-13T07:33:00Z</dcterms:created>
  <dcterms:modified xsi:type="dcterms:W3CDTF">2024-06-13T07:58:00Z</dcterms:modified>
</cp:coreProperties>
</file>