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78AF">
        <w:rPr>
          <w:rFonts w:ascii="Arial" w:eastAsia="Arial" w:hAnsi="Arial" w:cs="Arial"/>
          <w:b/>
          <w:bCs/>
          <w:sz w:val="22"/>
          <w:szCs w:val="22"/>
        </w:rPr>
        <w:t>12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4C78AF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   </w:t>
      </w:r>
      <w:r w:rsidR="00340F89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340F89">
        <w:rPr>
          <w:rFonts w:ascii="Arial" w:eastAsia="Calibri" w:hAnsi="Arial" w:cs="Arial"/>
          <w:b/>
          <w:sz w:val="22"/>
          <w:szCs w:val="22"/>
        </w:rPr>
        <w:t>11554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>.  1</w:t>
      </w:r>
      <w:r w:rsidR="004C78AF">
        <w:rPr>
          <w:rFonts w:ascii="Arial" w:hAnsi="Arial" w:cs="Arial"/>
          <w:sz w:val="22"/>
          <w:szCs w:val="22"/>
        </w:rPr>
        <w:t>9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3443C6">
        <w:rPr>
          <w:rFonts w:ascii="Arial" w:eastAsia="SimSun" w:hAnsi="Arial" w:cs="Arial"/>
          <w:b/>
          <w:sz w:val="22"/>
          <w:szCs w:val="22"/>
          <w:highlight w:val="white"/>
        </w:rPr>
        <w:t>08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3642D5" w:rsidRPr="0072364B" w:rsidRDefault="003642D5" w:rsidP="003642D5">
      <w:pPr>
        <w:pStyle w:val="af2"/>
        <w:tabs>
          <w:tab w:val="clear" w:pos="8460"/>
          <w:tab w:val="left" w:pos="6237"/>
        </w:tabs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72364B">
        <w:rPr>
          <w:rFonts w:ascii="Arial" w:hAnsi="Arial" w:cs="Arial"/>
          <w:b/>
          <w:bCs/>
          <w:sz w:val="22"/>
          <w:szCs w:val="22"/>
        </w:rPr>
        <w:t xml:space="preserve">Καθορισμός του ύψους της οικονομικής συνδρομής των κατασκηνωτών που θα φιλοξενηθούν στην Κατασκήνωση Δήμου </w:t>
      </w:r>
      <w:proofErr w:type="spellStart"/>
      <w:r w:rsidRPr="0072364B">
        <w:rPr>
          <w:rFonts w:ascii="Arial" w:hAnsi="Arial" w:cs="Arial"/>
          <w:b/>
          <w:bCs/>
          <w:sz w:val="22"/>
          <w:szCs w:val="22"/>
        </w:rPr>
        <w:t>Λεβαδέων</w:t>
      </w:r>
      <w:proofErr w:type="spellEnd"/>
      <w:r w:rsidRPr="0072364B">
        <w:rPr>
          <w:rFonts w:ascii="Arial" w:hAnsi="Arial" w:cs="Arial"/>
          <w:b/>
          <w:bCs/>
          <w:sz w:val="22"/>
          <w:szCs w:val="22"/>
        </w:rPr>
        <w:t xml:space="preserve"> στη θέση «</w:t>
      </w:r>
      <w:proofErr w:type="spellStart"/>
      <w:r w:rsidRPr="0072364B">
        <w:rPr>
          <w:rFonts w:ascii="Arial" w:hAnsi="Arial" w:cs="Arial"/>
          <w:b/>
          <w:bCs/>
          <w:sz w:val="22"/>
          <w:szCs w:val="22"/>
        </w:rPr>
        <w:t>Παλιομηλία</w:t>
      </w:r>
      <w:proofErr w:type="spellEnd"/>
      <w:r w:rsidRPr="0072364B">
        <w:rPr>
          <w:rFonts w:ascii="Arial" w:hAnsi="Arial" w:cs="Arial"/>
          <w:b/>
          <w:bCs/>
          <w:sz w:val="22"/>
          <w:szCs w:val="22"/>
        </w:rPr>
        <w:t>» Ελικώνα για το έτος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72364B">
        <w:rPr>
          <w:rFonts w:ascii="Arial" w:hAnsi="Arial" w:cs="Arial"/>
          <w:b/>
          <w:bCs/>
          <w:sz w:val="22"/>
          <w:szCs w:val="22"/>
        </w:rPr>
        <w:t>.</w:t>
      </w:r>
    </w:p>
    <w:p w:rsidR="00C35157" w:rsidRPr="00C35157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>
        <w:rPr>
          <w:rFonts w:ascii="Arial" w:hAnsi="Arial" w:cs="Arial"/>
          <w:sz w:val="22"/>
          <w:szCs w:val="22"/>
        </w:rPr>
        <w:t>11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Ιουνίου</w:t>
      </w:r>
      <w:r w:rsidRPr="00023CB9">
        <w:rPr>
          <w:rFonts w:ascii="Arial" w:hAnsi="Arial" w:cs="Arial"/>
          <w:sz w:val="22"/>
          <w:szCs w:val="22"/>
        </w:rPr>
        <w:t xml:space="preserve">   2024  ημέρα  </w:t>
      </w:r>
      <w:r>
        <w:rPr>
          <w:rFonts w:ascii="Arial" w:hAnsi="Arial" w:cs="Arial"/>
          <w:sz w:val="22"/>
          <w:szCs w:val="22"/>
        </w:rPr>
        <w:t>Τρίτη</w:t>
      </w:r>
      <w:r w:rsidRPr="00023CB9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>
        <w:rPr>
          <w:rFonts w:ascii="Arial" w:hAnsi="Arial" w:cs="Arial"/>
          <w:sz w:val="22"/>
          <w:szCs w:val="22"/>
        </w:rPr>
        <w:t>11306</w:t>
      </w:r>
      <w:r w:rsidRPr="00023C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</w:t>
      </w:r>
      <w:r w:rsidRPr="00023CB9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6</w:t>
      </w:r>
      <w:r w:rsidRPr="00023CB9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23CB9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023CB9">
        <w:rPr>
          <w:rFonts w:ascii="Arial" w:hAnsi="Arial" w:cs="Arial"/>
          <w:sz w:val="22"/>
          <w:szCs w:val="22"/>
        </w:rPr>
        <w:t>)  , ήτοι: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E66047" w:rsidRPr="00023CB9" w:rsidRDefault="00E66047" w:rsidP="00E66047">
      <w:pPr>
        <w:jc w:val="both"/>
        <w:rPr>
          <w:rFonts w:ascii="Arial" w:hAnsi="Arial" w:cs="Arial"/>
          <w:b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</w:t>
      </w:r>
      <w:r w:rsidRPr="00023CB9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23CB9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023CB9">
        <w:rPr>
          <w:rFonts w:ascii="Arial" w:hAnsi="Arial" w:cs="Arial"/>
          <w:sz w:val="22"/>
          <w:szCs w:val="22"/>
        </w:rPr>
        <w:t>Καραμάνης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Δημήτριος-Πρόεδρος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023CB9">
        <w:rPr>
          <w:rFonts w:ascii="Arial" w:hAnsi="Arial" w:cs="Arial"/>
          <w:sz w:val="22"/>
          <w:szCs w:val="22"/>
        </w:rPr>
        <w:t xml:space="preserve">         1.Ταγκαλέγκας Ιωάννης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023CB9">
        <w:rPr>
          <w:rFonts w:ascii="Arial" w:hAnsi="Arial" w:cs="Arial"/>
          <w:sz w:val="22"/>
          <w:szCs w:val="22"/>
        </w:rPr>
        <w:t>Τουμαράς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Βασίλειος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Αν και είχε νόμιμα προσκληθεί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023CB9">
        <w:rPr>
          <w:rFonts w:ascii="Arial" w:hAnsi="Arial" w:cs="Arial"/>
          <w:sz w:val="22"/>
          <w:szCs w:val="22"/>
        </w:rPr>
        <w:t>Αγνιάδης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4.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(προσήλθε στο 1</w:t>
      </w:r>
      <w:r w:rsidRPr="00402D60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  <w:r w:rsidRPr="00023CB9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023CB9">
        <w:rPr>
          <w:rFonts w:ascii="Arial" w:hAnsi="Arial" w:cs="Arial"/>
          <w:sz w:val="22"/>
          <w:szCs w:val="22"/>
        </w:rPr>
        <w:t>Μίχας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Δημήτριος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E66047" w:rsidRDefault="00E66047" w:rsidP="00E66047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3642D5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3642D5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3642D5" w:rsidRPr="003642D5">
        <w:rPr>
          <w:rFonts w:ascii="Arial" w:eastAsia="Arial" w:hAnsi="Arial" w:cs="Arial"/>
          <w:sz w:val="22"/>
          <w:szCs w:val="22"/>
        </w:rPr>
        <w:t>1</w:t>
      </w:r>
      <w:r w:rsidR="006F6D39" w:rsidRPr="003642D5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3642D5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3642D5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3642D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3642D5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3642D5">
        <w:rPr>
          <w:rFonts w:ascii="Arial" w:eastAsia="Arial" w:hAnsi="Arial" w:cs="Arial"/>
          <w:sz w:val="22"/>
          <w:szCs w:val="22"/>
        </w:rPr>
        <w:t xml:space="preserve">. </w:t>
      </w:r>
      <w:r w:rsidR="002465A3" w:rsidRPr="003642D5">
        <w:rPr>
          <w:rFonts w:ascii="Arial" w:eastAsia="Arial" w:hAnsi="Arial" w:cs="Arial"/>
          <w:sz w:val="22"/>
          <w:szCs w:val="22"/>
        </w:rPr>
        <w:t>11</w:t>
      </w:r>
      <w:r w:rsidR="003642D5">
        <w:rPr>
          <w:rFonts w:ascii="Arial" w:eastAsia="Arial" w:hAnsi="Arial" w:cs="Arial"/>
          <w:sz w:val="22"/>
          <w:szCs w:val="22"/>
        </w:rPr>
        <w:t>084</w:t>
      </w:r>
      <w:r w:rsidR="002465A3" w:rsidRPr="003642D5">
        <w:rPr>
          <w:rFonts w:ascii="Arial" w:eastAsia="Arial" w:hAnsi="Arial" w:cs="Arial"/>
          <w:sz w:val="22"/>
          <w:szCs w:val="22"/>
        </w:rPr>
        <w:t>/0</w:t>
      </w:r>
      <w:r w:rsidR="003642D5">
        <w:rPr>
          <w:rFonts w:ascii="Arial" w:eastAsia="Arial" w:hAnsi="Arial" w:cs="Arial"/>
          <w:sz w:val="22"/>
          <w:szCs w:val="22"/>
        </w:rPr>
        <w:t>6</w:t>
      </w:r>
      <w:r w:rsidR="00805DCA" w:rsidRPr="003642D5">
        <w:rPr>
          <w:rFonts w:ascii="Arial" w:eastAsia="Arial" w:hAnsi="Arial" w:cs="Arial"/>
          <w:sz w:val="22"/>
          <w:szCs w:val="22"/>
        </w:rPr>
        <w:t>-0</w:t>
      </w:r>
      <w:r w:rsidR="002465A3" w:rsidRPr="003642D5">
        <w:rPr>
          <w:rFonts w:ascii="Arial" w:eastAsia="Arial" w:hAnsi="Arial" w:cs="Arial"/>
          <w:sz w:val="22"/>
          <w:szCs w:val="22"/>
        </w:rPr>
        <w:t>6</w:t>
      </w:r>
      <w:r w:rsidR="00805DCA" w:rsidRPr="003642D5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3642D5">
        <w:rPr>
          <w:rFonts w:ascii="Arial" w:hAnsi="Arial" w:cs="Arial"/>
          <w:sz w:val="22"/>
          <w:szCs w:val="22"/>
        </w:rPr>
        <w:t>της Δ/</w:t>
      </w:r>
      <w:proofErr w:type="spellStart"/>
      <w:r w:rsidR="003642D5">
        <w:rPr>
          <w:rFonts w:ascii="Arial" w:hAnsi="Arial" w:cs="Arial"/>
          <w:sz w:val="22"/>
          <w:szCs w:val="22"/>
        </w:rPr>
        <w:t>νσης</w:t>
      </w:r>
      <w:proofErr w:type="spellEnd"/>
      <w:r w:rsidR="003642D5">
        <w:rPr>
          <w:rFonts w:ascii="Arial" w:hAnsi="Arial" w:cs="Arial"/>
          <w:sz w:val="22"/>
          <w:szCs w:val="22"/>
        </w:rPr>
        <w:t xml:space="preserve"> Κοινωνικής Προστασίας Παιδείας &amp; Δια Βίου Μάθησης </w:t>
      </w:r>
      <w:r w:rsidR="00C35157" w:rsidRPr="003642D5">
        <w:rPr>
          <w:rFonts w:ascii="Arial" w:eastAsia="Arial" w:hAnsi="Arial" w:cs="Arial"/>
          <w:sz w:val="22"/>
          <w:szCs w:val="22"/>
        </w:rPr>
        <w:t xml:space="preserve">του </w:t>
      </w:r>
      <w:r w:rsidR="00805DCA" w:rsidRPr="003642D5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805DCA" w:rsidRPr="003642D5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805DCA" w:rsidRPr="003642D5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</w:p>
    <w:p w:rsidR="003642D5" w:rsidRPr="003642D5" w:rsidRDefault="003642D5" w:rsidP="003642D5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eastAsia="Arial" w:hAnsi="Arial" w:cs="Arial"/>
          <w:sz w:val="22"/>
          <w:szCs w:val="22"/>
        </w:rPr>
      </w:pPr>
    </w:p>
    <w:p w:rsidR="000F5601" w:rsidRPr="003642D5" w:rsidRDefault="003642D5" w:rsidP="000F5601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Ο Δήμος </w:t>
      </w:r>
      <w:proofErr w:type="spellStart"/>
      <w:r>
        <w:rPr>
          <w:rFonts w:ascii="Arial" w:hAnsi="Arial" w:cs="Arial"/>
          <w:i/>
          <w:sz w:val="22"/>
          <w:szCs w:val="22"/>
        </w:rPr>
        <w:t>Λεβαδέων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 </w:t>
      </w:r>
      <w:r w:rsidR="000F5601" w:rsidRPr="003642D5">
        <w:rPr>
          <w:rFonts w:ascii="Arial" w:hAnsi="Arial" w:cs="Arial"/>
          <w:i/>
          <w:sz w:val="22"/>
          <w:szCs w:val="22"/>
        </w:rPr>
        <w:t xml:space="preserve">με την  </w:t>
      </w:r>
      <w:r w:rsidR="000F5601" w:rsidRPr="003642D5">
        <w:rPr>
          <w:rFonts w:ascii="Arial" w:hAnsi="Arial" w:cs="Arial"/>
          <w:b/>
          <w:i/>
          <w:sz w:val="22"/>
          <w:szCs w:val="22"/>
        </w:rPr>
        <w:t>90/8-4-2024</w:t>
      </w:r>
      <w:r w:rsidR="000F5601" w:rsidRPr="003642D5">
        <w:rPr>
          <w:rFonts w:ascii="Arial" w:hAnsi="Arial" w:cs="Arial"/>
          <w:i/>
          <w:sz w:val="22"/>
          <w:szCs w:val="22"/>
        </w:rPr>
        <w:t xml:space="preserve"> απόφαση του Δημοτικού Συμβουλίου, αποφάσισε να λειτουργήσει  το φετινό  καλοκαίρι την Κατασκήνωση στη θέση « </w:t>
      </w:r>
      <w:proofErr w:type="spellStart"/>
      <w:r w:rsidR="000F5601" w:rsidRPr="003642D5">
        <w:rPr>
          <w:rFonts w:ascii="Arial" w:hAnsi="Arial" w:cs="Arial"/>
          <w:i/>
          <w:sz w:val="22"/>
          <w:szCs w:val="22"/>
        </w:rPr>
        <w:t>Παλιομηλιά</w:t>
      </w:r>
      <w:proofErr w:type="spellEnd"/>
      <w:r w:rsidR="000F5601" w:rsidRPr="003642D5">
        <w:rPr>
          <w:rFonts w:ascii="Arial" w:hAnsi="Arial" w:cs="Arial"/>
          <w:i/>
          <w:sz w:val="22"/>
          <w:szCs w:val="22"/>
        </w:rPr>
        <w:t xml:space="preserve"> » Ελικώνα σε τέσσερις  (4)  κατασκηνωτικές περιόδους δέκα (10) ημερών (9 διανυκτερεύσεις) ως εξής:</w:t>
      </w:r>
    </w:p>
    <w:p w:rsidR="000F5601" w:rsidRPr="003642D5" w:rsidRDefault="000F5601" w:rsidP="000F5601">
      <w:pPr>
        <w:pStyle w:val="af9"/>
        <w:spacing w:after="120"/>
        <w:ind w:firstLine="720"/>
        <w:rPr>
          <w:rFonts w:ascii="Arial" w:hAnsi="Arial" w:cs="Arial"/>
          <w:i/>
          <w:sz w:val="22"/>
          <w:szCs w:val="22"/>
        </w:rPr>
      </w:pPr>
      <w:r w:rsidRPr="003642D5">
        <w:rPr>
          <w:rFonts w:ascii="Arial" w:hAnsi="Arial" w:cs="Arial"/>
          <w:b/>
          <w:i/>
          <w:sz w:val="22"/>
          <w:szCs w:val="22"/>
        </w:rPr>
        <w:t>1</w:t>
      </w:r>
      <w:r w:rsidRPr="003642D5">
        <w:rPr>
          <w:rFonts w:ascii="Arial" w:hAnsi="Arial" w:cs="Arial"/>
          <w:b/>
          <w:i/>
          <w:sz w:val="22"/>
          <w:szCs w:val="22"/>
          <w:vertAlign w:val="superscript"/>
        </w:rPr>
        <w:t>η</w:t>
      </w:r>
      <w:r w:rsidRPr="003642D5">
        <w:rPr>
          <w:rFonts w:ascii="Arial" w:hAnsi="Arial" w:cs="Arial"/>
          <w:b/>
          <w:i/>
          <w:sz w:val="22"/>
          <w:szCs w:val="22"/>
        </w:rPr>
        <w:t xml:space="preserve">  ΠΕΡΙΟΔΟΣ</w:t>
      </w:r>
      <w:r w:rsidRPr="003642D5">
        <w:rPr>
          <w:rFonts w:ascii="Arial" w:hAnsi="Arial" w:cs="Arial"/>
          <w:i/>
          <w:sz w:val="22"/>
          <w:szCs w:val="22"/>
        </w:rPr>
        <w:t xml:space="preserve"> από ημέρα Δευτέρα  </w:t>
      </w:r>
      <w:r w:rsidRPr="003642D5">
        <w:rPr>
          <w:rFonts w:ascii="Arial" w:hAnsi="Arial" w:cs="Arial"/>
          <w:b/>
          <w:i/>
          <w:sz w:val="22"/>
          <w:szCs w:val="22"/>
        </w:rPr>
        <w:t>1/07/2024</w:t>
      </w:r>
      <w:r w:rsidRPr="003642D5">
        <w:rPr>
          <w:rFonts w:ascii="Arial" w:hAnsi="Arial" w:cs="Arial"/>
          <w:i/>
          <w:sz w:val="22"/>
          <w:szCs w:val="22"/>
        </w:rPr>
        <w:t xml:space="preserve"> </w:t>
      </w:r>
      <w:r w:rsidRPr="003642D5">
        <w:rPr>
          <w:rFonts w:ascii="Arial" w:hAnsi="Arial" w:cs="Arial"/>
          <w:b/>
          <w:i/>
          <w:sz w:val="22"/>
          <w:szCs w:val="22"/>
        </w:rPr>
        <w:t xml:space="preserve">έως  </w:t>
      </w:r>
      <w:r w:rsidRPr="003642D5">
        <w:rPr>
          <w:rFonts w:ascii="Arial" w:hAnsi="Arial" w:cs="Arial"/>
          <w:i/>
          <w:sz w:val="22"/>
          <w:szCs w:val="22"/>
        </w:rPr>
        <w:t xml:space="preserve">ημέρα Τετάρτη  </w:t>
      </w:r>
      <w:r w:rsidRPr="003642D5">
        <w:rPr>
          <w:rFonts w:ascii="Arial" w:hAnsi="Arial" w:cs="Arial"/>
          <w:b/>
          <w:i/>
          <w:sz w:val="22"/>
          <w:szCs w:val="22"/>
        </w:rPr>
        <w:t xml:space="preserve"> 10/07/2024</w:t>
      </w:r>
    </w:p>
    <w:p w:rsidR="003642D5" w:rsidRDefault="000F5601" w:rsidP="000F5601">
      <w:pPr>
        <w:pStyle w:val="af9"/>
        <w:ind w:firstLine="720"/>
        <w:rPr>
          <w:rFonts w:ascii="Arial" w:hAnsi="Arial" w:cs="Arial"/>
          <w:i/>
          <w:sz w:val="22"/>
          <w:szCs w:val="22"/>
        </w:rPr>
      </w:pPr>
      <w:r w:rsidRPr="003642D5">
        <w:rPr>
          <w:rFonts w:ascii="Arial" w:hAnsi="Arial" w:cs="Arial"/>
          <w:b/>
          <w:i/>
          <w:sz w:val="22"/>
          <w:szCs w:val="22"/>
        </w:rPr>
        <w:t>2</w:t>
      </w:r>
      <w:r w:rsidRPr="003642D5">
        <w:rPr>
          <w:rFonts w:ascii="Arial" w:hAnsi="Arial" w:cs="Arial"/>
          <w:b/>
          <w:i/>
          <w:sz w:val="22"/>
          <w:szCs w:val="22"/>
          <w:vertAlign w:val="superscript"/>
        </w:rPr>
        <w:t>η</w:t>
      </w:r>
      <w:r w:rsidRPr="003642D5">
        <w:rPr>
          <w:rFonts w:ascii="Arial" w:hAnsi="Arial" w:cs="Arial"/>
          <w:b/>
          <w:i/>
          <w:sz w:val="22"/>
          <w:szCs w:val="22"/>
        </w:rPr>
        <w:t xml:space="preserve">  ΠΕΡΙΟΔΟΣ</w:t>
      </w:r>
      <w:r w:rsidRPr="003642D5">
        <w:rPr>
          <w:rFonts w:ascii="Arial" w:hAnsi="Arial" w:cs="Arial"/>
          <w:i/>
          <w:sz w:val="22"/>
          <w:szCs w:val="22"/>
        </w:rPr>
        <w:t xml:space="preserve"> από ημέρα Παρασκευή  </w:t>
      </w:r>
      <w:r w:rsidRPr="003642D5">
        <w:rPr>
          <w:rFonts w:ascii="Arial" w:hAnsi="Arial" w:cs="Arial"/>
          <w:b/>
          <w:bCs/>
          <w:i/>
          <w:sz w:val="22"/>
          <w:szCs w:val="22"/>
        </w:rPr>
        <w:t xml:space="preserve"> 1</w:t>
      </w:r>
      <w:r w:rsidRPr="003642D5">
        <w:rPr>
          <w:rFonts w:ascii="Arial" w:hAnsi="Arial" w:cs="Arial"/>
          <w:b/>
          <w:i/>
          <w:sz w:val="22"/>
          <w:szCs w:val="22"/>
        </w:rPr>
        <w:t xml:space="preserve">2/07/2024 έως </w:t>
      </w:r>
      <w:r w:rsidRPr="003642D5">
        <w:rPr>
          <w:rFonts w:ascii="Arial" w:hAnsi="Arial" w:cs="Arial"/>
          <w:i/>
          <w:sz w:val="22"/>
          <w:szCs w:val="22"/>
        </w:rPr>
        <w:t xml:space="preserve">ημέρα Κυριακή  </w:t>
      </w:r>
    </w:p>
    <w:p w:rsidR="000F5601" w:rsidRPr="003642D5" w:rsidRDefault="003642D5" w:rsidP="000F5601">
      <w:pPr>
        <w:pStyle w:val="af9"/>
        <w:ind w:firstLine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</w:t>
      </w:r>
      <w:r w:rsidR="000F5601" w:rsidRPr="003642D5">
        <w:rPr>
          <w:rFonts w:ascii="Arial" w:hAnsi="Arial" w:cs="Arial"/>
          <w:b/>
          <w:i/>
          <w:sz w:val="22"/>
          <w:szCs w:val="22"/>
        </w:rPr>
        <w:t>2</w:t>
      </w:r>
      <w:r w:rsidR="000F5601" w:rsidRPr="003642D5">
        <w:rPr>
          <w:rFonts w:ascii="Arial" w:hAnsi="Arial" w:cs="Arial"/>
          <w:b/>
          <w:bCs/>
          <w:i/>
          <w:sz w:val="22"/>
          <w:szCs w:val="22"/>
        </w:rPr>
        <w:t>1</w:t>
      </w:r>
      <w:r w:rsidR="000F5601" w:rsidRPr="003642D5">
        <w:rPr>
          <w:rFonts w:ascii="Arial" w:hAnsi="Arial" w:cs="Arial"/>
          <w:b/>
          <w:i/>
          <w:sz w:val="22"/>
          <w:szCs w:val="22"/>
        </w:rPr>
        <w:t>/07/2024</w:t>
      </w:r>
    </w:p>
    <w:p w:rsidR="000F5601" w:rsidRPr="003642D5" w:rsidRDefault="000F5601" w:rsidP="000F5601">
      <w:pPr>
        <w:pStyle w:val="af9"/>
        <w:spacing w:after="120"/>
        <w:ind w:firstLine="720"/>
        <w:rPr>
          <w:rFonts w:ascii="Arial" w:hAnsi="Arial" w:cs="Arial"/>
          <w:b/>
          <w:i/>
          <w:sz w:val="22"/>
          <w:szCs w:val="22"/>
        </w:rPr>
      </w:pPr>
      <w:r w:rsidRPr="003642D5">
        <w:rPr>
          <w:rFonts w:ascii="Arial" w:hAnsi="Arial" w:cs="Arial"/>
          <w:b/>
          <w:i/>
          <w:sz w:val="22"/>
          <w:szCs w:val="22"/>
        </w:rPr>
        <w:t>3</w:t>
      </w:r>
      <w:r w:rsidRPr="003642D5">
        <w:rPr>
          <w:rFonts w:ascii="Arial" w:hAnsi="Arial" w:cs="Arial"/>
          <w:b/>
          <w:i/>
          <w:sz w:val="22"/>
          <w:szCs w:val="22"/>
          <w:vertAlign w:val="superscript"/>
        </w:rPr>
        <w:t>η</w:t>
      </w:r>
      <w:r w:rsidRPr="003642D5">
        <w:rPr>
          <w:rFonts w:ascii="Arial" w:hAnsi="Arial" w:cs="Arial"/>
          <w:b/>
          <w:i/>
          <w:sz w:val="22"/>
          <w:szCs w:val="22"/>
        </w:rPr>
        <w:t xml:space="preserve"> ΠΕΡΙΟΔΟΣ </w:t>
      </w:r>
      <w:r w:rsidRPr="003642D5">
        <w:rPr>
          <w:rFonts w:ascii="Arial" w:hAnsi="Arial" w:cs="Arial"/>
          <w:i/>
          <w:sz w:val="22"/>
          <w:szCs w:val="22"/>
        </w:rPr>
        <w:t xml:space="preserve">από ημέρα Τρίτη </w:t>
      </w:r>
      <w:r w:rsidRPr="003642D5">
        <w:rPr>
          <w:rFonts w:ascii="Arial" w:hAnsi="Arial" w:cs="Arial"/>
          <w:b/>
          <w:bCs/>
          <w:i/>
          <w:sz w:val="22"/>
          <w:szCs w:val="22"/>
        </w:rPr>
        <w:t xml:space="preserve"> 23/</w:t>
      </w:r>
      <w:r w:rsidRPr="003642D5">
        <w:rPr>
          <w:rFonts w:ascii="Arial" w:hAnsi="Arial" w:cs="Arial"/>
          <w:b/>
          <w:i/>
          <w:sz w:val="22"/>
          <w:szCs w:val="22"/>
        </w:rPr>
        <w:t>07/2024</w:t>
      </w:r>
      <w:r w:rsidRPr="003642D5">
        <w:rPr>
          <w:rFonts w:ascii="Arial" w:hAnsi="Arial" w:cs="Arial"/>
          <w:i/>
          <w:sz w:val="22"/>
          <w:szCs w:val="22"/>
        </w:rPr>
        <w:t xml:space="preserve"> </w:t>
      </w:r>
      <w:r w:rsidRPr="003642D5">
        <w:rPr>
          <w:rFonts w:ascii="Arial" w:hAnsi="Arial" w:cs="Arial"/>
          <w:b/>
          <w:i/>
          <w:sz w:val="22"/>
          <w:szCs w:val="22"/>
        </w:rPr>
        <w:t xml:space="preserve">έως </w:t>
      </w:r>
      <w:r w:rsidRPr="003642D5">
        <w:rPr>
          <w:rFonts w:ascii="Arial" w:hAnsi="Arial" w:cs="Arial"/>
          <w:i/>
          <w:sz w:val="22"/>
          <w:szCs w:val="22"/>
        </w:rPr>
        <w:t xml:space="preserve">ημέρα Πέμπτη  </w:t>
      </w:r>
      <w:r w:rsidRPr="003642D5">
        <w:rPr>
          <w:rFonts w:ascii="Arial" w:hAnsi="Arial" w:cs="Arial"/>
          <w:b/>
          <w:i/>
          <w:sz w:val="22"/>
          <w:szCs w:val="22"/>
        </w:rPr>
        <w:t xml:space="preserve"> 1/08/2024</w:t>
      </w:r>
    </w:p>
    <w:p w:rsidR="000F5601" w:rsidRPr="003642D5" w:rsidRDefault="000F5601" w:rsidP="000F5601">
      <w:pPr>
        <w:pStyle w:val="af9"/>
        <w:spacing w:after="120"/>
        <w:ind w:firstLine="720"/>
        <w:rPr>
          <w:rFonts w:ascii="Arial" w:hAnsi="Arial" w:cs="Arial"/>
          <w:i/>
          <w:sz w:val="22"/>
          <w:szCs w:val="22"/>
        </w:rPr>
      </w:pPr>
      <w:r w:rsidRPr="003642D5">
        <w:rPr>
          <w:rFonts w:ascii="Arial" w:hAnsi="Arial" w:cs="Arial"/>
          <w:b/>
          <w:i/>
          <w:sz w:val="22"/>
          <w:szCs w:val="22"/>
        </w:rPr>
        <w:t>4</w:t>
      </w:r>
      <w:r w:rsidRPr="003642D5">
        <w:rPr>
          <w:rFonts w:ascii="Arial" w:hAnsi="Arial" w:cs="Arial"/>
          <w:b/>
          <w:i/>
          <w:sz w:val="22"/>
          <w:szCs w:val="22"/>
          <w:vertAlign w:val="superscript"/>
        </w:rPr>
        <w:t>η</w:t>
      </w:r>
      <w:r w:rsidRPr="003642D5">
        <w:rPr>
          <w:rFonts w:ascii="Arial" w:hAnsi="Arial" w:cs="Arial"/>
          <w:b/>
          <w:i/>
          <w:sz w:val="22"/>
          <w:szCs w:val="22"/>
        </w:rPr>
        <w:t xml:space="preserve"> ΠΕΡΙΟΔΟΣ </w:t>
      </w:r>
      <w:r w:rsidRPr="003642D5">
        <w:rPr>
          <w:rFonts w:ascii="Arial" w:hAnsi="Arial" w:cs="Arial"/>
          <w:i/>
          <w:sz w:val="22"/>
          <w:szCs w:val="22"/>
        </w:rPr>
        <w:t>από</w:t>
      </w:r>
      <w:r w:rsidRPr="003642D5">
        <w:rPr>
          <w:rFonts w:ascii="Arial" w:hAnsi="Arial" w:cs="Arial"/>
          <w:b/>
          <w:i/>
          <w:sz w:val="22"/>
          <w:szCs w:val="22"/>
        </w:rPr>
        <w:t xml:space="preserve"> </w:t>
      </w:r>
      <w:r w:rsidRPr="003642D5">
        <w:rPr>
          <w:rFonts w:ascii="Arial" w:hAnsi="Arial" w:cs="Arial"/>
          <w:i/>
          <w:sz w:val="22"/>
          <w:szCs w:val="22"/>
        </w:rPr>
        <w:t>ημέρα Σάββατο</w:t>
      </w:r>
      <w:r w:rsidRPr="003642D5">
        <w:rPr>
          <w:rFonts w:ascii="Arial" w:hAnsi="Arial" w:cs="Arial"/>
          <w:b/>
          <w:i/>
          <w:sz w:val="22"/>
          <w:szCs w:val="22"/>
        </w:rPr>
        <w:t xml:space="preserve"> 3/8/2024 έως </w:t>
      </w:r>
      <w:r w:rsidRPr="003642D5">
        <w:rPr>
          <w:rFonts w:ascii="Arial" w:hAnsi="Arial" w:cs="Arial"/>
          <w:i/>
          <w:sz w:val="22"/>
          <w:szCs w:val="22"/>
        </w:rPr>
        <w:t>ημέρα Δευτέρα</w:t>
      </w:r>
      <w:r w:rsidRPr="003642D5">
        <w:rPr>
          <w:rFonts w:ascii="Arial" w:hAnsi="Arial" w:cs="Arial"/>
          <w:b/>
          <w:i/>
          <w:sz w:val="22"/>
          <w:szCs w:val="22"/>
        </w:rPr>
        <w:t xml:space="preserve"> 12/8/2024</w:t>
      </w:r>
    </w:p>
    <w:p w:rsidR="000F5601" w:rsidRPr="003642D5" w:rsidRDefault="000F5601" w:rsidP="000F5601">
      <w:pPr>
        <w:spacing w:after="120"/>
        <w:rPr>
          <w:rFonts w:ascii="Arial" w:hAnsi="Arial" w:cs="Arial"/>
          <w:i/>
          <w:sz w:val="22"/>
          <w:szCs w:val="22"/>
        </w:rPr>
      </w:pPr>
      <w:r w:rsidRPr="003642D5">
        <w:rPr>
          <w:rFonts w:ascii="Arial" w:hAnsi="Arial" w:cs="Arial"/>
          <w:i/>
          <w:sz w:val="22"/>
          <w:szCs w:val="22"/>
        </w:rPr>
        <w:t xml:space="preserve">            Καθόρισε ότι στην Κατασκήνωση θα φιλοξενηθούν  παιδιά (και στις τέσσερις  περιόδους) ηλικίας από οκτώ (8) ετών έως δεκατεσσάρων (14) ετών (γεννημένοι από 1 Ιανουαρίου  2010 έως και 31 Δεκεμβρίου 2016, αγόρια και κορίτσια με δυνατότητα συμμετοχής μόνο σε μία (1 ) </w:t>
      </w:r>
      <w:r w:rsidRPr="003642D5">
        <w:rPr>
          <w:rFonts w:ascii="Arial" w:hAnsi="Arial" w:cs="Arial"/>
          <w:i/>
          <w:sz w:val="22"/>
          <w:szCs w:val="22"/>
        </w:rPr>
        <w:lastRenderedPageBreak/>
        <w:t>κατασκηνωτική περίοδο. Στη περίπτωση που δεν καλυφθούν  οι προβλεπόμενες θέσεις φιλοξενούμενων παιδιών από παιδιά δημοτών μας, δύναται  να φιλοξενηθούν  παιδιά οικογενειών όμορων δήμων.</w:t>
      </w:r>
    </w:p>
    <w:p w:rsidR="000F5601" w:rsidRPr="003642D5" w:rsidRDefault="000F5601" w:rsidP="000F5601">
      <w:pPr>
        <w:spacing w:after="120"/>
        <w:ind w:firstLine="720"/>
        <w:rPr>
          <w:rFonts w:ascii="Arial" w:hAnsi="Arial" w:cs="Arial"/>
          <w:i/>
          <w:sz w:val="22"/>
          <w:szCs w:val="22"/>
        </w:rPr>
      </w:pPr>
      <w:r w:rsidRPr="003642D5">
        <w:rPr>
          <w:rFonts w:ascii="Arial" w:hAnsi="Arial" w:cs="Arial"/>
          <w:i/>
          <w:sz w:val="22"/>
          <w:szCs w:val="22"/>
        </w:rPr>
        <w:t>Επισημαίνεται  ότι με την αριθμ.πρωτ.111404/21-5-2024 (ΑΔΑ Ψ6ΧΒ7ΛΗ-3Λ9) απόφαση Περιφερειάρχη Στερεάς Ελλάδας χορηγήθηκε άδεια λειτουργίας της παιδικής Δημοτικής Κατασκήνωσης στη θέση «</w:t>
      </w:r>
      <w:proofErr w:type="spellStart"/>
      <w:r w:rsidRPr="003642D5">
        <w:rPr>
          <w:rFonts w:ascii="Arial" w:hAnsi="Arial" w:cs="Arial"/>
          <w:i/>
          <w:sz w:val="22"/>
          <w:szCs w:val="22"/>
        </w:rPr>
        <w:t>Παλιομηλιά</w:t>
      </w:r>
      <w:proofErr w:type="spellEnd"/>
      <w:r w:rsidRPr="003642D5">
        <w:rPr>
          <w:rFonts w:ascii="Arial" w:hAnsi="Arial" w:cs="Arial"/>
          <w:i/>
          <w:sz w:val="22"/>
          <w:szCs w:val="22"/>
        </w:rPr>
        <w:t>» Ελικώνα. για την κατασκηνωτική περίοδο  2024.</w:t>
      </w:r>
    </w:p>
    <w:p w:rsidR="000F5601" w:rsidRPr="003642D5" w:rsidRDefault="000F5601" w:rsidP="000F5601">
      <w:pPr>
        <w:spacing w:after="120"/>
        <w:ind w:firstLine="720"/>
        <w:rPr>
          <w:rFonts w:ascii="Arial" w:hAnsi="Arial" w:cs="Arial"/>
          <w:i/>
          <w:sz w:val="22"/>
          <w:szCs w:val="22"/>
        </w:rPr>
      </w:pPr>
      <w:r w:rsidRPr="003642D5">
        <w:rPr>
          <w:rFonts w:ascii="Arial" w:hAnsi="Arial" w:cs="Arial"/>
          <w:i/>
          <w:sz w:val="22"/>
          <w:szCs w:val="22"/>
        </w:rPr>
        <w:t>Ενόψει της λειτουργίας της Κατασκήνωσης για το 2024 και σύμφωνα με τις διατάξεις του άρθρου 74  παρ.1του ν.3852/2010 όπως  αυτό τροποποιήθηκε από το άρθρο 9 του ν.5056/2023( αρμοδιότητες της Δημοτικής Επιτροπής )</w:t>
      </w:r>
    </w:p>
    <w:p w:rsidR="000F5601" w:rsidRDefault="000F5601" w:rsidP="000F5601">
      <w:pPr>
        <w:pStyle w:val="ad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3642D5">
        <w:rPr>
          <w:rFonts w:ascii="Arial" w:hAnsi="Arial" w:cs="Arial"/>
          <w:i/>
          <w:color w:val="000000"/>
          <w:sz w:val="22"/>
          <w:szCs w:val="22"/>
        </w:rPr>
        <w:t xml:space="preserve">  </w:t>
      </w:r>
      <w:r w:rsidRPr="003642D5">
        <w:rPr>
          <w:rFonts w:ascii="Arial" w:hAnsi="Arial" w:cs="Arial"/>
          <w:b/>
          <w:bCs/>
          <w:i/>
          <w:sz w:val="22"/>
          <w:szCs w:val="22"/>
        </w:rPr>
        <w:tab/>
        <w:t xml:space="preserve">       Κ</w:t>
      </w:r>
      <w:r w:rsidRPr="003642D5">
        <w:rPr>
          <w:rFonts w:ascii="Arial" w:hAnsi="Arial" w:cs="Arial"/>
          <w:b/>
          <w:bCs/>
          <w:i/>
          <w:color w:val="000000"/>
          <w:sz w:val="22"/>
          <w:szCs w:val="22"/>
        </w:rPr>
        <w:t>αλείστε να αποφασίσετε για :</w:t>
      </w:r>
    </w:p>
    <w:p w:rsidR="003642D5" w:rsidRPr="003642D5" w:rsidRDefault="003642D5" w:rsidP="000F5601">
      <w:pPr>
        <w:pStyle w:val="ad"/>
        <w:rPr>
          <w:rFonts w:ascii="Arial" w:hAnsi="Arial" w:cs="Arial"/>
          <w:i/>
          <w:sz w:val="22"/>
          <w:szCs w:val="22"/>
        </w:rPr>
      </w:pPr>
    </w:p>
    <w:p w:rsidR="000F5601" w:rsidRPr="003642D5" w:rsidRDefault="000F5601" w:rsidP="000F5601">
      <w:pPr>
        <w:rPr>
          <w:rFonts w:ascii="Arial" w:hAnsi="Arial" w:cs="Arial"/>
          <w:i/>
          <w:sz w:val="22"/>
          <w:szCs w:val="22"/>
        </w:rPr>
      </w:pPr>
      <w:r w:rsidRPr="003642D5">
        <w:rPr>
          <w:rFonts w:ascii="Arial" w:hAnsi="Arial" w:cs="Arial"/>
          <w:i/>
          <w:sz w:val="22"/>
          <w:szCs w:val="22"/>
        </w:rPr>
        <w:tab/>
        <w:t xml:space="preserve"> Το ποσό  της οικονομικής συνδρομής των κατασκηνωτών που θα φιλοξενηθούν στην Δημοτική Κατασκήνωση «</w:t>
      </w:r>
      <w:proofErr w:type="spellStart"/>
      <w:r w:rsidRPr="003642D5">
        <w:rPr>
          <w:rFonts w:ascii="Arial" w:hAnsi="Arial" w:cs="Arial"/>
          <w:i/>
          <w:sz w:val="22"/>
          <w:szCs w:val="22"/>
        </w:rPr>
        <w:t>Παλιομηλιά</w:t>
      </w:r>
      <w:proofErr w:type="spellEnd"/>
      <w:r w:rsidRPr="003642D5">
        <w:rPr>
          <w:rFonts w:ascii="Arial" w:hAnsi="Arial" w:cs="Arial"/>
          <w:i/>
          <w:sz w:val="22"/>
          <w:szCs w:val="22"/>
        </w:rPr>
        <w:t>» Ελικώνα ¨ για το έτος 2024.</w:t>
      </w:r>
    </w:p>
    <w:p w:rsidR="003642D5" w:rsidRPr="003642D5" w:rsidRDefault="003642D5" w:rsidP="000F5601">
      <w:pPr>
        <w:rPr>
          <w:rFonts w:ascii="Arial" w:hAnsi="Arial" w:cs="Arial"/>
          <w:i/>
          <w:sz w:val="22"/>
          <w:szCs w:val="22"/>
        </w:rPr>
      </w:pPr>
    </w:p>
    <w:p w:rsidR="006557F3" w:rsidRPr="003642D5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3642D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64327A" w:rsidRPr="003642D5" w:rsidRDefault="0064327A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05488" w:rsidRPr="00C35157" w:rsidRDefault="00A05488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A05488" w:rsidRPr="00C35157" w:rsidRDefault="00611C26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</w:t>
      </w:r>
      <w:r w:rsidR="00A05488" w:rsidRPr="00C35157">
        <w:rPr>
          <w:rFonts w:ascii="Arial" w:hAnsi="Arial" w:cs="Arial"/>
          <w:sz w:val="22"/>
          <w:szCs w:val="22"/>
        </w:rPr>
        <w:t xml:space="preserve">  άρθρου 74</w:t>
      </w:r>
      <w:r w:rsidR="00A05488"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="00A05488"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3443C6" w:rsidRDefault="003642D5" w:rsidP="003642D5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-</w:t>
      </w:r>
      <w:r w:rsidRPr="00FF708C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Το </w:t>
      </w:r>
      <w:proofErr w:type="spellStart"/>
      <w:r w:rsidRPr="00FF708C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υπ΄</w:t>
      </w:r>
      <w:proofErr w:type="spellEnd"/>
      <w:r w:rsidRPr="00FF708C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αρ. </w:t>
      </w:r>
      <w:proofErr w:type="spellStart"/>
      <w:r w:rsidRPr="00FF708C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πρωτ</w:t>
      </w:r>
      <w:proofErr w:type="spellEnd"/>
      <w:r w:rsidRPr="00FF708C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 w:rsidR="003443C6" w:rsidRPr="003642D5">
        <w:rPr>
          <w:rFonts w:ascii="Arial" w:eastAsia="Arial" w:hAnsi="Arial" w:cs="Arial"/>
          <w:sz w:val="22"/>
          <w:szCs w:val="22"/>
        </w:rPr>
        <w:t>11</w:t>
      </w:r>
      <w:r w:rsidR="003443C6">
        <w:rPr>
          <w:rFonts w:ascii="Arial" w:eastAsia="Arial" w:hAnsi="Arial" w:cs="Arial"/>
          <w:sz w:val="22"/>
          <w:szCs w:val="22"/>
        </w:rPr>
        <w:t>084</w:t>
      </w:r>
      <w:r w:rsidR="003443C6" w:rsidRPr="003642D5">
        <w:rPr>
          <w:rFonts w:ascii="Arial" w:eastAsia="Arial" w:hAnsi="Arial" w:cs="Arial"/>
          <w:sz w:val="22"/>
          <w:szCs w:val="22"/>
        </w:rPr>
        <w:t>/0</w:t>
      </w:r>
      <w:r w:rsidR="003443C6">
        <w:rPr>
          <w:rFonts w:ascii="Arial" w:eastAsia="Arial" w:hAnsi="Arial" w:cs="Arial"/>
          <w:sz w:val="22"/>
          <w:szCs w:val="22"/>
        </w:rPr>
        <w:t>6</w:t>
      </w:r>
      <w:r w:rsidR="003443C6" w:rsidRPr="003642D5">
        <w:rPr>
          <w:rFonts w:ascii="Arial" w:eastAsia="Arial" w:hAnsi="Arial" w:cs="Arial"/>
          <w:sz w:val="22"/>
          <w:szCs w:val="22"/>
        </w:rPr>
        <w:t xml:space="preserve">-06-2024 </w:t>
      </w:r>
      <w:r w:rsidRPr="00310E3F">
        <w:rPr>
          <w:rFonts w:ascii="Arial" w:eastAsia="Verdana" w:hAnsi="Arial" w:cs="Arial"/>
          <w:bCs/>
          <w:color w:val="000000"/>
          <w:sz w:val="22"/>
          <w:szCs w:val="22"/>
        </w:rPr>
        <w:t xml:space="preserve">έγγραφο  </w:t>
      </w:r>
      <w:r>
        <w:rPr>
          <w:rFonts w:ascii="Arial" w:hAnsi="Arial" w:cs="Arial"/>
          <w:sz w:val="22"/>
          <w:szCs w:val="22"/>
        </w:rPr>
        <w:t>της Δ/</w:t>
      </w:r>
      <w:proofErr w:type="spellStart"/>
      <w:r>
        <w:rPr>
          <w:rFonts w:ascii="Arial" w:hAnsi="Arial" w:cs="Arial"/>
          <w:sz w:val="22"/>
          <w:szCs w:val="22"/>
        </w:rPr>
        <w:t>νσης</w:t>
      </w:r>
      <w:proofErr w:type="spellEnd"/>
      <w:r>
        <w:rPr>
          <w:rFonts w:ascii="Arial" w:hAnsi="Arial" w:cs="Arial"/>
          <w:sz w:val="22"/>
          <w:szCs w:val="22"/>
        </w:rPr>
        <w:t xml:space="preserve"> Κοινωνικής Προστασίας Παιδείας &amp; </w:t>
      </w:r>
    </w:p>
    <w:p w:rsidR="003642D5" w:rsidRDefault="003443C6" w:rsidP="003642D5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642D5">
        <w:rPr>
          <w:rFonts w:ascii="Arial" w:hAnsi="Arial" w:cs="Arial"/>
          <w:sz w:val="22"/>
          <w:szCs w:val="22"/>
        </w:rPr>
        <w:t xml:space="preserve">Δια Βίου Μάθησης </w:t>
      </w:r>
    </w:p>
    <w:p w:rsidR="003642D5" w:rsidRPr="005D4385" w:rsidRDefault="003642D5" w:rsidP="003642D5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5D4385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5D4385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5D4385">
        <w:rPr>
          <w:rFonts w:ascii="Arial" w:hAnsi="Arial" w:cs="Arial"/>
          <w:sz w:val="22"/>
          <w:szCs w:val="22"/>
          <w:highlight w:val="white"/>
        </w:rPr>
        <w:t xml:space="preserve">. </w:t>
      </w:r>
      <w:r>
        <w:rPr>
          <w:rFonts w:ascii="Arial" w:hAnsi="Arial" w:cs="Arial"/>
          <w:sz w:val="22"/>
          <w:szCs w:val="22"/>
        </w:rPr>
        <w:t>90</w:t>
      </w:r>
      <w:r w:rsidRPr="005D438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5D4385">
        <w:rPr>
          <w:rFonts w:ascii="Arial" w:hAnsi="Arial" w:cs="Arial"/>
          <w:sz w:val="22"/>
          <w:szCs w:val="22"/>
        </w:rPr>
        <w:t xml:space="preserve"> απόφαση του Δημοτικού Συμβουλίου</w:t>
      </w:r>
      <w:r w:rsidRPr="005D4385">
        <w:rPr>
          <w:rFonts w:ascii="Arial" w:hAnsi="Arial" w:cs="Arial"/>
          <w:kern w:val="2"/>
          <w:sz w:val="22"/>
          <w:szCs w:val="22"/>
          <w:lang w:bidi="hi-IN"/>
        </w:rPr>
        <w:t xml:space="preserve"> </w:t>
      </w:r>
    </w:p>
    <w:p w:rsidR="003642D5" w:rsidRDefault="003642D5" w:rsidP="003642D5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D4385">
        <w:rPr>
          <w:rFonts w:ascii="Arial" w:hAnsi="Arial" w:cs="Arial"/>
          <w:kern w:val="2"/>
          <w:sz w:val="22"/>
          <w:szCs w:val="22"/>
          <w:lang w:bidi="hi-IN"/>
        </w:rPr>
        <w:t>- Τ</w:t>
      </w:r>
      <w:r w:rsidRPr="005D4385">
        <w:rPr>
          <w:rFonts w:ascii="Arial" w:hAnsi="Arial" w:cs="Arial"/>
          <w:sz w:val="22"/>
          <w:szCs w:val="22"/>
        </w:rPr>
        <w:t xml:space="preserve">ην </w:t>
      </w:r>
      <w:proofErr w:type="spellStart"/>
      <w:r w:rsidRPr="005D4385">
        <w:rPr>
          <w:rFonts w:ascii="Arial" w:hAnsi="Arial" w:cs="Arial"/>
          <w:sz w:val="22"/>
          <w:szCs w:val="22"/>
        </w:rPr>
        <w:t>αριθμ.πρωτ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3642D5">
        <w:rPr>
          <w:rFonts w:ascii="Arial" w:hAnsi="Arial" w:cs="Arial"/>
          <w:sz w:val="22"/>
          <w:szCs w:val="22"/>
        </w:rPr>
        <w:t>111404/21-5-2024 (ΑΔΑ Ψ6ΧΒ7ΛΗ-3Λ9)</w:t>
      </w:r>
      <w:r w:rsidRPr="003642D5">
        <w:rPr>
          <w:rFonts w:ascii="Arial" w:hAnsi="Arial" w:cs="Arial"/>
          <w:i/>
          <w:sz w:val="22"/>
          <w:szCs w:val="22"/>
        </w:rPr>
        <w:t xml:space="preserve"> </w:t>
      </w:r>
      <w:r w:rsidRPr="005D4385">
        <w:rPr>
          <w:rFonts w:ascii="Arial" w:hAnsi="Arial" w:cs="Arial"/>
          <w:sz w:val="22"/>
          <w:szCs w:val="22"/>
        </w:rPr>
        <w:t xml:space="preserve">απόφαση Περιφερειάρχη Στερεάς </w:t>
      </w:r>
    </w:p>
    <w:p w:rsidR="003642D5" w:rsidRPr="005D4385" w:rsidRDefault="003642D5" w:rsidP="003642D5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5D4385">
        <w:rPr>
          <w:rFonts w:ascii="Arial" w:hAnsi="Arial" w:cs="Arial"/>
          <w:sz w:val="22"/>
          <w:szCs w:val="22"/>
        </w:rPr>
        <w:t>Ελλάδας</w:t>
      </w:r>
    </w:p>
    <w:p w:rsidR="003642D5" w:rsidRPr="00FF2A22" w:rsidRDefault="003642D5" w:rsidP="003642D5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38521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FF2A22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3642D5" w:rsidRDefault="003642D5" w:rsidP="003642D5">
      <w:pPr>
        <w:pStyle w:val="af9"/>
        <w:widowControl w:val="0"/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037F1E">
        <w:rPr>
          <w:rFonts w:ascii="Arial" w:hAnsi="Arial" w:cs="Arial"/>
          <w:sz w:val="22"/>
          <w:szCs w:val="22"/>
        </w:rPr>
        <w:t>Την ψήφο των μελών της όπως αυτή  διατυπώθηκε και δηλώθηκε δια ζώσης στην συνεδρίαση.</w:t>
      </w:r>
    </w:p>
    <w:p w:rsidR="003642D5" w:rsidRDefault="003642D5" w:rsidP="003642D5">
      <w:pPr>
        <w:pStyle w:val="af9"/>
        <w:widowControl w:val="0"/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</w:p>
    <w:p w:rsidR="003642D5" w:rsidRDefault="003642D5" w:rsidP="003642D5">
      <w:pPr>
        <w:pStyle w:val="af9"/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3642D5" w:rsidRDefault="003642D5" w:rsidP="003642D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l-GR"/>
        </w:rPr>
      </w:pPr>
      <w:r w:rsidRPr="008039F8">
        <w:rPr>
          <w:rFonts w:ascii="Arial" w:hAnsi="Arial" w:cs="Arial"/>
          <w:b/>
          <w:sz w:val="22"/>
          <w:szCs w:val="22"/>
          <w:lang w:eastAsia="el-GR"/>
        </w:rPr>
        <w:t xml:space="preserve">ΑΠΟΦΑΣΙΖΕΙ </w:t>
      </w:r>
      <w:r>
        <w:rPr>
          <w:rFonts w:ascii="Arial" w:hAnsi="Arial" w:cs="Arial"/>
          <w:b/>
          <w:sz w:val="22"/>
          <w:szCs w:val="22"/>
          <w:lang w:eastAsia="el-GR"/>
        </w:rPr>
        <w:t xml:space="preserve"> ΟΜΟΦΩΝΑ</w:t>
      </w:r>
    </w:p>
    <w:p w:rsidR="003642D5" w:rsidRDefault="003642D5" w:rsidP="003642D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l-GR"/>
        </w:rPr>
      </w:pPr>
    </w:p>
    <w:p w:rsidR="003642D5" w:rsidRDefault="003642D5" w:rsidP="003642D5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  Τη</w:t>
      </w:r>
      <w:r w:rsidRPr="00690AF1">
        <w:rPr>
          <w:rFonts w:ascii="Arial" w:hAnsi="Arial" w:cs="Arial"/>
          <w:sz w:val="22"/>
          <w:szCs w:val="22"/>
        </w:rPr>
        <w:t xml:space="preserve">ν </w:t>
      </w:r>
      <w:r>
        <w:rPr>
          <w:rFonts w:ascii="Arial" w:hAnsi="Arial" w:cs="Arial"/>
          <w:sz w:val="22"/>
          <w:szCs w:val="22"/>
        </w:rPr>
        <w:t xml:space="preserve">δωρεάν φιλοξενία </w:t>
      </w:r>
      <w:r w:rsidRPr="00690AF1">
        <w:rPr>
          <w:rFonts w:ascii="Arial" w:hAnsi="Arial" w:cs="Arial"/>
          <w:sz w:val="22"/>
          <w:szCs w:val="22"/>
        </w:rPr>
        <w:t xml:space="preserve">όλων των </w:t>
      </w:r>
      <w:r>
        <w:rPr>
          <w:rFonts w:ascii="Arial" w:hAnsi="Arial" w:cs="Arial"/>
          <w:sz w:val="22"/>
          <w:szCs w:val="22"/>
        </w:rPr>
        <w:t xml:space="preserve">παιδιών στην δημοτική κατασκήνωση </w:t>
      </w:r>
      <w:r w:rsidRPr="0068378B">
        <w:rPr>
          <w:rFonts w:ascii="Arial" w:hAnsi="Arial" w:cs="Arial"/>
          <w:sz w:val="22"/>
          <w:szCs w:val="22"/>
        </w:rPr>
        <w:t>στη θέση «</w:t>
      </w:r>
      <w:proofErr w:type="spellStart"/>
      <w:r w:rsidRPr="0068378B">
        <w:rPr>
          <w:rFonts w:ascii="Arial" w:hAnsi="Arial" w:cs="Arial"/>
          <w:sz w:val="22"/>
          <w:szCs w:val="22"/>
        </w:rPr>
        <w:t>Παλιομηλιά</w:t>
      </w:r>
      <w:proofErr w:type="spellEnd"/>
      <w:r w:rsidRPr="0068378B">
        <w:rPr>
          <w:rFonts w:ascii="Arial" w:hAnsi="Arial" w:cs="Arial"/>
          <w:sz w:val="22"/>
          <w:szCs w:val="22"/>
        </w:rPr>
        <w:t>» Ελικώνα</w:t>
      </w:r>
      <w:r w:rsidRPr="00385217">
        <w:rPr>
          <w:rFonts w:ascii="Arial" w:hAnsi="Arial" w:cs="Arial"/>
          <w:b/>
          <w:sz w:val="22"/>
          <w:szCs w:val="22"/>
        </w:rPr>
        <w:t xml:space="preserve"> </w:t>
      </w:r>
      <w:r w:rsidRPr="00690AF1">
        <w:rPr>
          <w:rFonts w:ascii="Arial" w:hAnsi="Arial" w:cs="Arial"/>
          <w:sz w:val="22"/>
          <w:szCs w:val="22"/>
        </w:rPr>
        <w:t>για το έτος 202</w:t>
      </w:r>
      <w:r>
        <w:rPr>
          <w:rFonts w:ascii="Arial" w:hAnsi="Arial" w:cs="Arial"/>
          <w:sz w:val="22"/>
          <w:szCs w:val="22"/>
        </w:rPr>
        <w:t>4</w:t>
      </w:r>
      <w:r w:rsidRPr="00690AF1">
        <w:rPr>
          <w:rFonts w:ascii="Arial" w:hAnsi="Arial" w:cs="Arial"/>
          <w:sz w:val="22"/>
          <w:szCs w:val="22"/>
        </w:rPr>
        <w:t>, α</w:t>
      </w:r>
      <w:r>
        <w:rPr>
          <w:rFonts w:ascii="Arial" w:hAnsi="Arial" w:cs="Arial"/>
          <w:sz w:val="22"/>
          <w:szCs w:val="22"/>
        </w:rPr>
        <w:t xml:space="preserve">νεξαρτήτως </w:t>
      </w:r>
      <w:r w:rsidRPr="00690AF1">
        <w:rPr>
          <w:rFonts w:ascii="Arial" w:hAnsi="Arial" w:cs="Arial"/>
          <w:sz w:val="22"/>
          <w:szCs w:val="22"/>
        </w:rPr>
        <w:t>κοινωνικοοικονομικών κριτήριων</w:t>
      </w:r>
      <w:r>
        <w:rPr>
          <w:rFonts w:ascii="Arial" w:hAnsi="Arial" w:cs="Arial"/>
          <w:sz w:val="22"/>
          <w:szCs w:val="22"/>
        </w:rPr>
        <w:t>.</w:t>
      </w:r>
    </w:p>
    <w:p w:rsidR="00F61F7D" w:rsidRPr="00C35157" w:rsidRDefault="00F61F7D" w:rsidP="003642D5">
      <w:pPr>
        <w:spacing w:after="60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3642D5">
        <w:rPr>
          <w:rFonts w:ascii="Arial" w:hAnsi="Arial" w:cs="Arial"/>
          <w:b/>
          <w:sz w:val="22"/>
          <w:szCs w:val="22"/>
        </w:rPr>
        <w:t>208/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1C7DE3" w:rsidRPr="00C35157">
        <w:rPr>
          <w:rFonts w:ascii="Arial" w:hAnsi="Arial" w:cs="Arial"/>
          <w:sz w:val="22"/>
          <w:szCs w:val="22"/>
        </w:rPr>
        <w:t>Παπαβασιλείου Αικατερίνη</w:t>
      </w:r>
    </w:p>
    <w:p w:rsidR="00DA047C" w:rsidRPr="00C35157" w:rsidRDefault="00DA047C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5.</w:t>
      </w:r>
      <w:r w:rsidR="006562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46EF" w:rsidRPr="00023CB9">
        <w:rPr>
          <w:rFonts w:ascii="Arial" w:hAnsi="Arial" w:cs="Arial"/>
          <w:sz w:val="22"/>
          <w:szCs w:val="22"/>
        </w:rPr>
        <w:t>Μίχας</w:t>
      </w:r>
      <w:proofErr w:type="spellEnd"/>
      <w:r w:rsidR="00EB46EF" w:rsidRPr="00023CB9">
        <w:rPr>
          <w:rFonts w:ascii="Arial" w:hAnsi="Arial" w:cs="Arial"/>
          <w:sz w:val="22"/>
          <w:szCs w:val="22"/>
        </w:rPr>
        <w:t xml:space="preserve"> Δημήτριος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B46EF">
        <w:rPr>
          <w:rFonts w:ascii="Arial" w:hAnsi="Arial" w:cs="Arial"/>
          <w:sz w:val="22"/>
          <w:szCs w:val="22"/>
        </w:rPr>
        <w:t>12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EB46EF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51" w:rsidRDefault="004C5051">
      <w:r>
        <w:separator/>
      </w:r>
    </w:p>
  </w:endnote>
  <w:endnote w:type="continuationSeparator" w:id="0">
    <w:p w:rsidR="004C5051" w:rsidRDefault="004C5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51" w:rsidRDefault="004C5051">
      <w:r>
        <w:separator/>
      </w:r>
    </w:p>
  </w:footnote>
  <w:footnote w:type="continuationSeparator" w:id="0">
    <w:p w:rsidR="004C5051" w:rsidRDefault="004C5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793B7E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793B7E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40F8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5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7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0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34"/>
  </w:num>
  <w:num w:numId="5">
    <w:abstractNumId w:val="10"/>
  </w:num>
  <w:num w:numId="6">
    <w:abstractNumId w:val="19"/>
  </w:num>
  <w:num w:numId="7">
    <w:abstractNumId w:val="42"/>
  </w:num>
  <w:num w:numId="8">
    <w:abstractNumId w:val="12"/>
  </w:num>
  <w:num w:numId="9">
    <w:abstractNumId w:val="13"/>
  </w:num>
  <w:num w:numId="10">
    <w:abstractNumId w:val="27"/>
  </w:num>
  <w:num w:numId="11">
    <w:abstractNumId w:val="2"/>
  </w:num>
  <w:num w:numId="12">
    <w:abstractNumId w:val="21"/>
  </w:num>
  <w:num w:numId="13">
    <w:abstractNumId w:val="28"/>
  </w:num>
  <w:num w:numId="14">
    <w:abstractNumId w:val="9"/>
  </w:num>
  <w:num w:numId="15">
    <w:abstractNumId w:val="38"/>
  </w:num>
  <w:num w:numId="16">
    <w:abstractNumId w:val="26"/>
  </w:num>
  <w:num w:numId="17">
    <w:abstractNumId w:val="17"/>
  </w:num>
  <w:num w:numId="18">
    <w:abstractNumId w:val="30"/>
  </w:num>
  <w:num w:numId="19">
    <w:abstractNumId w:val="36"/>
  </w:num>
  <w:num w:numId="20">
    <w:abstractNumId w:val="24"/>
  </w:num>
  <w:num w:numId="21">
    <w:abstractNumId w:val="7"/>
  </w:num>
  <w:num w:numId="22">
    <w:abstractNumId w:val="32"/>
  </w:num>
  <w:num w:numId="23">
    <w:abstractNumId w:val="14"/>
  </w:num>
  <w:num w:numId="24">
    <w:abstractNumId w:val="37"/>
  </w:num>
  <w:num w:numId="25">
    <w:abstractNumId w:val="23"/>
  </w:num>
  <w:num w:numId="26">
    <w:abstractNumId w:val="40"/>
  </w:num>
  <w:num w:numId="27">
    <w:abstractNumId w:val="20"/>
  </w:num>
  <w:num w:numId="28">
    <w:abstractNumId w:val="33"/>
  </w:num>
  <w:num w:numId="29">
    <w:abstractNumId w:val="8"/>
  </w:num>
  <w:num w:numId="30">
    <w:abstractNumId w:val="1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9"/>
  </w:num>
  <w:num w:numId="34">
    <w:abstractNumId w:val="15"/>
  </w:num>
  <w:num w:numId="35">
    <w:abstractNumId w:val="31"/>
  </w:num>
  <w:num w:numId="36">
    <w:abstractNumId w:val="25"/>
  </w:num>
  <w:num w:numId="37">
    <w:abstractNumId w:val="16"/>
  </w:num>
  <w:num w:numId="38">
    <w:abstractNumId w:val="39"/>
  </w:num>
  <w:num w:numId="39">
    <w:abstractNumId w:val="41"/>
  </w:num>
  <w:num w:numId="40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47D05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0F56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0F89"/>
    <w:rsid w:val="00341C67"/>
    <w:rsid w:val="00341EA2"/>
    <w:rsid w:val="00343BC7"/>
    <w:rsid w:val="003443C6"/>
    <w:rsid w:val="00345753"/>
    <w:rsid w:val="00350BBC"/>
    <w:rsid w:val="00351625"/>
    <w:rsid w:val="003543D5"/>
    <w:rsid w:val="00354A9F"/>
    <w:rsid w:val="00354BBD"/>
    <w:rsid w:val="00362B23"/>
    <w:rsid w:val="00363CA6"/>
    <w:rsid w:val="003642D5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5051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3B7E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85669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EE65-C11F-4098-AF80-A281B700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1042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6657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2024-06-12T09:08:00Z</cp:lastPrinted>
  <dcterms:created xsi:type="dcterms:W3CDTF">2024-06-12T07:17:00Z</dcterms:created>
  <dcterms:modified xsi:type="dcterms:W3CDTF">2024-06-12T09:08:00Z</dcterms:modified>
</cp:coreProperties>
</file>