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Default="008912BB" w:rsidP="002C4248">
      <w:pPr>
        <w:keepNext/>
        <w:ind w:left="720" w:right="-795"/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</w:rPr>
        <w:t xml:space="preserve">         </w:t>
      </w:r>
      <w:r w:rsidR="00AF4400">
        <w:rPr>
          <w:rFonts w:ascii="Liberation Serif" w:hAnsi="Liberation Serif" w:cs="Liberation Serif"/>
        </w:rPr>
        <w:t xml:space="preserve"> </w:t>
      </w:r>
      <w:r w:rsidR="00921C7D">
        <w:rPr>
          <w:rFonts w:ascii="Liberation Serif" w:hAnsi="Liberation Serif" w:cs="Liberation Serif"/>
        </w:rPr>
        <w:t xml:space="preserve">                                              </w:t>
      </w:r>
      <w:r w:rsidR="006C4487">
        <w:rPr>
          <w:rFonts w:ascii="Liberation Serif" w:hAnsi="Liberation Serif" w:cs="Liberation Serif"/>
          <w:noProof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BF267F">
        <w:rPr>
          <w:rFonts w:ascii="Liberation Serif" w:hAnsi="Liberation Serif" w:cs="Liberation Serif"/>
          <w:noProof/>
        </w:rPr>
        <w:t xml:space="preserve"> </w:t>
      </w:r>
      <w:r w:rsidR="00220C8B">
        <w:rPr>
          <w:rFonts w:ascii="Liberation Serif" w:hAnsi="Liberation Serif" w:cs="Liberation Serif"/>
          <w:noProof/>
        </w:rPr>
        <w:t xml:space="preserve">    </w:t>
      </w:r>
      <w:r w:rsidR="00AF1347">
        <w:rPr>
          <w:rFonts w:ascii="Liberation Serif" w:hAnsi="Liberation Serif" w:cs="Liberation Serif"/>
          <w:noProof/>
        </w:rPr>
        <w:t xml:space="preserve">             </w:t>
      </w:r>
    </w:p>
    <w:p w:rsidR="005C673B" w:rsidRDefault="007A60C1" w:rsidP="002C4248">
      <w:pPr>
        <w:keepNext/>
        <w:ind w:left="720" w:right="-795"/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                                    </w:t>
      </w:r>
    </w:p>
    <w:p w:rsidR="007A60C1" w:rsidRPr="00DB1C5A" w:rsidRDefault="007A60C1" w:rsidP="002C4248">
      <w:pPr>
        <w:keepNext/>
        <w:ind w:left="720" w:right="-795"/>
        <w:rPr>
          <w:rFonts w:ascii="Arial" w:hAnsi="Arial" w:cs="Arial"/>
          <w:b/>
          <w:sz w:val="22"/>
          <w:szCs w:val="22"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                </w:t>
      </w:r>
    </w:p>
    <w:p w:rsidR="00D84813" w:rsidRPr="00220C8B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>
        <w:rPr>
          <w:rFonts w:ascii="Liberation Serif" w:hAnsi="Liberation Serif" w:cs="Liberation Serif"/>
          <w:noProof/>
        </w:rPr>
        <w:t xml:space="preserve">         </w:t>
      </w:r>
      <w:r w:rsidR="00220C8B">
        <w:rPr>
          <w:rFonts w:ascii="Liberation Serif" w:hAnsi="Liberation Serif" w:cs="Liberation Serif"/>
          <w:noProof/>
        </w:rPr>
        <w:t xml:space="preserve"> </w:t>
      </w:r>
      <w:r w:rsidR="00371836">
        <w:rPr>
          <w:rFonts w:ascii="Liberation Serif" w:hAnsi="Liberation Serif" w:cs="Liberation Serif"/>
          <w:noProof/>
        </w:rPr>
        <w:t xml:space="preserve">                                                                           </w:t>
      </w:r>
    </w:p>
    <w:p w:rsidR="00D84813" w:rsidRPr="00385DE4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385DE4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385DE4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385DE4">
        <w:rPr>
          <w:rFonts w:ascii="Arial" w:hAnsi="Arial" w:cs="Arial"/>
          <w:sz w:val="22"/>
          <w:szCs w:val="22"/>
        </w:rPr>
        <w:t xml:space="preserve">       </w:t>
      </w:r>
      <w:r w:rsidR="006F2B92" w:rsidRPr="00385DE4">
        <w:rPr>
          <w:rFonts w:ascii="Arial" w:hAnsi="Arial" w:cs="Arial"/>
          <w:sz w:val="22"/>
          <w:szCs w:val="22"/>
        </w:rPr>
        <w:t xml:space="preserve">  Λιβαδειά </w:t>
      </w:r>
      <w:r w:rsidR="006874F9">
        <w:rPr>
          <w:rFonts w:ascii="Arial" w:hAnsi="Arial" w:cs="Arial"/>
          <w:sz w:val="22"/>
          <w:szCs w:val="22"/>
        </w:rPr>
        <w:t xml:space="preserve"> </w:t>
      </w:r>
      <w:r w:rsidR="008F7F59">
        <w:rPr>
          <w:rFonts w:ascii="Arial" w:hAnsi="Arial" w:cs="Arial"/>
          <w:sz w:val="22"/>
          <w:szCs w:val="22"/>
        </w:rPr>
        <w:t xml:space="preserve">  </w:t>
      </w:r>
      <w:r w:rsidR="006373F1">
        <w:rPr>
          <w:rFonts w:ascii="Arial" w:hAnsi="Arial" w:cs="Arial"/>
          <w:sz w:val="22"/>
          <w:szCs w:val="22"/>
        </w:rPr>
        <w:t xml:space="preserve"> </w:t>
      </w:r>
      <w:r w:rsidR="00521A24">
        <w:rPr>
          <w:rFonts w:ascii="Arial" w:hAnsi="Arial" w:cs="Arial"/>
          <w:sz w:val="22"/>
          <w:szCs w:val="22"/>
        </w:rPr>
        <w:t>16</w:t>
      </w:r>
      <w:r w:rsidR="00851B35" w:rsidRPr="00385DE4">
        <w:rPr>
          <w:rFonts w:ascii="Arial" w:hAnsi="Arial" w:cs="Arial"/>
          <w:sz w:val="22"/>
          <w:szCs w:val="22"/>
        </w:rPr>
        <w:t>/</w:t>
      </w:r>
      <w:r w:rsidR="00124E0E" w:rsidRPr="00385DE4">
        <w:rPr>
          <w:rFonts w:ascii="Arial" w:hAnsi="Arial" w:cs="Arial"/>
          <w:sz w:val="22"/>
          <w:szCs w:val="22"/>
        </w:rPr>
        <w:t>0</w:t>
      </w:r>
      <w:r w:rsidR="00681ABB">
        <w:rPr>
          <w:rFonts w:ascii="Arial" w:hAnsi="Arial" w:cs="Arial"/>
          <w:sz w:val="22"/>
          <w:szCs w:val="22"/>
        </w:rPr>
        <w:t>8</w:t>
      </w:r>
      <w:r w:rsidRPr="00385DE4">
        <w:rPr>
          <w:rFonts w:ascii="Arial" w:hAnsi="Arial" w:cs="Arial"/>
          <w:sz w:val="22"/>
          <w:szCs w:val="22"/>
        </w:rPr>
        <w:t>/20</w:t>
      </w:r>
      <w:r w:rsidR="00B34075" w:rsidRPr="00385DE4">
        <w:rPr>
          <w:rFonts w:ascii="Arial" w:hAnsi="Arial" w:cs="Arial"/>
          <w:sz w:val="22"/>
          <w:szCs w:val="22"/>
        </w:rPr>
        <w:t>2</w:t>
      </w:r>
      <w:r w:rsidR="001540BA" w:rsidRPr="00385DE4">
        <w:rPr>
          <w:rFonts w:ascii="Arial" w:hAnsi="Arial" w:cs="Arial"/>
          <w:sz w:val="22"/>
          <w:szCs w:val="22"/>
        </w:rPr>
        <w:t>4</w:t>
      </w:r>
      <w:r w:rsidRPr="00385DE4">
        <w:rPr>
          <w:rFonts w:ascii="Arial" w:hAnsi="Arial" w:cs="Arial"/>
          <w:sz w:val="22"/>
          <w:szCs w:val="22"/>
        </w:rPr>
        <w:t xml:space="preserve">           </w:t>
      </w:r>
    </w:p>
    <w:p w:rsidR="00D26D5C" w:rsidRPr="00385DE4" w:rsidRDefault="00D84813" w:rsidP="006F5F62">
      <w:pPr>
        <w:pStyle w:val="2"/>
        <w:rPr>
          <w:rFonts w:ascii="Arial" w:hAnsi="Arial" w:cs="Arial"/>
          <w:bCs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385DE4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385DE4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385DE4">
        <w:rPr>
          <w:rFonts w:ascii="Arial" w:hAnsi="Arial" w:cs="Arial"/>
          <w:bCs/>
          <w:sz w:val="22"/>
          <w:szCs w:val="22"/>
        </w:rPr>
        <w:t xml:space="preserve">  </w:t>
      </w:r>
      <w:r w:rsidRPr="00385DE4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385DE4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385DE4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385DE4">
        <w:rPr>
          <w:rFonts w:ascii="Arial" w:hAnsi="Arial" w:cs="Arial"/>
          <w:bCs/>
          <w:sz w:val="22"/>
          <w:szCs w:val="22"/>
        </w:rPr>
        <w:t>.</w:t>
      </w:r>
      <w:r w:rsidR="00AB3EA6" w:rsidRPr="00385DE4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385DE4">
        <w:rPr>
          <w:rFonts w:ascii="Arial" w:hAnsi="Arial" w:cs="Arial"/>
          <w:bCs/>
          <w:sz w:val="22"/>
          <w:szCs w:val="22"/>
        </w:rPr>
        <w:t>:</w:t>
      </w:r>
      <w:r w:rsidR="0007535C">
        <w:rPr>
          <w:rFonts w:ascii="Arial" w:hAnsi="Arial" w:cs="Arial"/>
          <w:bCs/>
          <w:sz w:val="22"/>
          <w:szCs w:val="22"/>
        </w:rPr>
        <w:t xml:space="preserve"> </w:t>
      </w:r>
      <w:r w:rsidR="00F71E28">
        <w:rPr>
          <w:rFonts w:ascii="Arial" w:hAnsi="Arial" w:cs="Arial"/>
          <w:bCs/>
          <w:sz w:val="22"/>
          <w:szCs w:val="22"/>
        </w:rPr>
        <w:t>16066</w:t>
      </w:r>
    </w:p>
    <w:p w:rsidR="006C6E24" w:rsidRPr="00385DE4" w:rsidRDefault="006C6E24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bCs/>
          <w:sz w:val="22"/>
          <w:szCs w:val="22"/>
        </w:rPr>
        <w:t>Τ</w:t>
      </w:r>
      <w:r w:rsidRPr="00385DE4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D84813" w:rsidRPr="00385DE4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385DE4">
        <w:rPr>
          <w:rFonts w:ascii="Arial" w:hAnsi="Arial" w:cs="Arial"/>
          <w:sz w:val="22"/>
          <w:szCs w:val="22"/>
        </w:rPr>
        <w:t>Ταχ</w:t>
      </w:r>
      <w:proofErr w:type="spellEnd"/>
      <w:r w:rsidRPr="00385DE4">
        <w:rPr>
          <w:rFonts w:ascii="Arial" w:hAnsi="Arial" w:cs="Arial"/>
          <w:sz w:val="22"/>
          <w:szCs w:val="22"/>
        </w:rPr>
        <w:t>. Δ/</w:t>
      </w:r>
      <w:proofErr w:type="spellStart"/>
      <w:r w:rsidRPr="00385DE4">
        <w:rPr>
          <w:rFonts w:ascii="Arial" w:hAnsi="Arial" w:cs="Arial"/>
          <w:sz w:val="22"/>
          <w:szCs w:val="22"/>
        </w:rPr>
        <w:t>νση</w:t>
      </w:r>
      <w:proofErr w:type="spellEnd"/>
      <w:r w:rsidRPr="00385DE4">
        <w:rPr>
          <w:rFonts w:ascii="Arial" w:hAnsi="Arial" w:cs="Arial"/>
          <w:sz w:val="22"/>
          <w:szCs w:val="22"/>
        </w:rPr>
        <w:t xml:space="preserve"> : </w:t>
      </w:r>
      <w:r w:rsidR="00F56642">
        <w:rPr>
          <w:rFonts w:ascii="Arial" w:hAnsi="Arial" w:cs="Arial"/>
          <w:sz w:val="22"/>
          <w:szCs w:val="22"/>
        </w:rPr>
        <w:t>Πλατεία Λάμπρου Κατσώνη</w:t>
      </w:r>
      <w:r w:rsidRPr="00385DE4">
        <w:rPr>
          <w:rFonts w:ascii="Arial" w:hAnsi="Arial" w:cs="Arial"/>
          <w:sz w:val="22"/>
          <w:szCs w:val="22"/>
        </w:rPr>
        <w:t xml:space="preserve"> </w:t>
      </w:r>
    </w:p>
    <w:p w:rsidR="00D84813" w:rsidRPr="00385DE4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Τ.Κ.  32 1</w:t>
      </w:r>
      <w:r w:rsidR="006C6E24" w:rsidRPr="00385DE4">
        <w:rPr>
          <w:rFonts w:ascii="Arial" w:hAnsi="Arial" w:cs="Arial"/>
          <w:sz w:val="22"/>
          <w:szCs w:val="22"/>
        </w:rPr>
        <w:t>31</w:t>
      </w:r>
      <w:r w:rsidRPr="00385DE4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385DE4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385DE4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385DE4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385DE4" w:rsidRDefault="00D870EC" w:rsidP="00D84813">
      <w:pPr>
        <w:pStyle w:val="4"/>
        <w:rPr>
          <w:b w:val="0"/>
          <w:sz w:val="22"/>
          <w:szCs w:val="22"/>
        </w:rPr>
      </w:pPr>
      <w:r w:rsidRPr="00385DE4">
        <w:rPr>
          <w:b w:val="0"/>
          <w:sz w:val="22"/>
          <w:szCs w:val="22"/>
        </w:rPr>
        <w:t>Τηλέφωνο   : 22613 50</w:t>
      </w:r>
      <w:r w:rsidR="00EA3C77" w:rsidRPr="00385DE4">
        <w:rPr>
          <w:b w:val="0"/>
          <w:sz w:val="22"/>
          <w:szCs w:val="22"/>
        </w:rPr>
        <w:t>817</w:t>
      </w:r>
    </w:p>
    <w:p w:rsidR="00D84813" w:rsidRPr="00385DE4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  <w:lang w:val="en-US"/>
        </w:rPr>
        <w:t>EMAIL</w:t>
      </w:r>
      <w:r w:rsidRPr="00385DE4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385DE4">
        <w:rPr>
          <w:rFonts w:ascii="Arial" w:hAnsi="Arial" w:cs="Arial"/>
          <w:sz w:val="22"/>
          <w:szCs w:val="22"/>
          <w:lang w:val="en-US"/>
        </w:rPr>
        <w:t>g</w:t>
      </w:r>
      <w:r w:rsidR="00D870EC" w:rsidRPr="00385DE4">
        <w:rPr>
          <w:rFonts w:ascii="Arial" w:hAnsi="Arial" w:cs="Arial"/>
          <w:sz w:val="22"/>
          <w:szCs w:val="22"/>
          <w:lang w:val="en-US"/>
        </w:rPr>
        <w:t>k</w:t>
      </w:r>
      <w:r w:rsidR="00FD62A3" w:rsidRPr="00385DE4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385DE4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385DE4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385DE4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385DE4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385DE4">
        <w:rPr>
          <w:rFonts w:ascii="Arial" w:hAnsi="Arial" w:cs="Arial"/>
          <w:sz w:val="22"/>
          <w:szCs w:val="22"/>
        </w:rPr>
        <w:t xml:space="preserve"> </w:t>
      </w:r>
    </w:p>
    <w:p w:rsidR="00462555" w:rsidRPr="00385DE4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385DE4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C30A5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1C191B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D01352" w:rsidRPr="00D0135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</w:t>
      </w:r>
      <w:r w:rsidR="00D0135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ς</w:t>
      </w:r>
      <w:r w:rsidR="00D0135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465FC2" w:rsidRDefault="00465FC2" w:rsidP="00465FC2"/>
    <w:p w:rsidR="00975556" w:rsidRPr="00385DE4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385DE4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385DE4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385DE4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385DE4">
        <w:rPr>
          <w:rFonts w:ascii="Arial" w:hAnsi="Arial" w:cs="Arial"/>
          <w:sz w:val="22"/>
          <w:szCs w:val="22"/>
        </w:rPr>
        <w:t xml:space="preserve">Δημοτικής </w:t>
      </w:r>
      <w:r w:rsidRPr="00385DE4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385D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385DE4" w:rsidRDefault="00124E0E">
      <w:pPr>
        <w:tabs>
          <w:tab w:val="left" w:pos="5529"/>
        </w:tabs>
        <w:ind w:left="-709" w:right="2748" w:hanging="142"/>
        <w:jc w:val="center"/>
        <w:rPr>
          <w:sz w:val="22"/>
          <w:szCs w:val="22"/>
        </w:rPr>
      </w:pPr>
    </w:p>
    <w:p w:rsidR="00975556" w:rsidRPr="00385DE4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1</w:t>
      </w:r>
      <w:r w:rsidRPr="00385DE4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385DE4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385DE4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385DE4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2.</w:t>
      </w:r>
      <w:r w:rsidR="00124E0E" w:rsidRPr="00385DE4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3.</w:t>
      </w:r>
      <w:r w:rsidR="00124E0E" w:rsidRPr="00385DE4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4.</w:t>
      </w:r>
      <w:r w:rsidR="00124E0E" w:rsidRPr="00385DE4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5.</w:t>
      </w:r>
      <w:r w:rsidR="00124E0E" w:rsidRPr="00385DE4">
        <w:rPr>
          <w:rFonts w:ascii="Arial" w:hAnsi="Arial" w:cs="Arial"/>
          <w:sz w:val="22"/>
          <w:szCs w:val="22"/>
        </w:rPr>
        <w:t>Μίχα Δημήτριο</w:t>
      </w:r>
    </w:p>
    <w:p w:rsidR="00975556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6.</w:t>
      </w:r>
      <w:r w:rsidR="00124E0E" w:rsidRPr="00385DE4">
        <w:rPr>
          <w:rFonts w:ascii="Arial" w:hAnsi="Arial" w:cs="Arial"/>
          <w:sz w:val="22"/>
          <w:szCs w:val="22"/>
        </w:rPr>
        <w:t>Ταγκαλέγκα Ιωάννη</w:t>
      </w:r>
    </w:p>
    <w:p w:rsidR="00975556" w:rsidRPr="00385DE4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3768C9" w:rsidRPr="00385DE4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b/>
          <w:sz w:val="22"/>
          <w:szCs w:val="22"/>
          <w:lang w:val="en-US"/>
        </w:rPr>
        <w:t>KOINO</w:t>
      </w:r>
      <w:r w:rsidRPr="00385DE4">
        <w:rPr>
          <w:rFonts w:ascii="Arial" w:hAnsi="Arial" w:cs="Arial"/>
          <w:b/>
          <w:sz w:val="22"/>
          <w:szCs w:val="22"/>
        </w:rPr>
        <w:t xml:space="preserve">ΠΟΙΗΣΗ:  </w:t>
      </w:r>
      <w:r w:rsidRPr="00385DE4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385DE4">
        <w:rPr>
          <w:rFonts w:ascii="Arial" w:hAnsi="Arial" w:cs="Arial"/>
          <w:sz w:val="22"/>
          <w:szCs w:val="22"/>
        </w:rPr>
        <w:t xml:space="preserve">Δημοτικής </w:t>
      </w:r>
      <w:r w:rsidRPr="00385DE4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385D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385DE4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1.</w:t>
      </w:r>
      <w:r w:rsidR="00FC27F2" w:rsidRPr="00385D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385DE4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385DE4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385DE4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2.</w:t>
      </w:r>
      <w:r w:rsidR="00124E0E" w:rsidRPr="00385DE4">
        <w:rPr>
          <w:rFonts w:ascii="Arial" w:hAnsi="Arial" w:cs="Arial"/>
          <w:sz w:val="22"/>
          <w:szCs w:val="22"/>
        </w:rPr>
        <w:t>Πολυτάρχου Λουκά</w:t>
      </w:r>
    </w:p>
    <w:p w:rsidR="00124E0E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3.</w:t>
      </w:r>
      <w:r w:rsidR="00124E0E" w:rsidRPr="00385DE4">
        <w:rPr>
          <w:rFonts w:ascii="Arial" w:hAnsi="Arial" w:cs="Arial"/>
          <w:sz w:val="22"/>
          <w:szCs w:val="22"/>
        </w:rPr>
        <w:t>Τζουβάρα Νικόλαο</w:t>
      </w: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4.</w:t>
      </w:r>
      <w:r w:rsidR="000A6AB3" w:rsidRPr="00385DE4">
        <w:rPr>
          <w:rFonts w:ascii="Arial" w:hAnsi="Arial" w:cs="Arial"/>
          <w:sz w:val="22"/>
          <w:szCs w:val="22"/>
        </w:rPr>
        <w:t>Τ</w:t>
      </w:r>
      <w:r w:rsidR="00124E0E" w:rsidRPr="00385DE4">
        <w:rPr>
          <w:rFonts w:ascii="Arial" w:hAnsi="Arial" w:cs="Arial"/>
          <w:sz w:val="22"/>
          <w:szCs w:val="22"/>
        </w:rPr>
        <w:t>όλια Δημήτριο</w:t>
      </w: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5.</w:t>
      </w:r>
      <w:r w:rsidR="00124E0E" w:rsidRPr="00385DE4">
        <w:rPr>
          <w:rFonts w:ascii="Arial" w:hAnsi="Arial" w:cs="Arial"/>
          <w:sz w:val="22"/>
          <w:szCs w:val="22"/>
        </w:rPr>
        <w:t>Δήμου Ιωάννη</w:t>
      </w: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6.</w:t>
      </w:r>
      <w:r w:rsidR="00124E0E" w:rsidRPr="00385DE4">
        <w:rPr>
          <w:rFonts w:ascii="Arial" w:hAnsi="Arial" w:cs="Arial"/>
          <w:sz w:val="22"/>
          <w:szCs w:val="22"/>
        </w:rPr>
        <w:t>Σαγιάννη  Μιχαήλ</w:t>
      </w:r>
    </w:p>
    <w:p w:rsidR="002C0838" w:rsidRPr="00385DE4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385DE4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385DE4">
        <w:rPr>
          <w:rFonts w:ascii="Arial" w:hAnsi="Arial" w:cs="Arial"/>
          <w:b/>
          <w:sz w:val="22"/>
          <w:szCs w:val="22"/>
        </w:rPr>
        <w:t>Καλείται</w:t>
      </w:r>
      <w:r w:rsidR="002C0838" w:rsidRPr="00385DE4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385DE4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385DE4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385DE4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385DE4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385DE4">
        <w:rPr>
          <w:rFonts w:ascii="Arial" w:hAnsi="Arial" w:cs="Arial"/>
          <w:sz w:val="22"/>
          <w:szCs w:val="22"/>
        </w:rPr>
        <w:t xml:space="preserve"> </w:t>
      </w:r>
      <w:r w:rsidR="002C0838" w:rsidRPr="00385DE4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385DE4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385DE4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385DE4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385DE4">
        <w:rPr>
          <w:rFonts w:ascii="Arial" w:hAnsi="Arial" w:cs="Arial"/>
          <w:sz w:val="22"/>
          <w:szCs w:val="22"/>
        </w:rPr>
        <w:t>Δημοτικής Επιτροπής</w:t>
      </w:r>
      <w:r w:rsidR="0076045F" w:rsidRPr="00385DE4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8F7F59">
        <w:rPr>
          <w:rFonts w:ascii="Arial" w:hAnsi="Arial" w:cs="Arial"/>
          <w:sz w:val="22"/>
          <w:szCs w:val="22"/>
        </w:rPr>
        <w:t xml:space="preserve">  </w:t>
      </w:r>
      <w:r w:rsidR="00954F9B">
        <w:rPr>
          <w:rFonts w:ascii="Arial" w:hAnsi="Arial" w:cs="Arial"/>
          <w:sz w:val="22"/>
          <w:szCs w:val="22"/>
        </w:rPr>
        <w:t xml:space="preserve"> </w:t>
      </w:r>
      <w:r w:rsidR="00B10B73">
        <w:rPr>
          <w:rFonts w:ascii="Arial" w:hAnsi="Arial" w:cs="Arial"/>
          <w:sz w:val="22"/>
          <w:szCs w:val="22"/>
        </w:rPr>
        <w:t>23</w:t>
      </w:r>
      <w:r w:rsidR="000441A7" w:rsidRPr="00385DE4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385DE4">
        <w:rPr>
          <w:rFonts w:ascii="Arial" w:hAnsi="Arial" w:cs="Arial"/>
          <w:sz w:val="22"/>
          <w:szCs w:val="22"/>
        </w:rPr>
        <w:t xml:space="preserve"> </w:t>
      </w:r>
      <w:r w:rsidRPr="00385DE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85DE4">
        <w:rPr>
          <w:rFonts w:ascii="Arial" w:hAnsi="Arial" w:cs="Arial"/>
          <w:sz w:val="22"/>
          <w:szCs w:val="22"/>
        </w:rPr>
        <w:t xml:space="preserve"> </w:t>
      </w:r>
      <w:r w:rsidR="00681ABB">
        <w:rPr>
          <w:rFonts w:ascii="Arial" w:hAnsi="Arial" w:cs="Arial"/>
          <w:sz w:val="22"/>
          <w:szCs w:val="22"/>
        </w:rPr>
        <w:t>Αυγούστου</w:t>
      </w:r>
      <w:r w:rsidRPr="00385DE4">
        <w:rPr>
          <w:rFonts w:ascii="Arial" w:hAnsi="Arial" w:cs="Arial"/>
          <w:sz w:val="22"/>
          <w:szCs w:val="22"/>
        </w:rPr>
        <w:t xml:space="preserve"> , ημέρα </w:t>
      </w:r>
      <w:r w:rsidR="00C64F7A" w:rsidRPr="00385DE4">
        <w:rPr>
          <w:rFonts w:ascii="Arial" w:hAnsi="Arial" w:cs="Arial"/>
          <w:sz w:val="22"/>
          <w:szCs w:val="22"/>
        </w:rPr>
        <w:t xml:space="preserve"> </w:t>
      </w:r>
      <w:r w:rsidR="00B10B73">
        <w:rPr>
          <w:rFonts w:ascii="Arial" w:hAnsi="Arial" w:cs="Arial"/>
          <w:sz w:val="22"/>
          <w:szCs w:val="22"/>
        </w:rPr>
        <w:t>Παρασκευή</w:t>
      </w:r>
      <w:r w:rsidR="000D25E4">
        <w:rPr>
          <w:rFonts w:ascii="Arial" w:hAnsi="Arial" w:cs="Arial"/>
          <w:sz w:val="22"/>
          <w:szCs w:val="22"/>
        </w:rPr>
        <w:t xml:space="preserve"> </w:t>
      </w:r>
      <w:r w:rsidR="00314A73" w:rsidRPr="00385DE4">
        <w:rPr>
          <w:rFonts w:ascii="Arial" w:hAnsi="Arial" w:cs="Arial"/>
          <w:sz w:val="22"/>
          <w:szCs w:val="22"/>
        </w:rPr>
        <w:t xml:space="preserve"> </w:t>
      </w:r>
      <w:r w:rsidRPr="00385DE4">
        <w:rPr>
          <w:rFonts w:ascii="Arial" w:hAnsi="Arial" w:cs="Arial"/>
          <w:sz w:val="22"/>
          <w:szCs w:val="22"/>
        </w:rPr>
        <w:t xml:space="preserve"> και  ώρα  1</w:t>
      </w:r>
      <w:r w:rsidR="009536B0">
        <w:rPr>
          <w:rFonts w:ascii="Arial" w:hAnsi="Arial" w:cs="Arial"/>
          <w:sz w:val="22"/>
          <w:szCs w:val="22"/>
        </w:rPr>
        <w:t>3</w:t>
      </w:r>
      <w:r w:rsidRPr="00385DE4">
        <w:rPr>
          <w:rFonts w:ascii="Arial" w:hAnsi="Arial" w:cs="Arial"/>
          <w:sz w:val="22"/>
          <w:szCs w:val="22"/>
        </w:rPr>
        <w:t>.</w:t>
      </w:r>
      <w:r w:rsidR="006D0890">
        <w:rPr>
          <w:rFonts w:ascii="Arial" w:hAnsi="Arial" w:cs="Arial"/>
          <w:sz w:val="22"/>
          <w:szCs w:val="22"/>
        </w:rPr>
        <w:t>45</w:t>
      </w:r>
      <w:r w:rsidR="00D50AC1">
        <w:rPr>
          <w:rFonts w:ascii="Arial" w:hAnsi="Arial" w:cs="Arial"/>
          <w:sz w:val="22"/>
          <w:szCs w:val="22"/>
        </w:rPr>
        <w:t xml:space="preserve"> </w:t>
      </w:r>
      <w:r w:rsidRPr="00385DE4">
        <w:rPr>
          <w:rFonts w:ascii="Arial" w:hAnsi="Arial" w:cs="Arial"/>
          <w:sz w:val="22"/>
          <w:szCs w:val="22"/>
        </w:rPr>
        <w:t xml:space="preserve"> στην αίθουσα συνεδριάσεων του Δημοτικού Συμβουλίου  </w:t>
      </w:r>
      <w:proofErr w:type="spellStart"/>
      <w:r w:rsidRPr="00385DE4">
        <w:rPr>
          <w:rFonts w:ascii="Arial" w:hAnsi="Arial" w:cs="Arial"/>
          <w:sz w:val="22"/>
          <w:szCs w:val="22"/>
        </w:rPr>
        <w:t>Λεβαδέων</w:t>
      </w:r>
      <w:proofErr w:type="spellEnd"/>
      <w:r w:rsidRPr="00385D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385DE4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sz w:val="22"/>
          <w:szCs w:val="22"/>
        </w:rPr>
      </w:pPr>
    </w:p>
    <w:p w:rsidR="00424A4D" w:rsidRPr="00385DE4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       α) Τ</w:t>
      </w:r>
      <w:r w:rsidR="00124E0E" w:rsidRPr="00385DE4">
        <w:rPr>
          <w:rFonts w:ascii="Arial" w:hAnsi="Arial" w:cs="Arial"/>
          <w:sz w:val="22"/>
          <w:szCs w:val="22"/>
        </w:rPr>
        <w:t>ων  διατάξεων τ</w:t>
      </w:r>
      <w:r w:rsidRPr="00385DE4">
        <w:rPr>
          <w:rFonts w:ascii="Arial" w:hAnsi="Arial" w:cs="Arial"/>
          <w:sz w:val="22"/>
          <w:szCs w:val="22"/>
        </w:rPr>
        <w:t>ου άρθρου 7</w:t>
      </w:r>
      <w:r w:rsidR="00124E0E" w:rsidRPr="00385DE4">
        <w:rPr>
          <w:rFonts w:ascii="Arial" w:hAnsi="Arial" w:cs="Arial"/>
          <w:sz w:val="22"/>
          <w:szCs w:val="22"/>
        </w:rPr>
        <w:t>5</w:t>
      </w:r>
      <w:r w:rsidRPr="00385DE4">
        <w:rPr>
          <w:rFonts w:ascii="Arial" w:hAnsi="Arial" w:cs="Arial"/>
          <w:sz w:val="22"/>
          <w:szCs w:val="22"/>
        </w:rPr>
        <w:t xml:space="preserve"> του Ν. </w:t>
      </w:r>
      <w:r w:rsidR="00124E0E" w:rsidRPr="00385DE4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385DE4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385DE4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385DE4">
        <w:rPr>
          <w:rFonts w:ascii="Arial" w:hAnsi="Arial" w:cs="Arial"/>
          <w:sz w:val="22"/>
          <w:szCs w:val="22"/>
        </w:rPr>
        <w:t>74</w:t>
      </w:r>
      <w:r w:rsidR="00F51FD5" w:rsidRPr="00385DE4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385D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385DE4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    </w:t>
      </w:r>
    </w:p>
    <w:p w:rsidR="0011328D" w:rsidRPr="00385DE4" w:rsidRDefault="0011328D" w:rsidP="0011328D">
      <w:pPr>
        <w:pStyle w:val="aa"/>
        <w:ind w:firstLine="0"/>
        <w:rPr>
          <w:sz w:val="22"/>
          <w:szCs w:val="22"/>
        </w:rPr>
      </w:pPr>
      <w:r w:rsidRPr="00385DE4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385DE4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385DE4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Pr="00385DE4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385DE4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385DE4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385DE4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3617DF" w:rsidRPr="00B10B73" w:rsidRDefault="003617DF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81070A" w:rsidRPr="00E927EE" w:rsidRDefault="0081070A" w:rsidP="0081070A">
      <w:pPr>
        <w:pStyle w:val="af0"/>
        <w:numPr>
          <w:ilvl w:val="0"/>
          <w:numId w:val="22"/>
        </w:num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bookmarkStart w:id="0" w:name="__DdeLink__474_2103837444"/>
      <w:r w:rsidRPr="00E927EE">
        <w:rPr>
          <w:rFonts w:ascii="Arial" w:hAnsi="Arial" w:cs="Arial"/>
          <w:sz w:val="22"/>
          <w:szCs w:val="22"/>
          <w:lang w:eastAsia="el-GR"/>
        </w:rPr>
        <w:t xml:space="preserve">Υποβολή μήνυσης – έγκλησης κατ’ αγνώστων για εγκατάλειψη αδέσποτων ζώων στα όρια του Δήμου </w:t>
      </w:r>
      <w:proofErr w:type="spellStart"/>
      <w:r w:rsidRPr="00E927EE">
        <w:rPr>
          <w:rFonts w:ascii="Arial" w:hAnsi="Arial" w:cs="Arial"/>
          <w:sz w:val="22"/>
          <w:szCs w:val="22"/>
          <w:lang w:eastAsia="el-GR"/>
        </w:rPr>
        <w:t>Λεβαδέων</w:t>
      </w:r>
      <w:proofErr w:type="spellEnd"/>
      <w:r w:rsidR="009B163B" w:rsidRPr="00E927EE">
        <w:rPr>
          <w:rFonts w:ascii="Arial" w:hAnsi="Arial" w:cs="Arial"/>
          <w:sz w:val="22"/>
          <w:szCs w:val="22"/>
          <w:lang w:eastAsia="el-GR"/>
        </w:rPr>
        <w:t>.</w:t>
      </w:r>
    </w:p>
    <w:p w:rsidR="009B163B" w:rsidRPr="00E927EE" w:rsidRDefault="009B163B" w:rsidP="009B163B">
      <w:pPr>
        <w:pStyle w:val="af0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E927EE">
        <w:rPr>
          <w:rFonts w:ascii="Arial" w:hAnsi="Arial" w:cs="Arial"/>
          <w:sz w:val="22"/>
          <w:szCs w:val="22"/>
        </w:rPr>
        <w:t>΄Εγκριση</w:t>
      </w:r>
      <w:proofErr w:type="spellEnd"/>
      <w:r w:rsidRPr="00E927EE">
        <w:rPr>
          <w:rFonts w:ascii="Arial" w:hAnsi="Arial" w:cs="Arial"/>
          <w:sz w:val="22"/>
          <w:szCs w:val="22"/>
        </w:rPr>
        <w:t xml:space="preserve"> της αριθ. 75/24 μελέτης : «Εργασίες Υποδομών και Σκυροδεμάτων για την εγκατάσταση και λειτουργία </w:t>
      </w:r>
      <w:proofErr w:type="spellStart"/>
      <w:r w:rsidRPr="00E927EE">
        <w:rPr>
          <w:rFonts w:ascii="Arial" w:hAnsi="Arial" w:cs="Arial"/>
          <w:sz w:val="22"/>
          <w:szCs w:val="22"/>
        </w:rPr>
        <w:t>αεροϋποστηριζόμενου</w:t>
      </w:r>
      <w:proofErr w:type="spellEnd"/>
      <w:r w:rsidRPr="00E927EE">
        <w:rPr>
          <w:rFonts w:ascii="Arial" w:hAnsi="Arial" w:cs="Arial"/>
          <w:sz w:val="22"/>
          <w:szCs w:val="22"/>
        </w:rPr>
        <w:t xml:space="preserve"> θόλου στέγασης αθλητικών δραστηριοτήτων».</w:t>
      </w:r>
    </w:p>
    <w:p w:rsidR="00766499" w:rsidRPr="00E927EE" w:rsidRDefault="00766499" w:rsidP="00B10B73">
      <w:pPr>
        <w:pStyle w:val="af0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E927EE">
        <w:rPr>
          <w:rFonts w:ascii="Arial" w:hAnsi="Arial" w:cs="Arial"/>
          <w:sz w:val="22"/>
          <w:szCs w:val="22"/>
        </w:rPr>
        <w:t>Τροποποίηση της υπ’ αριθ. 231/2024 απόφαση</w:t>
      </w:r>
      <w:r w:rsidR="00AA54FF" w:rsidRPr="00E927EE">
        <w:rPr>
          <w:rFonts w:ascii="Arial" w:hAnsi="Arial" w:cs="Arial"/>
          <w:sz w:val="22"/>
          <w:szCs w:val="22"/>
        </w:rPr>
        <w:t xml:space="preserve">ς </w:t>
      </w:r>
      <w:r w:rsidRPr="00E927EE">
        <w:rPr>
          <w:rFonts w:ascii="Arial" w:hAnsi="Arial" w:cs="Arial"/>
          <w:sz w:val="22"/>
          <w:szCs w:val="22"/>
        </w:rPr>
        <w:t xml:space="preserve"> της Δημοτικής Επιτροπής ως προς το σκοπό διάθεσης της χορηγίας ποσού 30.000 € από την εταιρεία </w:t>
      </w:r>
      <w:r w:rsidRPr="00E927EE">
        <w:rPr>
          <w:rFonts w:ascii="Arial" w:hAnsi="Arial" w:cs="Arial"/>
          <w:sz w:val="22"/>
          <w:szCs w:val="22"/>
          <w:lang w:val="en-US"/>
        </w:rPr>
        <w:t>Ascent</w:t>
      </w:r>
      <w:r w:rsidRPr="00E927EE">
        <w:rPr>
          <w:rFonts w:ascii="Arial" w:hAnsi="Arial" w:cs="Arial"/>
          <w:sz w:val="22"/>
          <w:szCs w:val="22"/>
        </w:rPr>
        <w:t xml:space="preserve"> </w:t>
      </w:r>
      <w:r w:rsidRPr="00E927EE">
        <w:rPr>
          <w:rFonts w:ascii="Arial" w:hAnsi="Arial" w:cs="Arial"/>
          <w:sz w:val="22"/>
          <w:szCs w:val="22"/>
          <w:lang w:val="en-US"/>
        </w:rPr>
        <w:t>Investments</w:t>
      </w:r>
      <w:r w:rsidRPr="00E927EE">
        <w:rPr>
          <w:rFonts w:ascii="Arial" w:hAnsi="Arial" w:cs="Arial"/>
          <w:sz w:val="22"/>
          <w:szCs w:val="22"/>
        </w:rPr>
        <w:t xml:space="preserve"> </w:t>
      </w:r>
      <w:r w:rsidRPr="00E927EE">
        <w:rPr>
          <w:rFonts w:ascii="Arial" w:hAnsi="Arial" w:cs="Arial"/>
          <w:sz w:val="22"/>
          <w:szCs w:val="22"/>
          <w:lang w:val="en-US"/>
        </w:rPr>
        <w:t>A</w:t>
      </w:r>
      <w:r w:rsidRPr="00E927EE">
        <w:rPr>
          <w:rFonts w:ascii="Arial" w:hAnsi="Arial" w:cs="Arial"/>
          <w:sz w:val="22"/>
          <w:szCs w:val="22"/>
        </w:rPr>
        <w:t>.</w:t>
      </w:r>
      <w:r w:rsidRPr="00E927EE">
        <w:rPr>
          <w:rFonts w:ascii="Arial" w:hAnsi="Arial" w:cs="Arial"/>
          <w:sz w:val="22"/>
          <w:szCs w:val="22"/>
          <w:lang w:val="en-US"/>
        </w:rPr>
        <w:t>E</w:t>
      </w:r>
      <w:r w:rsidRPr="00E927EE">
        <w:rPr>
          <w:rFonts w:ascii="Arial" w:hAnsi="Arial" w:cs="Arial"/>
          <w:sz w:val="22"/>
          <w:szCs w:val="22"/>
        </w:rPr>
        <w:t>.</w:t>
      </w:r>
    </w:p>
    <w:p w:rsidR="00F879C0" w:rsidRPr="00E927EE" w:rsidRDefault="00F879C0" w:rsidP="00F879C0">
      <w:pPr>
        <w:pStyle w:val="af0"/>
        <w:numPr>
          <w:ilvl w:val="0"/>
          <w:numId w:val="22"/>
        </w:numPr>
        <w:rPr>
          <w:rFonts w:ascii="Arial" w:eastAsia="SimSun" w:hAnsi="Arial" w:cs="Arial"/>
          <w:spacing w:val="2"/>
          <w:sz w:val="22"/>
          <w:szCs w:val="22"/>
          <w:lang w:bidi="hi-IN"/>
        </w:rPr>
      </w:pPr>
      <w:r w:rsidRPr="00E927EE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Αποδοχή δωρεάς /χορηγίας </w:t>
      </w:r>
      <w:r w:rsidR="00F71E28">
        <w:rPr>
          <w:rFonts w:ascii="Arial" w:eastAsia="SimSun" w:hAnsi="Arial" w:cs="Arial"/>
          <w:spacing w:val="2"/>
          <w:sz w:val="22"/>
          <w:szCs w:val="22"/>
          <w:lang w:bidi="hi-IN"/>
        </w:rPr>
        <w:t>70.000</w:t>
      </w:r>
      <w:r w:rsidR="00F71E28" w:rsidRPr="00E927EE">
        <w:rPr>
          <w:rFonts w:ascii="Arial" w:hAnsi="Arial" w:cs="Arial"/>
          <w:sz w:val="22"/>
          <w:szCs w:val="22"/>
        </w:rPr>
        <w:t>€</w:t>
      </w:r>
      <w:r w:rsidR="00F71E28">
        <w:rPr>
          <w:rFonts w:ascii="Arial" w:hAnsi="Arial" w:cs="Arial"/>
          <w:sz w:val="22"/>
          <w:szCs w:val="22"/>
        </w:rPr>
        <w:t xml:space="preserve">  </w:t>
      </w:r>
      <w:r w:rsidRPr="00E927EE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της </w:t>
      </w:r>
      <w:proofErr w:type="spellStart"/>
      <w:r w:rsidR="00715F18">
        <w:rPr>
          <w:rFonts w:ascii="Arial" w:eastAsia="SimSun" w:hAnsi="Arial" w:cs="Arial"/>
          <w:spacing w:val="2"/>
          <w:sz w:val="22"/>
          <w:szCs w:val="22"/>
          <w:lang w:val="en-US" w:bidi="hi-IN"/>
        </w:rPr>
        <w:t>Metlen</w:t>
      </w:r>
      <w:proofErr w:type="spellEnd"/>
      <w:r w:rsidR="00715F18" w:rsidRPr="00715F18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</w:t>
      </w:r>
      <w:r w:rsidR="00715F18">
        <w:rPr>
          <w:rFonts w:ascii="Arial" w:eastAsia="SimSun" w:hAnsi="Arial" w:cs="Arial"/>
          <w:spacing w:val="2"/>
          <w:sz w:val="22"/>
          <w:szCs w:val="22"/>
          <w:lang w:val="en-US" w:bidi="hi-IN"/>
        </w:rPr>
        <w:t>Energy</w:t>
      </w:r>
      <w:r w:rsidR="00715F18" w:rsidRPr="00715F18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&amp; </w:t>
      </w:r>
      <w:r w:rsidR="00715F18">
        <w:rPr>
          <w:rFonts w:ascii="Arial" w:eastAsia="SimSun" w:hAnsi="Arial" w:cs="Arial"/>
          <w:spacing w:val="2"/>
          <w:sz w:val="22"/>
          <w:szCs w:val="22"/>
          <w:lang w:val="en-US" w:bidi="hi-IN"/>
        </w:rPr>
        <w:t>Metals</w:t>
      </w:r>
      <w:r w:rsidR="00715F18" w:rsidRPr="00715F18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</w:t>
      </w:r>
      <w:r w:rsidR="00715F18">
        <w:rPr>
          <w:rFonts w:ascii="Arial" w:eastAsia="SimSun" w:hAnsi="Arial" w:cs="Arial"/>
          <w:spacing w:val="2"/>
          <w:sz w:val="22"/>
          <w:szCs w:val="22"/>
          <w:lang w:val="en-US" w:bidi="hi-IN"/>
        </w:rPr>
        <w:t>A</w:t>
      </w:r>
      <w:r w:rsidR="00715F18" w:rsidRPr="00715F18">
        <w:rPr>
          <w:rFonts w:ascii="Arial" w:eastAsia="SimSun" w:hAnsi="Arial" w:cs="Arial"/>
          <w:spacing w:val="2"/>
          <w:sz w:val="22"/>
          <w:szCs w:val="22"/>
          <w:lang w:bidi="hi-IN"/>
        </w:rPr>
        <w:t>.</w:t>
      </w:r>
      <w:r w:rsidR="00715F18">
        <w:rPr>
          <w:rFonts w:ascii="Arial" w:eastAsia="SimSun" w:hAnsi="Arial" w:cs="Arial"/>
          <w:spacing w:val="2"/>
          <w:sz w:val="22"/>
          <w:szCs w:val="22"/>
          <w:lang w:val="en-US" w:bidi="hi-IN"/>
        </w:rPr>
        <w:t>E</w:t>
      </w:r>
      <w:r w:rsidR="00715F18" w:rsidRPr="00715F18">
        <w:rPr>
          <w:rFonts w:ascii="Arial" w:eastAsia="SimSun" w:hAnsi="Arial" w:cs="Arial"/>
          <w:spacing w:val="2"/>
          <w:sz w:val="22"/>
          <w:szCs w:val="22"/>
          <w:lang w:bidi="hi-IN"/>
        </w:rPr>
        <w:t>.</w:t>
      </w:r>
      <w:r w:rsidRPr="00E927EE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για την εκτέλεση του έργου </w:t>
      </w:r>
      <w:r w:rsidRPr="00E927EE">
        <w:rPr>
          <w:rFonts w:ascii="Arial" w:hAnsi="Arial" w:cs="Arial"/>
          <w:sz w:val="22"/>
          <w:szCs w:val="22"/>
        </w:rPr>
        <w:t xml:space="preserve">«Εργασίες Υποδομών και Σκυροδεμάτων για την εγκατάσταση και λειτουργία </w:t>
      </w:r>
      <w:proofErr w:type="spellStart"/>
      <w:r w:rsidRPr="00E927EE">
        <w:rPr>
          <w:rFonts w:ascii="Arial" w:hAnsi="Arial" w:cs="Arial"/>
          <w:sz w:val="22"/>
          <w:szCs w:val="22"/>
        </w:rPr>
        <w:t>αεροϋποστηριζόμενου</w:t>
      </w:r>
      <w:proofErr w:type="spellEnd"/>
      <w:r w:rsidRPr="00E927EE">
        <w:rPr>
          <w:rFonts w:ascii="Arial" w:hAnsi="Arial" w:cs="Arial"/>
          <w:sz w:val="22"/>
          <w:szCs w:val="22"/>
        </w:rPr>
        <w:t xml:space="preserve"> θόλου στέγασης αθλητικών δραστηριοτήτων» </w:t>
      </w:r>
      <w:proofErr w:type="spellStart"/>
      <w:r w:rsidRPr="00E927EE">
        <w:rPr>
          <w:rFonts w:ascii="Arial" w:eastAsia="SimSun" w:hAnsi="Arial" w:cs="Arial"/>
          <w:spacing w:val="2"/>
          <w:sz w:val="22"/>
          <w:szCs w:val="22"/>
          <w:lang w:bidi="hi-IN"/>
        </w:rPr>
        <w:t>΄΄</w:t>
      </w:r>
      <w:proofErr w:type="spellEnd"/>
      <w:r w:rsidRPr="00E927EE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και έγκριση του σχεδίου της σύμβασης δωρεάς/χορηγίας.</w:t>
      </w:r>
    </w:p>
    <w:p w:rsidR="00F879C0" w:rsidRDefault="00F879C0" w:rsidP="00F879C0">
      <w:pPr>
        <w:pStyle w:val="af0"/>
        <w:numPr>
          <w:ilvl w:val="0"/>
          <w:numId w:val="22"/>
        </w:numPr>
        <w:rPr>
          <w:rFonts w:ascii="Arial" w:eastAsia="SimSun" w:hAnsi="Arial" w:cs="Arial"/>
          <w:spacing w:val="2"/>
          <w:sz w:val="22"/>
          <w:szCs w:val="22"/>
          <w:lang w:bidi="hi-IN"/>
        </w:rPr>
      </w:pPr>
      <w:r w:rsidRPr="00E927EE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Αποδοχή δωρεάς /χορηγίας </w:t>
      </w:r>
      <w:r w:rsidR="00F71E28">
        <w:rPr>
          <w:rFonts w:ascii="Arial" w:eastAsia="SimSun" w:hAnsi="Arial" w:cs="Arial"/>
          <w:spacing w:val="2"/>
          <w:sz w:val="22"/>
          <w:szCs w:val="22"/>
          <w:lang w:bidi="hi-IN"/>
        </w:rPr>
        <w:t>10.000</w:t>
      </w:r>
      <w:r w:rsidR="00F71E28" w:rsidRPr="00E927EE">
        <w:rPr>
          <w:rFonts w:ascii="Arial" w:hAnsi="Arial" w:cs="Arial"/>
          <w:sz w:val="22"/>
          <w:szCs w:val="22"/>
        </w:rPr>
        <w:t>€</w:t>
      </w:r>
      <w:r w:rsidR="00F71E28">
        <w:rPr>
          <w:rFonts w:ascii="Arial" w:hAnsi="Arial" w:cs="Arial"/>
          <w:sz w:val="22"/>
          <w:szCs w:val="22"/>
        </w:rPr>
        <w:t xml:space="preserve">  </w:t>
      </w:r>
      <w:r w:rsidRPr="00E927EE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της </w:t>
      </w:r>
      <w:proofErr w:type="spellStart"/>
      <w:r w:rsidR="00715F18">
        <w:rPr>
          <w:rFonts w:ascii="Arial" w:eastAsia="SimSun" w:hAnsi="Arial" w:cs="Arial"/>
          <w:spacing w:val="2"/>
          <w:sz w:val="22"/>
          <w:szCs w:val="22"/>
          <w:lang w:val="en-US" w:bidi="hi-IN"/>
        </w:rPr>
        <w:t>Metlen</w:t>
      </w:r>
      <w:proofErr w:type="spellEnd"/>
      <w:r w:rsidR="00715F18" w:rsidRPr="00715F18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</w:t>
      </w:r>
      <w:r w:rsidR="00715F18">
        <w:rPr>
          <w:rFonts w:ascii="Arial" w:eastAsia="SimSun" w:hAnsi="Arial" w:cs="Arial"/>
          <w:spacing w:val="2"/>
          <w:sz w:val="22"/>
          <w:szCs w:val="22"/>
          <w:lang w:val="en-US" w:bidi="hi-IN"/>
        </w:rPr>
        <w:t>Energy</w:t>
      </w:r>
      <w:r w:rsidR="00715F18" w:rsidRPr="00715F18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&amp; </w:t>
      </w:r>
      <w:r w:rsidR="00715F18">
        <w:rPr>
          <w:rFonts w:ascii="Arial" w:eastAsia="SimSun" w:hAnsi="Arial" w:cs="Arial"/>
          <w:spacing w:val="2"/>
          <w:sz w:val="22"/>
          <w:szCs w:val="22"/>
          <w:lang w:val="en-US" w:bidi="hi-IN"/>
        </w:rPr>
        <w:t>Metals</w:t>
      </w:r>
      <w:r w:rsidR="00715F18" w:rsidRPr="00715F18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</w:t>
      </w:r>
      <w:r w:rsidR="00715F18">
        <w:rPr>
          <w:rFonts w:ascii="Arial" w:eastAsia="SimSun" w:hAnsi="Arial" w:cs="Arial"/>
          <w:spacing w:val="2"/>
          <w:sz w:val="22"/>
          <w:szCs w:val="22"/>
          <w:lang w:val="en-US" w:bidi="hi-IN"/>
        </w:rPr>
        <w:t>A</w:t>
      </w:r>
      <w:r w:rsidR="00715F18" w:rsidRPr="00715F18">
        <w:rPr>
          <w:rFonts w:ascii="Arial" w:eastAsia="SimSun" w:hAnsi="Arial" w:cs="Arial"/>
          <w:spacing w:val="2"/>
          <w:sz w:val="22"/>
          <w:szCs w:val="22"/>
          <w:lang w:bidi="hi-IN"/>
        </w:rPr>
        <w:t>.</w:t>
      </w:r>
      <w:r w:rsidR="00715F18">
        <w:rPr>
          <w:rFonts w:ascii="Arial" w:eastAsia="SimSun" w:hAnsi="Arial" w:cs="Arial"/>
          <w:spacing w:val="2"/>
          <w:sz w:val="22"/>
          <w:szCs w:val="22"/>
          <w:lang w:val="en-US" w:bidi="hi-IN"/>
        </w:rPr>
        <w:t>E</w:t>
      </w:r>
      <w:r w:rsidR="00715F18" w:rsidRPr="00E927EE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</w:t>
      </w:r>
      <w:r w:rsidRPr="00E927EE">
        <w:rPr>
          <w:rFonts w:ascii="Arial" w:eastAsia="SimSun" w:hAnsi="Arial" w:cs="Arial"/>
          <w:spacing w:val="2"/>
          <w:sz w:val="22"/>
          <w:szCs w:val="22"/>
          <w:lang w:bidi="hi-IN"/>
        </w:rPr>
        <w:t>για την εκτέλεση του</w:t>
      </w:r>
      <w:r w:rsidR="00E927EE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έργου : «</w:t>
      </w:r>
      <w:r w:rsidR="00715F18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ΣΚΥΡΟΔΕΤΗΣΗ ΚΑΙ ΕΠΙΣΤΡΩΣΗ ΜΕ ΕΛΑΣΤΙΚΑ ΠΛΑΚΙΔΙΑ ΣΤΟΝ ΑΥΛΕΙΟ ΧΩ</w:t>
      </w:r>
      <w:r w:rsidR="00F71E28">
        <w:rPr>
          <w:rFonts w:ascii="Arial" w:eastAsia="SimSun" w:hAnsi="Arial" w:cs="Arial"/>
          <w:spacing w:val="2"/>
          <w:sz w:val="22"/>
          <w:szCs w:val="22"/>
          <w:lang w:bidi="hi-IN"/>
        </w:rPr>
        <w:t>ΡΟ ΒΡΕΦΙΚΟΥ ΣΤΑΘΜΟΥ ΣΤΟΝ ΣΥΝΟΙΚΙΣΜΟ ΛΙΒΑΔΕΙΑΣ</w:t>
      </w:r>
      <w:r w:rsidR="00715F18" w:rsidRPr="00E927EE">
        <w:rPr>
          <w:rFonts w:ascii="Arial" w:hAnsi="Arial" w:cs="Arial"/>
          <w:sz w:val="22"/>
          <w:szCs w:val="22"/>
        </w:rPr>
        <w:t>»</w:t>
      </w:r>
      <w:r w:rsidR="00F71E28">
        <w:rPr>
          <w:rFonts w:ascii="Arial" w:hAnsi="Arial" w:cs="Arial"/>
          <w:sz w:val="22"/>
          <w:szCs w:val="22"/>
        </w:rPr>
        <w:t xml:space="preserve"> </w:t>
      </w:r>
      <w:r w:rsidRPr="00E927EE">
        <w:rPr>
          <w:rFonts w:ascii="Arial" w:eastAsia="SimSun" w:hAnsi="Arial" w:cs="Arial"/>
          <w:spacing w:val="2"/>
          <w:sz w:val="22"/>
          <w:szCs w:val="22"/>
          <w:lang w:bidi="hi-IN"/>
        </w:rPr>
        <w:t>και έγκριση του σχεδίου της σύμβασης δωρεάς/χορηγίας.</w:t>
      </w:r>
    </w:p>
    <w:p w:rsidR="005804FD" w:rsidRPr="005804FD" w:rsidRDefault="00E927EE" w:rsidP="00F879C0">
      <w:pPr>
        <w:pStyle w:val="af0"/>
        <w:numPr>
          <w:ilvl w:val="0"/>
          <w:numId w:val="22"/>
        </w:numPr>
        <w:rPr>
          <w:rFonts w:ascii="Arial" w:eastAsia="SimSun" w:hAnsi="Arial" w:cs="Arial"/>
          <w:spacing w:val="2"/>
          <w:sz w:val="22"/>
          <w:szCs w:val="22"/>
          <w:lang w:bidi="hi-IN"/>
        </w:rPr>
      </w:pPr>
      <w:proofErr w:type="spellStart"/>
      <w:r>
        <w:rPr>
          <w:rFonts w:ascii="Arial" w:eastAsia="SimSun" w:hAnsi="Arial" w:cs="Arial"/>
          <w:spacing w:val="2"/>
          <w:sz w:val="22"/>
          <w:szCs w:val="22"/>
          <w:lang w:bidi="hi-IN"/>
        </w:rPr>
        <w:t>΄Εγκριση</w:t>
      </w:r>
      <w:proofErr w:type="spellEnd"/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διενέργειας ανοικτού διαγωνισμού κάτω των ορίων και καθορισμός των όρων διακήρυξης για «Προμήθεια </w:t>
      </w:r>
      <w:proofErr w:type="spellStart"/>
      <w:r>
        <w:rPr>
          <w:rFonts w:ascii="Arial" w:eastAsia="SimSun" w:hAnsi="Arial" w:cs="Arial"/>
          <w:spacing w:val="2"/>
          <w:sz w:val="22"/>
          <w:szCs w:val="22"/>
          <w:lang w:bidi="hi-IN"/>
        </w:rPr>
        <w:t>αεροϋποστηριζόμενου</w:t>
      </w:r>
      <w:proofErr w:type="spellEnd"/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θόλου στέγασης αθλητικών δραστηριοτήτων» , συνολικού προϋπολογισμού </w:t>
      </w:r>
      <w:r w:rsidR="005804FD">
        <w:rPr>
          <w:rFonts w:ascii="Arial" w:eastAsia="SimSun" w:hAnsi="Arial" w:cs="Arial"/>
          <w:spacing w:val="2"/>
          <w:sz w:val="22"/>
          <w:szCs w:val="22"/>
          <w:lang w:bidi="hi-IN"/>
        </w:rPr>
        <w:t>213.044,40</w:t>
      </w:r>
      <w:r w:rsidR="005804FD" w:rsidRPr="00E927EE">
        <w:rPr>
          <w:rFonts w:ascii="Arial" w:hAnsi="Arial" w:cs="Arial"/>
          <w:sz w:val="22"/>
          <w:szCs w:val="22"/>
        </w:rPr>
        <w:t>€</w:t>
      </w:r>
      <w:r w:rsidR="005804FD">
        <w:rPr>
          <w:rFonts w:ascii="Arial" w:hAnsi="Arial" w:cs="Arial"/>
          <w:sz w:val="22"/>
          <w:szCs w:val="22"/>
        </w:rPr>
        <w:t xml:space="preserve"> (συμπεριλαμβανομένου Φ.Π.Α. 24%).</w:t>
      </w:r>
    </w:p>
    <w:p w:rsidR="005804FD" w:rsidRPr="005804FD" w:rsidRDefault="005804FD" w:rsidP="005804FD">
      <w:pPr>
        <w:pStyle w:val="af0"/>
        <w:numPr>
          <w:ilvl w:val="0"/>
          <w:numId w:val="22"/>
        </w:numPr>
        <w:rPr>
          <w:rFonts w:ascii="Arial" w:eastAsia="SimSun" w:hAnsi="Arial" w:cs="Arial"/>
          <w:spacing w:val="2"/>
          <w:sz w:val="22"/>
          <w:szCs w:val="22"/>
          <w:lang w:bidi="hi-IN"/>
        </w:rPr>
      </w:pPr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</w:t>
      </w:r>
      <w:proofErr w:type="spellStart"/>
      <w:r>
        <w:rPr>
          <w:rFonts w:ascii="Arial" w:eastAsia="SimSun" w:hAnsi="Arial" w:cs="Arial"/>
          <w:spacing w:val="2"/>
          <w:sz w:val="22"/>
          <w:szCs w:val="22"/>
          <w:lang w:bidi="hi-IN"/>
        </w:rPr>
        <w:t>΄Εγκριση</w:t>
      </w:r>
      <w:proofErr w:type="spellEnd"/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διενέργειας ανοικτού διαγωνισμού κάτω των ορίων και καθορισμός των όρων διακήρυξης για «Προμήθεια  ειδών καθαριότητας και ευπρεπισμού του Δήμου </w:t>
      </w:r>
      <w:proofErr w:type="spellStart"/>
      <w:r>
        <w:rPr>
          <w:rFonts w:ascii="Arial" w:eastAsia="SimSun" w:hAnsi="Arial" w:cs="Arial"/>
          <w:spacing w:val="2"/>
          <w:sz w:val="22"/>
          <w:szCs w:val="22"/>
          <w:lang w:bidi="hi-IN"/>
        </w:rPr>
        <w:t>Λεβαδέων</w:t>
      </w:r>
      <w:proofErr w:type="spellEnd"/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για δύο έτη , συνολικού προϋπολογισμού 124.975,64</w:t>
      </w:r>
      <w:r w:rsidRPr="00E927EE"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 xml:space="preserve"> (συμπεριλαμβανομένου Φ.Π.Α. 6% &amp; 24%).</w:t>
      </w:r>
    </w:p>
    <w:p w:rsidR="00E927EE" w:rsidRDefault="00864921" w:rsidP="00F879C0">
      <w:pPr>
        <w:pStyle w:val="af0"/>
        <w:numPr>
          <w:ilvl w:val="0"/>
          <w:numId w:val="22"/>
        </w:numPr>
        <w:rPr>
          <w:rFonts w:ascii="Arial" w:eastAsia="SimSun" w:hAnsi="Arial" w:cs="Arial"/>
          <w:spacing w:val="2"/>
          <w:sz w:val="22"/>
          <w:szCs w:val="22"/>
          <w:lang w:bidi="hi-IN"/>
        </w:rPr>
      </w:pPr>
      <w:proofErr w:type="spellStart"/>
      <w:r>
        <w:rPr>
          <w:rFonts w:ascii="Arial" w:eastAsia="SimSun" w:hAnsi="Arial" w:cs="Arial"/>
          <w:spacing w:val="2"/>
          <w:sz w:val="22"/>
          <w:szCs w:val="22"/>
          <w:lang w:bidi="hi-IN"/>
        </w:rPr>
        <w:t>΄Εγκριση</w:t>
      </w:r>
      <w:proofErr w:type="spellEnd"/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πρακτικού διενέργειας ανοικτού διαγωνισμού αξιολόγησης δικαιολογητικών συμμετοχής τεχνικών και οικονομικών προσφορών για την προμήθεια γάλακτος για το προσωπικό του Δήμου </w:t>
      </w:r>
      <w:proofErr w:type="spellStart"/>
      <w:r>
        <w:rPr>
          <w:rFonts w:ascii="Arial" w:eastAsia="SimSun" w:hAnsi="Arial" w:cs="Arial"/>
          <w:spacing w:val="2"/>
          <w:sz w:val="22"/>
          <w:szCs w:val="22"/>
          <w:lang w:bidi="hi-IN"/>
        </w:rPr>
        <w:t>Λεβαδέων</w:t>
      </w:r>
      <w:proofErr w:type="spellEnd"/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 για δύο έτη.</w:t>
      </w:r>
    </w:p>
    <w:p w:rsidR="00864921" w:rsidRDefault="00AE4669" w:rsidP="00F879C0">
      <w:pPr>
        <w:pStyle w:val="af0"/>
        <w:numPr>
          <w:ilvl w:val="0"/>
          <w:numId w:val="22"/>
        </w:numPr>
        <w:rPr>
          <w:rFonts w:ascii="Arial" w:eastAsia="SimSun" w:hAnsi="Arial" w:cs="Arial"/>
          <w:spacing w:val="2"/>
          <w:sz w:val="22"/>
          <w:szCs w:val="22"/>
          <w:lang w:bidi="hi-IN"/>
        </w:rPr>
      </w:pPr>
      <w:proofErr w:type="spellStart"/>
      <w:r>
        <w:rPr>
          <w:rFonts w:ascii="Arial" w:eastAsia="SimSun" w:hAnsi="Arial" w:cs="Arial"/>
          <w:spacing w:val="2"/>
          <w:sz w:val="22"/>
          <w:szCs w:val="22"/>
          <w:lang w:bidi="hi-IN"/>
        </w:rPr>
        <w:t>΄Εγκριση</w:t>
      </w:r>
      <w:proofErr w:type="spellEnd"/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: α) του με αριθ. </w:t>
      </w:r>
      <w:proofErr w:type="spellStart"/>
      <w:r>
        <w:rPr>
          <w:rFonts w:ascii="Arial" w:eastAsia="SimSun" w:hAnsi="Arial" w:cs="Arial"/>
          <w:spacing w:val="2"/>
          <w:sz w:val="22"/>
          <w:szCs w:val="22"/>
          <w:lang w:bidi="hi-IN"/>
        </w:rPr>
        <w:t>πρωτ</w:t>
      </w:r>
      <w:proofErr w:type="spellEnd"/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. 16059/16-08-2024 Πρακτικού Διενέργειας Διαγωνισμού για την προμήθεια γάλακτος για το προσωπικό του Δήμου </w:t>
      </w:r>
      <w:proofErr w:type="spellStart"/>
      <w:r>
        <w:rPr>
          <w:rFonts w:ascii="Arial" w:eastAsia="SimSun" w:hAnsi="Arial" w:cs="Arial"/>
          <w:spacing w:val="2"/>
          <w:sz w:val="22"/>
          <w:szCs w:val="22"/>
          <w:lang w:bidi="hi-IN"/>
        </w:rPr>
        <w:t>Λεβαδέων</w:t>
      </w:r>
      <w:proofErr w:type="spellEnd"/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για δύο έτη.</w:t>
      </w:r>
    </w:p>
    <w:p w:rsidR="00AE4669" w:rsidRPr="00E927EE" w:rsidRDefault="00AE4669" w:rsidP="00AE4669">
      <w:pPr>
        <w:pStyle w:val="af0"/>
        <w:ind w:left="1004"/>
        <w:rPr>
          <w:rFonts w:ascii="Arial" w:eastAsia="SimSun" w:hAnsi="Arial" w:cs="Arial"/>
          <w:spacing w:val="2"/>
          <w:sz w:val="22"/>
          <w:szCs w:val="22"/>
          <w:lang w:bidi="hi-IN"/>
        </w:rPr>
      </w:pPr>
      <w:r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β) Ματαίωση της διαδικασίας σύναψης </w:t>
      </w:r>
      <w:r w:rsidR="00A22F85">
        <w:rPr>
          <w:rFonts w:ascii="Arial" w:eastAsia="SimSun" w:hAnsi="Arial" w:cs="Arial"/>
          <w:spacing w:val="2"/>
          <w:sz w:val="22"/>
          <w:szCs w:val="22"/>
          <w:lang w:bidi="hi-IN"/>
        </w:rPr>
        <w:t>δημόσιας σύμβασης λόγω του άγονου αποτελέσματος και γ) Εκκίνηση νέας διαγωνιστικής διαδικασίας για την προμήθεια γάλακτο</w:t>
      </w:r>
      <w:r w:rsidR="00F71E28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ς </w:t>
      </w:r>
      <w:r w:rsidR="00A22F85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εργαζομένων του Δήμου </w:t>
      </w:r>
      <w:proofErr w:type="spellStart"/>
      <w:r w:rsidR="00A22F85">
        <w:rPr>
          <w:rFonts w:ascii="Arial" w:eastAsia="SimSun" w:hAnsi="Arial" w:cs="Arial"/>
          <w:spacing w:val="2"/>
          <w:sz w:val="22"/>
          <w:szCs w:val="22"/>
          <w:lang w:bidi="hi-IN"/>
        </w:rPr>
        <w:t>Λεβαδέων</w:t>
      </w:r>
      <w:proofErr w:type="spellEnd"/>
      <w:r w:rsidR="00A22F85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για δύο έτη.</w:t>
      </w:r>
    </w:p>
    <w:p w:rsidR="00A22F85" w:rsidRDefault="00A22F85" w:rsidP="001C191B">
      <w:pPr>
        <w:pStyle w:val="af0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διενέργειας ανοικτού διαγωνισμού κάτω των ορίων και καθορισμός των όρων διακήρυξης με τίτλο  : «Προμήθεια γάλακτος εργαζομένων</w:t>
      </w:r>
      <w:r w:rsidR="00F71E28">
        <w:rPr>
          <w:rFonts w:ascii="Arial" w:hAnsi="Arial" w:cs="Arial"/>
          <w:sz w:val="22"/>
          <w:szCs w:val="22"/>
        </w:rPr>
        <w:t xml:space="preserve"> του  Δήμου </w:t>
      </w:r>
      <w:proofErr w:type="spellStart"/>
      <w:r w:rsidR="00F71E28">
        <w:rPr>
          <w:rFonts w:ascii="Arial" w:hAnsi="Arial" w:cs="Arial"/>
          <w:sz w:val="22"/>
          <w:szCs w:val="22"/>
        </w:rPr>
        <w:t>Λεβαδέων</w:t>
      </w:r>
      <w:proofErr w:type="spellEnd"/>
      <w:r w:rsidR="00F71E28">
        <w:rPr>
          <w:rFonts w:ascii="Arial" w:hAnsi="Arial" w:cs="Arial"/>
          <w:sz w:val="22"/>
          <w:szCs w:val="22"/>
        </w:rPr>
        <w:t xml:space="preserve"> για δύο έτη , ενδεικτικού προϋπολογισμού 189.975,60</w:t>
      </w:r>
      <w:r w:rsidR="00F71E28" w:rsidRPr="00E927EE">
        <w:rPr>
          <w:rFonts w:ascii="Arial" w:hAnsi="Arial" w:cs="Arial"/>
          <w:sz w:val="22"/>
          <w:szCs w:val="22"/>
        </w:rPr>
        <w:t>€</w:t>
      </w:r>
      <w:r w:rsidR="00F71E28">
        <w:rPr>
          <w:rFonts w:ascii="Arial" w:hAnsi="Arial" w:cs="Arial"/>
          <w:sz w:val="22"/>
          <w:szCs w:val="22"/>
        </w:rPr>
        <w:t xml:space="preserve">  (συμπεριλαμβανομένου του Φ.Π.Α. 13%).</w:t>
      </w:r>
    </w:p>
    <w:p w:rsidR="001C191B" w:rsidRPr="00B7283F" w:rsidRDefault="001C191B" w:rsidP="001C191B">
      <w:pPr>
        <w:pStyle w:val="af0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7283F">
        <w:rPr>
          <w:rFonts w:ascii="Arial" w:hAnsi="Arial" w:cs="Arial"/>
          <w:sz w:val="22"/>
          <w:szCs w:val="22"/>
        </w:rPr>
        <w:t>Εγκριση</w:t>
      </w:r>
      <w:proofErr w:type="spellEnd"/>
      <w:r w:rsidRPr="00B7283F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B7283F">
        <w:rPr>
          <w:rFonts w:ascii="Arial" w:hAnsi="Arial" w:cs="Arial"/>
          <w:sz w:val="22"/>
          <w:szCs w:val="22"/>
        </w:rPr>
        <w:t>Λεβαδέων</w:t>
      </w:r>
      <w:proofErr w:type="spellEnd"/>
      <w:r w:rsidRPr="00B7283F">
        <w:rPr>
          <w:rFonts w:ascii="Arial" w:hAnsi="Arial" w:cs="Arial"/>
          <w:sz w:val="22"/>
          <w:szCs w:val="22"/>
        </w:rPr>
        <w:t>.</w:t>
      </w:r>
    </w:p>
    <w:p w:rsidR="001C191B" w:rsidRPr="001C191B" w:rsidRDefault="001C191B" w:rsidP="001C191B">
      <w:pPr>
        <w:pStyle w:val="af0"/>
        <w:ind w:left="1004" w:right="-256"/>
        <w:rPr>
          <w:rFonts w:ascii="Arial" w:hAnsi="Arial" w:cs="Arial"/>
          <w:sz w:val="22"/>
          <w:szCs w:val="22"/>
        </w:rPr>
      </w:pPr>
    </w:p>
    <w:p w:rsidR="001C191B" w:rsidRDefault="001C191B" w:rsidP="001C191B">
      <w:pPr>
        <w:pStyle w:val="a6"/>
        <w:ind w:left="1004"/>
        <w:rPr>
          <w:rFonts w:ascii="Arial" w:hAnsi="Arial" w:cs="Arial"/>
          <w:bCs/>
          <w:iCs/>
          <w:sz w:val="22"/>
          <w:szCs w:val="22"/>
        </w:rPr>
      </w:pPr>
    </w:p>
    <w:p w:rsidR="002751C6" w:rsidRPr="00EC41FB" w:rsidRDefault="001C191B" w:rsidP="001C191B">
      <w:pPr>
        <w:pStyle w:val="af0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</w:t>
      </w:r>
    </w:p>
    <w:p w:rsidR="002751C6" w:rsidRDefault="002751C6" w:rsidP="0084202B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E86169" w:rsidRPr="00EC41FB" w:rsidRDefault="00E86169" w:rsidP="00E86169">
      <w:pPr>
        <w:pStyle w:val="ad"/>
        <w:ind w:left="1004"/>
        <w:rPr>
          <w:rFonts w:ascii="Arial" w:hAnsi="Arial" w:cs="Arial"/>
          <w:sz w:val="22"/>
          <w:szCs w:val="22"/>
        </w:rPr>
      </w:pPr>
    </w:p>
    <w:p w:rsidR="00F248DB" w:rsidRDefault="00F248DB" w:rsidP="00A111FA">
      <w:pPr>
        <w:ind w:right="-397"/>
        <w:rPr>
          <w:rFonts w:ascii="Arial" w:hAnsi="Arial" w:cs="Arial"/>
          <w:sz w:val="22"/>
          <w:szCs w:val="22"/>
          <w:lang w:eastAsia="el-GR"/>
        </w:rPr>
      </w:pPr>
    </w:p>
    <w:p w:rsidR="00F248DB" w:rsidRPr="00A111FA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385DE4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385DE4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385DE4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385DE4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385DE4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385DE4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385DE4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385DE4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385DE4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385DE4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385DE4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385DE4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385DE4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385DE4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92506" w:rsidRDefault="001A759B" w:rsidP="001A759B">
      <w:pPr>
        <w:spacing w:before="100" w:beforeAutospacing="1" w:line="36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892506">
        <w:rPr>
          <w:rFonts w:asciiTheme="minorHAnsi" w:hAnsiTheme="minorHAnsi" w:cstheme="minorHAnsi"/>
          <w:b/>
        </w:rPr>
        <w:t xml:space="preserve">  </w:t>
      </w:r>
      <w:r w:rsidRPr="00892506">
        <w:rPr>
          <w:rFonts w:asciiTheme="minorHAnsi" w:hAnsiTheme="minorHAnsi" w:cstheme="minorHAnsi"/>
          <w:b/>
          <w:i/>
        </w:rPr>
        <w:t xml:space="preserve"> </w:t>
      </w:r>
    </w:p>
    <w:sectPr w:rsidR="001A759B" w:rsidRPr="00892506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BA" w:rsidRDefault="003E33BA">
      <w:r>
        <w:separator/>
      </w:r>
    </w:p>
  </w:endnote>
  <w:endnote w:type="continuationSeparator" w:id="0">
    <w:p w:rsidR="003E33BA" w:rsidRDefault="003E3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BA" w:rsidRDefault="003E33BA">
      <w:r>
        <w:separator/>
      </w:r>
    </w:p>
  </w:footnote>
  <w:footnote w:type="continuationSeparator" w:id="0">
    <w:p w:rsidR="003E33BA" w:rsidRDefault="003E3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AE4669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6562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21"/>
  </w:num>
  <w:num w:numId="6">
    <w:abstractNumId w:val="3"/>
  </w:num>
  <w:num w:numId="7">
    <w:abstractNumId w:val="18"/>
  </w:num>
  <w:num w:numId="8">
    <w:abstractNumId w:val="9"/>
  </w:num>
  <w:num w:numId="9">
    <w:abstractNumId w:val="24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7"/>
  </w:num>
  <w:num w:numId="15">
    <w:abstractNumId w:val="11"/>
  </w:num>
  <w:num w:numId="16">
    <w:abstractNumId w:val="8"/>
  </w:num>
  <w:num w:numId="17">
    <w:abstractNumId w:val="25"/>
  </w:num>
  <w:num w:numId="18">
    <w:abstractNumId w:val="20"/>
  </w:num>
  <w:num w:numId="19">
    <w:abstractNumId w:val="16"/>
  </w:num>
  <w:num w:numId="20">
    <w:abstractNumId w:val="22"/>
  </w:num>
  <w:num w:numId="21">
    <w:abstractNumId w:val="23"/>
  </w:num>
  <w:num w:numId="22">
    <w:abstractNumId w:val="17"/>
  </w:num>
  <w:num w:numId="23">
    <w:abstractNumId w:val="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403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C6"/>
    <w:rsid w:val="00002B7F"/>
    <w:rsid w:val="00002BCB"/>
    <w:rsid w:val="00002EA0"/>
    <w:rsid w:val="000046AD"/>
    <w:rsid w:val="00005288"/>
    <w:rsid w:val="00005684"/>
    <w:rsid w:val="0000569F"/>
    <w:rsid w:val="000063E2"/>
    <w:rsid w:val="00007134"/>
    <w:rsid w:val="0001052B"/>
    <w:rsid w:val="00010C0B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EE0"/>
    <w:rsid w:val="0002407F"/>
    <w:rsid w:val="00024BD8"/>
    <w:rsid w:val="00025416"/>
    <w:rsid w:val="00025EAF"/>
    <w:rsid w:val="000270C6"/>
    <w:rsid w:val="00030204"/>
    <w:rsid w:val="000306BA"/>
    <w:rsid w:val="0003070D"/>
    <w:rsid w:val="00031989"/>
    <w:rsid w:val="00032E00"/>
    <w:rsid w:val="00034547"/>
    <w:rsid w:val="00035D8B"/>
    <w:rsid w:val="00035F92"/>
    <w:rsid w:val="00037655"/>
    <w:rsid w:val="000379FE"/>
    <w:rsid w:val="00040219"/>
    <w:rsid w:val="0004135B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7DCB"/>
    <w:rsid w:val="000600D4"/>
    <w:rsid w:val="00060244"/>
    <w:rsid w:val="00060F79"/>
    <w:rsid w:val="00061170"/>
    <w:rsid w:val="000619E9"/>
    <w:rsid w:val="00061EA4"/>
    <w:rsid w:val="00063750"/>
    <w:rsid w:val="0006387D"/>
    <w:rsid w:val="00063D95"/>
    <w:rsid w:val="00064046"/>
    <w:rsid w:val="000647D1"/>
    <w:rsid w:val="0006562C"/>
    <w:rsid w:val="00065B07"/>
    <w:rsid w:val="00066F0F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729D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1BA0"/>
    <w:rsid w:val="000B2653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5E4"/>
    <w:rsid w:val="000D37FE"/>
    <w:rsid w:val="000D5F3D"/>
    <w:rsid w:val="000D6905"/>
    <w:rsid w:val="000D6BB3"/>
    <w:rsid w:val="000D747C"/>
    <w:rsid w:val="000D749C"/>
    <w:rsid w:val="000D7A24"/>
    <w:rsid w:val="000D7C7D"/>
    <w:rsid w:val="000E1218"/>
    <w:rsid w:val="000E1CBC"/>
    <w:rsid w:val="000E203F"/>
    <w:rsid w:val="000E2AA8"/>
    <w:rsid w:val="000E2C39"/>
    <w:rsid w:val="000E3769"/>
    <w:rsid w:val="000E49AC"/>
    <w:rsid w:val="000E502E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F3A"/>
    <w:rsid w:val="000F2425"/>
    <w:rsid w:val="000F2B51"/>
    <w:rsid w:val="000F2BBD"/>
    <w:rsid w:val="000F383F"/>
    <w:rsid w:val="000F3CEA"/>
    <w:rsid w:val="000F4A2A"/>
    <w:rsid w:val="000F53C8"/>
    <w:rsid w:val="000F53EA"/>
    <w:rsid w:val="000F5FED"/>
    <w:rsid w:val="000F6708"/>
    <w:rsid w:val="000F6C09"/>
    <w:rsid w:val="000F6DCA"/>
    <w:rsid w:val="000F722A"/>
    <w:rsid w:val="000F7681"/>
    <w:rsid w:val="00101018"/>
    <w:rsid w:val="00101296"/>
    <w:rsid w:val="00101B24"/>
    <w:rsid w:val="001043A0"/>
    <w:rsid w:val="0010457B"/>
    <w:rsid w:val="001054CD"/>
    <w:rsid w:val="00105C06"/>
    <w:rsid w:val="00106489"/>
    <w:rsid w:val="0010695D"/>
    <w:rsid w:val="00106E23"/>
    <w:rsid w:val="00107170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6A2C"/>
    <w:rsid w:val="00120C2F"/>
    <w:rsid w:val="00121106"/>
    <w:rsid w:val="00121291"/>
    <w:rsid w:val="001221DD"/>
    <w:rsid w:val="0012297B"/>
    <w:rsid w:val="00122DEF"/>
    <w:rsid w:val="001232D0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1C09"/>
    <w:rsid w:val="0013217F"/>
    <w:rsid w:val="00132469"/>
    <w:rsid w:val="0013298C"/>
    <w:rsid w:val="001329CC"/>
    <w:rsid w:val="00132A92"/>
    <w:rsid w:val="00132FAE"/>
    <w:rsid w:val="0013349E"/>
    <w:rsid w:val="00134CDD"/>
    <w:rsid w:val="00134F6A"/>
    <w:rsid w:val="001350FB"/>
    <w:rsid w:val="00135C5C"/>
    <w:rsid w:val="00136495"/>
    <w:rsid w:val="001367D3"/>
    <w:rsid w:val="0013694B"/>
    <w:rsid w:val="00136A4A"/>
    <w:rsid w:val="00136D23"/>
    <w:rsid w:val="0014082C"/>
    <w:rsid w:val="00140BF2"/>
    <w:rsid w:val="00140DA0"/>
    <w:rsid w:val="00141295"/>
    <w:rsid w:val="001416F1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497"/>
    <w:rsid w:val="001534C1"/>
    <w:rsid w:val="001540BA"/>
    <w:rsid w:val="001541D1"/>
    <w:rsid w:val="001542A9"/>
    <w:rsid w:val="0015489F"/>
    <w:rsid w:val="00155499"/>
    <w:rsid w:val="0015639B"/>
    <w:rsid w:val="0015671E"/>
    <w:rsid w:val="001603C3"/>
    <w:rsid w:val="00160CD3"/>
    <w:rsid w:val="00161450"/>
    <w:rsid w:val="00162B01"/>
    <w:rsid w:val="0016373F"/>
    <w:rsid w:val="00164178"/>
    <w:rsid w:val="001651F3"/>
    <w:rsid w:val="00165D4A"/>
    <w:rsid w:val="001666A0"/>
    <w:rsid w:val="00167019"/>
    <w:rsid w:val="0016716C"/>
    <w:rsid w:val="00167342"/>
    <w:rsid w:val="00167B93"/>
    <w:rsid w:val="00170177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20F"/>
    <w:rsid w:val="00196B9E"/>
    <w:rsid w:val="00197678"/>
    <w:rsid w:val="00197921"/>
    <w:rsid w:val="001A0AE1"/>
    <w:rsid w:val="001A0C2C"/>
    <w:rsid w:val="001A2165"/>
    <w:rsid w:val="001A2534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7FA2"/>
    <w:rsid w:val="001C1214"/>
    <w:rsid w:val="001C191B"/>
    <w:rsid w:val="001C24E6"/>
    <w:rsid w:val="001C2633"/>
    <w:rsid w:val="001C2BD9"/>
    <w:rsid w:val="001C30F3"/>
    <w:rsid w:val="001C408B"/>
    <w:rsid w:val="001C4CB7"/>
    <w:rsid w:val="001C5CC6"/>
    <w:rsid w:val="001C7B3A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E02C8"/>
    <w:rsid w:val="001E0AEB"/>
    <w:rsid w:val="001E1112"/>
    <w:rsid w:val="001E1636"/>
    <w:rsid w:val="001E17E1"/>
    <w:rsid w:val="001E2C6D"/>
    <w:rsid w:val="001E429A"/>
    <w:rsid w:val="001E441C"/>
    <w:rsid w:val="001E4A3B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90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A59"/>
    <w:rsid w:val="00245B3F"/>
    <w:rsid w:val="00245E42"/>
    <w:rsid w:val="00246230"/>
    <w:rsid w:val="00246400"/>
    <w:rsid w:val="0024770A"/>
    <w:rsid w:val="00247A78"/>
    <w:rsid w:val="00247ECD"/>
    <w:rsid w:val="00247EF6"/>
    <w:rsid w:val="00247F47"/>
    <w:rsid w:val="00250D04"/>
    <w:rsid w:val="00251273"/>
    <w:rsid w:val="00251791"/>
    <w:rsid w:val="002518E9"/>
    <w:rsid w:val="00254496"/>
    <w:rsid w:val="002548E8"/>
    <w:rsid w:val="00254F73"/>
    <w:rsid w:val="0025525C"/>
    <w:rsid w:val="0025539E"/>
    <w:rsid w:val="0025629B"/>
    <w:rsid w:val="00256360"/>
    <w:rsid w:val="00256442"/>
    <w:rsid w:val="00256535"/>
    <w:rsid w:val="0025714C"/>
    <w:rsid w:val="0025717E"/>
    <w:rsid w:val="0025731F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B7"/>
    <w:rsid w:val="00284356"/>
    <w:rsid w:val="00284F3C"/>
    <w:rsid w:val="00285C48"/>
    <w:rsid w:val="0028657E"/>
    <w:rsid w:val="00286645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BFE"/>
    <w:rsid w:val="00292CB7"/>
    <w:rsid w:val="002933FA"/>
    <w:rsid w:val="00293918"/>
    <w:rsid w:val="002939D3"/>
    <w:rsid w:val="002946A2"/>
    <w:rsid w:val="00297715"/>
    <w:rsid w:val="0029781A"/>
    <w:rsid w:val="002A0B2D"/>
    <w:rsid w:val="002A1C87"/>
    <w:rsid w:val="002A20FE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C66"/>
    <w:rsid w:val="002B3C85"/>
    <w:rsid w:val="002B4DE6"/>
    <w:rsid w:val="002B516A"/>
    <w:rsid w:val="002B5460"/>
    <w:rsid w:val="002B5604"/>
    <w:rsid w:val="002B626C"/>
    <w:rsid w:val="002B6CAE"/>
    <w:rsid w:val="002B70AA"/>
    <w:rsid w:val="002B71EE"/>
    <w:rsid w:val="002B7F16"/>
    <w:rsid w:val="002C0808"/>
    <w:rsid w:val="002C0838"/>
    <w:rsid w:val="002C0AEE"/>
    <w:rsid w:val="002C2631"/>
    <w:rsid w:val="002C2ADE"/>
    <w:rsid w:val="002C36E2"/>
    <w:rsid w:val="002C3F41"/>
    <w:rsid w:val="002C3FE9"/>
    <w:rsid w:val="002C4248"/>
    <w:rsid w:val="002C4FD4"/>
    <w:rsid w:val="002C537C"/>
    <w:rsid w:val="002C5C59"/>
    <w:rsid w:val="002C5E69"/>
    <w:rsid w:val="002C7E04"/>
    <w:rsid w:val="002D0757"/>
    <w:rsid w:val="002D2655"/>
    <w:rsid w:val="002D2787"/>
    <w:rsid w:val="002D2F6B"/>
    <w:rsid w:val="002D3704"/>
    <w:rsid w:val="002D5D72"/>
    <w:rsid w:val="002D7245"/>
    <w:rsid w:val="002D7F70"/>
    <w:rsid w:val="002D7FBD"/>
    <w:rsid w:val="002E086D"/>
    <w:rsid w:val="002E0892"/>
    <w:rsid w:val="002E0988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5D05"/>
    <w:rsid w:val="00305EC7"/>
    <w:rsid w:val="00306E0D"/>
    <w:rsid w:val="00306F7E"/>
    <w:rsid w:val="003102B6"/>
    <w:rsid w:val="00310949"/>
    <w:rsid w:val="00310ABB"/>
    <w:rsid w:val="00311530"/>
    <w:rsid w:val="0031180E"/>
    <w:rsid w:val="00311E22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42F0"/>
    <w:rsid w:val="00325CAB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68A"/>
    <w:rsid w:val="0034161A"/>
    <w:rsid w:val="00341C4B"/>
    <w:rsid w:val="00342580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B71"/>
    <w:rsid w:val="00345EAF"/>
    <w:rsid w:val="00346D74"/>
    <w:rsid w:val="00346E1E"/>
    <w:rsid w:val="00347FBE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6CA"/>
    <w:rsid w:val="00360762"/>
    <w:rsid w:val="00360CCB"/>
    <w:rsid w:val="00361075"/>
    <w:rsid w:val="003617DF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5A3D"/>
    <w:rsid w:val="00365D18"/>
    <w:rsid w:val="0036605F"/>
    <w:rsid w:val="0036798B"/>
    <w:rsid w:val="0037029E"/>
    <w:rsid w:val="00370BD1"/>
    <w:rsid w:val="003712BF"/>
    <w:rsid w:val="00371836"/>
    <w:rsid w:val="0037260F"/>
    <w:rsid w:val="0037269C"/>
    <w:rsid w:val="00372856"/>
    <w:rsid w:val="00372D16"/>
    <w:rsid w:val="00372DCC"/>
    <w:rsid w:val="00373D05"/>
    <w:rsid w:val="00374A94"/>
    <w:rsid w:val="00374ECE"/>
    <w:rsid w:val="003768C9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E26"/>
    <w:rsid w:val="00390E51"/>
    <w:rsid w:val="00391839"/>
    <w:rsid w:val="003919F3"/>
    <w:rsid w:val="003922DF"/>
    <w:rsid w:val="003929E3"/>
    <w:rsid w:val="00392D50"/>
    <w:rsid w:val="00392D70"/>
    <w:rsid w:val="003936DB"/>
    <w:rsid w:val="00393CCC"/>
    <w:rsid w:val="003949A0"/>
    <w:rsid w:val="00394F3D"/>
    <w:rsid w:val="00394F3F"/>
    <w:rsid w:val="003952E3"/>
    <w:rsid w:val="0039578E"/>
    <w:rsid w:val="00395DE9"/>
    <w:rsid w:val="00395EBD"/>
    <w:rsid w:val="003A094A"/>
    <w:rsid w:val="003A1143"/>
    <w:rsid w:val="003A1388"/>
    <w:rsid w:val="003A1811"/>
    <w:rsid w:val="003A1F3F"/>
    <w:rsid w:val="003A3A1A"/>
    <w:rsid w:val="003A3F62"/>
    <w:rsid w:val="003A424A"/>
    <w:rsid w:val="003A5441"/>
    <w:rsid w:val="003A5757"/>
    <w:rsid w:val="003A613E"/>
    <w:rsid w:val="003A6DC8"/>
    <w:rsid w:val="003B0A2A"/>
    <w:rsid w:val="003B0F43"/>
    <w:rsid w:val="003B1019"/>
    <w:rsid w:val="003B115E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33BA"/>
    <w:rsid w:val="003E3B38"/>
    <w:rsid w:val="003E4080"/>
    <w:rsid w:val="003E408A"/>
    <w:rsid w:val="003E45E0"/>
    <w:rsid w:val="003E46B3"/>
    <w:rsid w:val="003E4CA5"/>
    <w:rsid w:val="003E4F5D"/>
    <w:rsid w:val="003E6290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302B"/>
    <w:rsid w:val="003F3BBA"/>
    <w:rsid w:val="003F4D70"/>
    <w:rsid w:val="003F4DED"/>
    <w:rsid w:val="003F5999"/>
    <w:rsid w:val="003F7341"/>
    <w:rsid w:val="003F7434"/>
    <w:rsid w:val="003F76F5"/>
    <w:rsid w:val="004010BF"/>
    <w:rsid w:val="0040119D"/>
    <w:rsid w:val="00401408"/>
    <w:rsid w:val="0040185E"/>
    <w:rsid w:val="004018EF"/>
    <w:rsid w:val="0040317F"/>
    <w:rsid w:val="004034A9"/>
    <w:rsid w:val="004048BD"/>
    <w:rsid w:val="00405462"/>
    <w:rsid w:val="004054EF"/>
    <w:rsid w:val="004076B3"/>
    <w:rsid w:val="00410403"/>
    <w:rsid w:val="00410E44"/>
    <w:rsid w:val="0041165F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C07"/>
    <w:rsid w:val="00455D6D"/>
    <w:rsid w:val="004561B2"/>
    <w:rsid w:val="00456FF0"/>
    <w:rsid w:val="004574ED"/>
    <w:rsid w:val="0045783C"/>
    <w:rsid w:val="00457AE0"/>
    <w:rsid w:val="00457DF3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533E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7547"/>
    <w:rsid w:val="00497950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C051C"/>
    <w:rsid w:val="004C0613"/>
    <w:rsid w:val="004C1029"/>
    <w:rsid w:val="004C12D5"/>
    <w:rsid w:val="004C1432"/>
    <w:rsid w:val="004C17E5"/>
    <w:rsid w:val="004C3567"/>
    <w:rsid w:val="004C3578"/>
    <w:rsid w:val="004C4567"/>
    <w:rsid w:val="004C4EFA"/>
    <w:rsid w:val="004C5251"/>
    <w:rsid w:val="004C574D"/>
    <w:rsid w:val="004C7635"/>
    <w:rsid w:val="004D0179"/>
    <w:rsid w:val="004D079D"/>
    <w:rsid w:val="004D106E"/>
    <w:rsid w:val="004D16B0"/>
    <w:rsid w:val="004D2841"/>
    <w:rsid w:val="004D4C69"/>
    <w:rsid w:val="004D4DC3"/>
    <w:rsid w:val="004D4FC2"/>
    <w:rsid w:val="004D5339"/>
    <w:rsid w:val="004D5653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E05"/>
    <w:rsid w:val="004F0EC8"/>
    <w:rsid w:val="004F11F3"/>
    <w:rsid w:val="004F151F"/>
    <w:rsid w:val="004F1CFB"/>
    <w:rsid w:val="004F2964"/>
    <w:rsid w:val="004F3007"/>
    <w:rsid w:val="004F37D6"/>
    <w:rsid w:val="004F49CF"/>
    <w:rsid w:val="004F60B4"/>
    <w:rsid w:val="004F67B0"/>
    <w:rsid w:val="004F7348"/>
    <w:rsid w:val="004F77A6"/>
    <w:rsid w:val="004F7CC7"/>
    <w:rsid w:val="004F7F54"/>
    <w:rsid w:val="00500D6F"/>
    <w:rsid w:val="005010C2"/>
    <w:rsid w:val="005018C8"/>
    <w:rsid w:val="00501A54"/>
    <w:rsid w:val="00502B8B"/>
    <w:rsid w:val="00502C8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B09"/>
    <w:rsid w:val="0051311A"/>
    <w:rsid w:val="00513CE1"/>
    <w:rsid w:val="005147EC"/>
    <w:rsid w:val="00514A2C"/>
    <w:rsid w:val="00515B01"/>
    <w:rsid w:val="0051612C"/>
    <w:rsid w:val="0051704B"/>
    <w:rsid w:val="0051777C"/>
    <w:rsid w:val="00517EFA"/>
    <w:rsid w:val="005203E2"/>
    <w:rsid w:val="00520ED8"/>
    <w:rsid w:val="00521318"/>
    <w:rsid w:val="0052132D"/>
    <w:rsid w:val="005214FE"/>
    <w:rsid w:val="0052152E"/>
    <w:rsid w:val="00521A24"/>
    <w:rsid w:val="0052201A"/>
    <w:rsid w:val="00522774"/>
    <w:rsid w:val="00522E82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33A5"/>
    <w:rsid w:val="00533B18"/>
    <w:rsid w:val="00533E8B"/>
    <w:rsid w:val="00534805"/>
    <w:rsid w:val="00534AA8"/>
    <w:rsid w:val="00534C82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9C"/>
    <w:rsid w:val="00571BEB"/>
    <w:rsid w:val="005737E7"/>
    <w:rsid w:val="00574538"/>
    <w:rsid w:val="00574BA8"/>
    <w:rsid w:val="00574D2C"/>
    <w:rsid w:val="00574DA4"/>
    <w:rsid w:val="005752F2"/>
    <w:rsid w:val="005768AD"/>
    <w:rsid w:val="0057744F"/>
    <w:rsid w:val="00577464"/>
    <w:rsid w:val="00577776"/>
    <w:rsid w:val="00577A67"/>
    <w:rsid w:val="00577A94"/>
    <w:rsid w:val="00577C7C"/>
    <w:rsid w:val="005804FD"/>
    <w:rsid w:val="00580A5A"/>
    <w:rsid w:val="00581EE1"/>
    <w:rsid w:val="00581F49"/>
    <w:rsid w:val="005822DD"/>
    <w:rsid w:val="0058232C"/>
    <w:rsid w:val="00582AEB"/>
    <w:rsid w:val="00582D3D"/>
    <w:rsid w:val="00582F3B"/>
    <w:rsid w:val="00583319"/>
    <w:rsid w:val="0058349D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773D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4461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633A"/>
    <w:rsid w:val="005B70AF"/>
    <w:rsid w:val="005B7D87"/>
    <w:rsid w:val="005C1D48"/>
    <w:rsid w:val="005C3174"/>
    <w:rsid w:val="005C4E04"/>
    <w:rsid w:val="005C53AD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DE1"/>
    <w:rsid w:val="005D51F5"/>
    <w:rsid w:val="005D5877"/>
    <w:rsid w:val="005D5ECB"/>
    <w:rsid w:val="005D6DEE"/>
    <w:rsid w:val="005D6E0C"/>
    <w:rsid w:val="005D7765"/>
    <w:rsid w:val="005E163B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2024"/>
    <w:rsid w:val="005F2465"/>
    <w:rsid w:val="005F24B9"/>
    <w:rsid w:val="005F2F64"/>
    <w:rsid w:val="005F31A1"/>
    <w:rsid w:val="005F4662"/>
    <w:rsid w:val="005F4CB5"/>
    <w:rsid w:val="005F4FC3"/>
    <w:rsid w:val="005F5CCE"/>
    <w:rsid w:val="005F5DA6"/>
    <w:rsid w:val="005F617D"/>
    <w:rsid w:val="005F620C"/>
    <w:rsid w:val="006002D9"/>
    <w:rsid w:val="006005C0"/>
    <w:rsid w:val="00600870"/>
    <w:rsid w:val="00600916"/>
    <w:rsid w:val="0060098C"/>
    <w:rsid w:val="0060137D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8D0"/>
    <w:rsid w:val="0061195C"/>
    <w:rsid w:val="00612189"/>
    <w:rsid w:val="00612297"/>
    <w:rsid w:val="00612EE4"/>
    <w:rsid w:val="00613F7F"/>
    <w:rsid w:val="00614BA7"/>
    <w:rsid w:val="00614C78"/>
    <w:rsid w:val="006152A5"/>
    <w:rsid w:val="00615385"/>
    <w:rsid w:val="0061680E"/>
    <w:rsid w:val="00616BDD"/>
    <w:rsid w:val="006177D1"/>
    <w:rsid w:val="00617A32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C15"/>
    <w:rsid w:val="00630C36"/>
    <w:rsid w:val="006312E8"/>
    <w:rsid w:val="006319CA"/>
    <w:rsid w:val="00632484"/>
    <w:rsid w:val="006327F6"/>
    <w:rsid w:val="006332BD"/>
    <w:rsid w:val="006334A3"/>
    <w:rsid w:val="00634731"/>
    <w:rsid w:val="00635427"/>
    <w:rsid w:val="00635BCD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632F"/>
    <w:rsid w:val="006474DB"/>
    <w:rsid w:val="00650281"/>
    <w:rsid w:val="00650B0C"/>
    <w:rsid w:val="00650B92"/>
    <w:rsid w:val="00650C7C"/>
    <w:rsid w:val="00651126"/>
    <w:rsid w:val="0065136E"/>
    <w:rsid w:val="006522C4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5ACB"/>
    <w:rsid w:val="006668A7"/>
    <w:rsid w:val="00667167"/>
    <w:rsid w:val="006674A4"/>
    <w:rsid w:val="0066754A"/>
    <w:rsid w:val="006701F8"/>
    <w:rsid w:val="006707A4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57DC"/>
    <w:rsid w:val="0067590C"/>
    <w:rsid w:val="00675BF2"/>
    <w:rsid w:val="00676581"/>
    <w:rsid w:val="00676841"/>
    <w:rsid w:val="00676ABC"/>
    <w:rsid w:val="00677750"/>
    <w:rsid w:val="00677BB5"/>
    <w:rsid w:val="0068002D"/>
    <w:rsid w:val="00681ABB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B18"/>
    <w:rsid w:val="00694C14"/>
    <w:rsid w:val="00694C9D"/>
    <w:rsid w:val="0069564E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A9"/>
    <w:rsid w:val="006A6A15"/>
    <w:rsid w:val="006A71B5"/>
    <w:rsid w:val="006B1731"/>
    <w:rsid w:val="006B2DDF"/>
    <w:rsid w:val="006B337D"/>
    <w:rsid w:val="006B35AA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3FCD"/>
    <w:rsid w:val="006C4487"/>
    <w:rsid w:val="006C5697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6453"/>
    <w:rsid w:val="006D7302"/>
    <w:rsid w:val="006D7715"/>
    <w:rsid w:val="006D7BCD"/>
    <w:rsid w:val="006E0282"/>
    <w:rsid w:val="006E05F4"/>
    <w:rsid w:val="006E0BAE"/>
    <w:rsid w:val="006E0E38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7A97"/>
    <w:rsid w:val="006F04CE"/>
    <w:rsid w:val="006F05DC"/>
    <w:rsid w:val="006F0EB2"/>
    <w:rsid w:val="006F2015"/>
    <w:rsid w:val="006F2B92"/>
    <w:rsid w:val="006F38C5"/>
    <w:rsid w:val="006F4999"/>
    <w:rsid w:val="006F4F76"/>
    <w:rsid w:val="006F5F62"/>
    <w:rsid w:val="006F5F81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11D8"/>
    <w:rsid w:val="0072178B"/>
    <w:rsid w:val="00723077"/>
    <w:rsid w:val="00723CA2"/>
    <w:rsid w:val="00724308"/>
    <w:rsid w:val="0072474E"/>
    <w:rsid w:val="00725342"/>
    <w:rsid w:val="0072562A"/>
    <w:rsid w:val="00725703"/>
    <w:rsid w:val="00726F3A"/>
    <w:rsid w:val="00727E78"/>
    <w:rsid w:val="00731761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71A"/>
    <w:rsid w:val="00750260"/>
    <w:rsid w:val="0075032F"/>
    <w:rsid w:val="0075092C"/>
    <w:rsid w:val="00751689"/>
    <w:rsid w:val="007516F1"/>
    <w:rsid w:val="007519F1"/>
    <w:rsid w:val="0075231F"/>
    <w:rsid w:val="00753976"/>
    <w:rsid w:val="00753B3B"/>
    <w:rsid w:val="00754344"/>
    <w:rsid w:val="00754420"/>
    <w:rsid w:val="007549E9"/>
    <w:rsid w:val="00754BC2"/>
    <w:rsid w:val="00755154"/>
    <w:rsid w:val="00755505"/>
    <w:rsid w:val="00756345"/>
    <w:rsid w:val="007572D1"/>
    <w:rsid w:val="00757E1E"/>
    <w:rsid w:val="0076045F"/>
    <w:rsid w:val="0076096B"/>
    <w:rsid w:val="00761C33"/>
    <w:rsid w:val="007626B9"/>
    <w:rsid w:val="00762A77"/>
    <w:rsid w:val="00762DBE"/>
    <w:rsid w:val="007645AD"/>
    <w:rsid w:val="00764748"/>
    <w:rsid w:val="007647D8"/>
    <w:rsid w:val="00764909"/>
    <w:rsid w:val="00764F56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D3D"/>
    <w:rsid w:val="00795E37"/>
    <w:rsid w:val="00796188"/>
    <w:rsid w:val="00796D99"/>
    <w:rsid w:val="007976C5"/>
    <w:rsid w:val="007976E6"/>
    <w:rsid w:val="0079794A"/>
    <w:rsid w:val="007A0CE8"/>
    <w:rsid w:val="007A1CF0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B0262"/>
    <w:rsid w:val="007B0D7B"/>
    <w:rsid w:val="007B1B17"/>
    <w:rsid w:val="007B1C57"/>
    <w:rsid w:val="007B3D3F"/>
    <w:rsid w:val="007B3EC4"/>
    <w:rsid w:val="007B4380"/>
    <w:rsid w:val="007B4CF9"/>
    <w:rsid w:val="007B4F53"/>
    <w:rsid w:val="007B5910"/>
    <w:rsid w:val="007B5ECB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5B90"/>
    <w:rsid w:val="007C5C4E"/>
    <w:rsid w:val="007C62CA"/>
    <w:rsid w:val="007C653E"/>
    <w:rsid w:val="007C74F9"/>
    <w:rsid w:val="007D09E6"/>
    <w:rsid w:val="007D1445"/>
    <w:rsid w:val="007D3774"/>
    <w:rsid w:val="007D3EAB"/>
    <w:rsid w:val="007D422B"/>
    <w:rsid w:val="007D7203"/>
    <w:rsid w:val="007D7481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39BD"/>
    <w:rsid w:val="00813A4F"/>
    <w:rsid w:val="00813BBF"/>
    <w:rsid w:val="00814A61"/>
    <w:rsid w:val="00814F02"/>
    <w:rsid w:val="00814F21"/>
    <w:rsid w:val="008157FB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228"/>
    <w:rsid w:val="008276AF"/>
    <w:rsid w:val="00830151"/>
    <w:rsid w:val="008326B1"/>
    <w:rsid w:val="0083292E"/>
    <w:rsid w:val="00832BAE"/>
    <w:rsid w:val="00833987"/>
    <w:rsid w:val="00833F10"/>
    <w:rsid w:val="0083400E"/>
    <w:rsid w:val="008358AA"/>
    <w:rsid w:val="00837F9A"/>
    <w:rsid w:val="00840559"/>
    <w:rsid w:val="00840603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7BE1"/>
    <w:rsid w:val="00850447"/>
    <w:rsid w:val="008505BD"/>
    <w:rsid w:val="00850C03"/>
    <w:rsid w:val="00850C6C"/>
    <w:rsid w:val="00850CE1"/>
    <w:rsid w:val="008512BA"/>
    <w:rsid w:val="008517A7"/>
    <w:rsid w:val="00851B35"/>
    <w:rsid w:val="00853169"/>
    <w:rsid w:val="00854126"/>
    <w:rsid w:val="00854EA9"/>
    <w:rsid w:val="00855238"/>
    <w:rsid w:val="00855397"/>
    <w:rsid w:val="008554E6"/>
    <w:rsid w:val="00856AE8"/>
    <w:rsid w:val="00856DE9"/>
    <w:rsid w:val="0085736D"/>
    <w:rsid w:val="00857954"/>
    <w:rsid w:val="00860180"/>
    <w:rsid w:val="0086022C"/>
    <w:rsid w:val="00861CF4"/>
    <w:rsid w:val="0086269E"/>
    <w:rsid w:val="00862A54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474F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680F"/>
    <w:rsid w:val="0088698B"/>
    <w:rsid w:val="00887115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C61"/>
    <w:rsid w:val="008A359A"/>
    <w:rsid w:val="008A4098"/>
    <w:rsid w:val="008A4BC0"/>
    <w:rsid w:val="008A4CEC"/>
    <w:rsid w:val="008A4F51"/>
    <w:rsid w:val="008A5E51"/>
    <w:rsid w:val="008A5EB5"/>
    <w:rsid w:val="008A64DD"/>
    <w:rsid w:val="008B07EE"/>
    <w:rsid w:val="008B1BDA"/>
    <w:rsid w:val="008B3539"/>
    <w:rsid w:val="008B3718"/>
    <w:rsid w:val="008B4EE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FCC"/>
    <w:rsid w:val="008C40AF"/>
    <w:rsid w:val="008C5171"/>
    <w:rsid w:val="008C53CB"/>
    <w:rsid w:val="008C5E6A"/>
    <w:rsid w:val="008C618A"/>
    <w:rsid w:val="008D0652"/>
    <w:rsid w:val="008D0A0D"/>
    <w:rsid w:val="008D0AFA"/>
    <w:rsid w:val="008D1C23"/>
    <w:rsid w:val="008D28C3"/>
    <w:rsid w:val="008D2D80"/>
    <w:rsid w:val="008D2F66"/>
    <w:rsid w:val="008D32E5"/>
    <w:rsid w:val="008D394B"/>
    <w:rsid w:val="008D441C"/>
    <w:rsid w:val="008D4D38"/>
    <w:rsid w:val="008D4F53"/>
    <w:rsid w:val="008D64B6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312E"/>
    <w:rsid w:val="00903291"/>
    <w:rsid w:val="009038F5"/>
    <w:rsid w:val="00903D45"/>
    <w:rsid w:val="00903ED9"/>
    <w:rsid w:val="00904713"/>
    <w:rsid w:val="00904A91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40EE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FC2"/>
    <w:rsid w:val="00973370"/>
    <w:rsid w:val="0097341D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B0F"/>
    <w:rsid w:val="00982D4D"/>
    <w:rsid w:val="0098301F"/>
    <w:rsid w:val="009834E3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486D"/>
    <w:rsid w:val="009B046B"/>
    <w:rsid w:val="009B0537"/>
    <w:rsid w:val="009B163B"/>
    <w:rsid w:val="009B1EED"/>
    <w:rsid w:val="009B354F"/>
    <w:rsid w:val="009B3D27"/>
    <w:rsid w:val="009B4555"/>
    <w:rsid w:val="009B5752"/>
    <w:rsid w:val="009B6C97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4466"/>
    <w:rsid w:val="009E449A"/>
    <w:rsid w:val="009E659E"/>
    <w:rsid w:val="009E664F"/>
    <w:rsid w:val="009E70B8"/>
    <w:rsid w:val="009E7250"/>
    <w:rsid w:val="009E785A"/>
    <w:rsid w:val="009F0600"/>
    <w:rsid w:val="009F14BF"/>
    <w:rsid w:val="009F176C"/>
    <w:rsid w:val="009F18AF"/>
    <w:rsid w:val="009F2635"/>
    <w:rsid w:val="009F26FF"/>
    <w:rsid w:val="009F279B"/>
    <w:rsid w:val="009F2BEC"/>
    <w:rsid w:val="009F2CE1"/>
    <w:rsid w:val="009F378B"/>
    <w:rsid w:val="009F3B53"/>
    <w:rsid w:val="009F45AE"/>
    <w:rsid w:val="009F4C3F"/>
    <w:rsid w:val="009F6621"/>
    <w:rsid w:val="009F6CC3"/>
    <w:rsid w:val="009F6EF6"/>
    <w:rsid w:val="00A00868"/>
    <w:rsid w:val="00A01611"/>
    <w:rsid w:val="00A0168E"/>
    <w:rsid w:val="00A01A40"/>
    <w:rsid w:val="00A04010"/>
    <w:rsid w:val="00A0453E"/>
    <w:rsid w:val="00A049A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B1F"/>
    <w:rsid w:val="00A1421F"/>
    <w:rsid w:val="00A142E0"/>
    <w:rsid w:val="00A1437A"/>
    <w:rsid w:val="00A15990"/>
    <w:rsid w:val="00A16D03"/>
    <w:rsid w:val="00A17044"/>
    <w:rsid w:val="00A17A43"/>
    <w:rsid w:val="00A17C1C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23A"/>
    <w:rsid w:val="00A236C6"/>
    <w:rsid w:val="00A23A42"/>
    <w:rsid w:val="00A24A6C"/>
    <w:rsid w:val="00A258BF"/>
    <w:rsid w:val="00A26030"/>
    <w:rsid w:val="00A3004B"/>
    <w:rsid w:val="00A3064B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3E7"/>
    <w:rsid w:val="00A44745"/>
    <w:rsid w:val="00A44935"/>
    <w:rsid w:val="00A44E6F"/>
    <w:rsid w:val="00A45C75"/>
    <w:rsid w:val="00A46980"/>
    <w:rsid w:val="00A46C21"/>
    <w:rsid w:val="00A47135"/>
    <w:rsid w:val="00A47366"/>
    <w:rsid w:val="00A47F1E"/>
    <w:rsid w:val="00A5068A"/>
    <w:rsid w:val="00A50F09"/>
    <w:rsid w:val="00A5138F"/>
    <w:rsid w:val="00A5172F"/>
    <w:rsid w:val="00A51885"/>
    <w:rsid w:val="00A51BC7"/>
    <w:rsid w:val="00A52BA8"/>
    <w:rsid w:val="00A53720"/>
    <w:rsid w:val="00A5412A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2991"/>
    <w:rsid w:val="00A62DBD"/>
    <w:rsid w:val="00A63545"/>
    <w:rsid w:val="00A636C3"/>
    <w:rsid w:val="00A63823"/>
    <w:rsid w:val="00A64D9B"/>
    <w:rsid w:val="00A65768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415B"/>
    <w:rsid w:val="00A75D96"/>
    <w:rsid w:val="00A761D7"/>
    <w:rsid w:val="00A764A4"/>
    <w:rsid w:val="00A76CEE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766C"/>
    <w:rsid w:val="00AA21F4"/>
    <w:rsid w:val="00AA261D"/>
    <w:rsid w:val="00AA2658"/>
    <w:rsid w:val="00AA3609"/>
    <w:rsid w:val="00AA42C1"/>
    <w:rsid w:val="00AA4371"/>
    <w:rsid w:val="00AA47BE"/>
    <w:rsid w:val="00AA54FF"/>
    <w:rsid w:val="00AA625D"/>
    <w:rsid w:val="00AA6992"/>
    <w:rsid w:val="00AA7123"/>
    <w:rsid w:val="00AA7228"/>
    <w:rsid w:val="00AA7613"/>
    <w:rsid w:val="00AA7B37"/>
    <w:rsid w:val="00AB0A1D"/>
    <w:rsid w:val="00AB0B73"/>
    <w:rsid w:val="00AB3EA6"/>
    <w:rsid w:val="00AB4735"/>
    <w:rsid w:val="00AB4D66"/>
    <w:rsid w:val="00AB54ED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A3"/>
    <w:rsid w:val="00AC64AA"/>
    <w:rsid w:val="00AC7315"/>
    <w:rsid w:val="00AC7DC9"/>
    <w:rsid w:val="00AC7EBD"/>
    <w:rsid w:val="00AD0533"/>
    <w:rsid w:val="00AD0878"/>
    <w:rsid w:val="00AD1521"/>
    <w:rsid w:val="00AD2025"/>
    <w:rsid w:val="00AD21E1"/>
    <w:rsid w:val="00AD2C17"/>
    <w:rsid w:val="00AD32B7"/>
    <w:rsid w:val="00AD36E0"/>
    <w:rsid w:val="00AD4C96"/>
    <w:rsid w:val="00AD565B"/>
    <w:rsid w:val="00AD5AF4"/>
    <w:rsid w:val="00AD5DE4"/>
    <w:rsid w:val="00AD62CE"/>
    <w:rsid w:val="00AD6AAA"/>
    <w:rsid w:val="00AD72F7"/>
    <w:rsid w:val="00AE005A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C72"/>
    <w:rsid w:val="00B030AF"/>
    <w:rsid w:val="00B05765"/>
    <w:rsid w:val="00B07645"/>
    <w:rsid w:val="00B07C0F"/>
    <w:rsid w:val="00B07F63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9E"/>
    <w:rsid w:val="00B26494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739A"/>
    <w:rsid w:val="00B400A0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E75"/>
    <w:rsid w:val="00B50981"/>
    <w:rsid w:val="00B50991"/>
    <w:rsid w:val="00B5119C"/>
    <w:rsid w:val="00B52272"/>
    <w:rsid w:val="00B52BFA"/>
    <w:rsid w:val="00B5321A"/>
    <w:rsid w:val="00B537DD"/>
    <w:rsid w:val="00B53966"/>
    <w:rsid w:val="00B550A6"/>
    <w:rsid w:val="00B552DC"/>
    <w:rsid w:val="00B556FA"/>
    <w:rsid w:val="00B55A0E"/>
    <w:rsid w:val="00B562D5"/>
    <w:rsid w:val="00B56310"/>
    <w:rsid w:val="00B565F3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E5"/>
    <w:rsid w:val="00B77C1C"/>
    <w:rsid w:val="00B77D87"/>
    <w:rsid w:val="00B80801"/>
    <w:rsid w:val="00B84A23"/>
    <w:rsid w:val="00B84D66"/>
    <w:rsid w:val="00B8549A"/>
    <w:rsid w:val="00B859E0"/>
    <w:rsid w:val="00B86185"/>
    <w:rsid w:val="00B86AC2"/>
    <w:rsid w:val="00B879F1"/>
    <w:rsid w:val="00B87B8C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70B"/>
    <w:rsid w:val="00BA476E"/>
    <w:rsid w:val="00BA4D7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B0"/>
    <w:rsid w:val="00BB5DBE"/>
    <w:rsid w:val="00BB6873"/>
    <w:rsid w:val="00BB7B9D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569"/>
    <w:rsid w:val="00BE66B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585F"/>
    <w:rsid w:val="00C074E0"/>
    <w:rsid w:val="00C07A29"/>
    <w:rsid w:val="00C07DB0"/>
    <w:rsid w:val="00C10BBA"/>
    <w:rsid w:val="00C11A7D"/>
    <w:rsid w:val="00C13A86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2148"/>
    <w:rsid w:val="00C22274"/>
    <w:rsid w:val="00C22799"/>
    <w:rsid w:val="00C22F23"/>
    <w:rsid w:val="00C231CA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CC3"/>
    <w:rsid w:val="00C3754C"/>
    <w:rsid w:val="00C375E5"/>
    <w:rsid w:val="00C37745"/>
    <w:rsid w:val="00C40472"/>
    <w:rsid w:val="00C404D8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278E"/>
    <w:rsid w:val="00C54941"/>
    <w:rsid w:val="00C54EAF"/>
    <w:rsid w:val="00C552F5"/>
    <w:rsid w:val="00C55B74"/>
    <w:rsid w:val="00C55CCB"/>
    <w:rsid w:val="00C57CE8"/>
    <w:rsid w:val="00C60C6B"/>
    <w:rsid w:val="00C60FF9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425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5072"/>
    <w:rsid w:val="00CB5DEC"/>
    <w:rsid w:val="00CB5FAD"/>
    <w:rsid w:val="00CB7266"/>
    <w:rsid w:val="00CB7501"/>
    <w:rsid w:val="00CC0BB3"/>
    <w:rsid w:val="00CC0CD0"/>
    <w:rsid w:val="00CC1006"/>
    <w:rsid w:val="00CC1EE4"/>
    <w:rsid w:val="00CC3263"/>
    <w:rsid w:val="00CC4411"/>
    <w:rsid w:val="00CC51BB"/>
    <w:rsid w:val="00CC52B9"/>
    <w:rsid w:val="00CC5B41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C44"/>
    <w:rsid w:val="00CF1E0B"/>
    <w:rsid w:val="00CF2C62"/>
    <w:rsid w:val="00CF2E2A"/>
    <w:rsid w:val="00CF31D2"/>
    <w:rsid w:val="00CF3348"/>
    <w:rsid w:val="00CF4743"/>
    <w:rsid w:val="00CF48DF"/>
    <w:rsid w:val="00CF4A17"/>
    <w:rsid w:val="00CF5A6B"/>
    <w:rsid w:val="00CF6E1F"/>
    <w:rsid w:val="00CF71F1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4AEA"/>
    <w:rsid w:val="00D05840"/>
    <w:rsid w:val="00D06380"/>
    <w:rsid w:val="00D06B80"/>
    <w:rsid w:val="00D07158"/>
    <w:rsid w:val="00D07D79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73B"/>
    <w:rsid w:val="00D20CB7"/>
    <w:rsid w:val="00D20DAB"/>
    <w:rsid w:val="00D2148F"/>
    <w:rsid w:val="00D214F9"/>
    <w:rsid w:val="00D21A00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BD2"/>
    <w:rsid w:val="00D25C42"/>
    <w:rsid w:val="00D25CD6"/>
    <w:rsid w:val="00D26D5C"/>
    <w:rsid w:val="00D27539"/>
    <w:rsid w:val="00D27B43"/>
    <w:rsid w:val="00D30F02"/>
    <w:rsid w:val="00D336BE"/>
    <w:rsid w:val="00D3382C"/>
    <w:rsid w:val="00D33D7E"/>
    <w:rsid w:val="00D33EC0"/>
    <w:rsid w:val="00D34FE5"/>
    <w:rsid w:val="00D36355"/>
    <w:rsid w:val="00D3685C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C6D"/>
    <w:rsid w:val="00D61E05"/>
    <w:rsid w:val="00D62999"/>
    <w:rsid w:val="00D62B19"/>
    <w:rsid w:val="00D63365"/>
    <w:rsid w:val="00D633EB"/>
    <w:rsid w:val="00D635E5"/>
    <w:rsid w:val="00D6589E"/>
    <w:rsid w:val="00D65D5F"/>
    <w:rsid w:val="00D66152"/>
    <w:rsid w:val="00D66602"/>
    <w:rsid w:val="00D6749D"/>
    <w:rsid w:val="00D675B5"/>
    <w:rsid w:val="00D71DFC"/>
    <w:rsid w:val="00D71F28"/>
    <w:rsid w:val="00D71FAF"/>
    <w:rsid w:val="00D724BE"/>
    <w:rsid w:val="00D72C03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2037"/>
    <w:rsid w:val="00DA308E"/>
    <w:rsid w:val="00DA3736"/>
    <w:rsid w:val="00DA43E3"/>
    <w:rsid w:val="00DA45F8"/>
    <w:rsid w:val="00DA5176"/>
    <w:rsid w:val="00DA52C1"/>
    <w:rsid w:val="00DA5516"/>
    <w:rsid w:val="00DA6388"/>
    <w:rsid w:val="00DA68B7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FB0"/>
    <w:rsid w:val="00DE00AA"/>
    <w:rsid w:val="00DE04FC"/>
    <w:rsid w:val="00DE16E8"/>
    <w:rsid w:val="00DE1884"/>
    <w:rsid w:val="00DE2A0E"/>
    <w:rsid w:val="00DE3626"/>
    <w:rsid w:val="00DE4CF6"/>
    <w:rsid w:val="00DE578B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E00035"/>
    <w:rsid w:val="00E00809"/>
    <w:rsid w:val="00E00E54"/>
    <w:rsid w:val="00E01401"/>
    <w:rsid w:val="00E018B0"/>
    <w:rsid w:val="00E019B5"/>
    <w:rsid w:val="00E02262"/>
    <w:rsid w:val="00E0299F"/>
    <w:rsid w:val="00E02B6B"/>
    <w:rsid w:val="00E02D00"/>
    <w:rsid w:val="00E039C3"/>
    <w:rsid w:val="00E03CF6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F3"/>
    <w:rsid w:val="00E15E34"/>
    <w:rsid w:val="00E16ECF"/>
    <w:rsid w:val="00E1780A"/>
    <w:rsid w:val="00E17A00"/>
    <w:rsid w:val="00E203C5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33BE"/>
    <w:rsid w:val="00E23812"/>
    <w:rsid w:val="00E24057"/>
    <w:rsid w:val="00E2456A"/>
    <w:rsid w:val="00E247F9"/>
    <w:rsid w:val="00E24E1F"/>
    <w:rsid w:val="00E259BD"/>
    <w:rsid w:val="00E265B9"/>
    <w:rsid w:val="00E27BEA"/>
    <w:rsid w:val="00E27BFA"/>
    <w:rsid w:val="00E30BF5"/>
    <w:rsid w:val="00E30E1C"/>
    <w:rsid w:val="00E32333"/>
    <w:rsid w:val="00E32706"/>
    <w:rsid w:val="00E32AE7"/>
    <w:rsid w:val="00E333AF"/>
    <w:rsid w:val="00E33A22"/>
    <w:rsid w:val="00E33FB2"/>
    <w:rsid w:val="00E34DC1"/>
    <w:rsid w:val="00E35B6C"/>
    <w:rsid w:val="00E35B82"/>
    <w:rsid w:val="00E36967"/>
    <w:rsid w:val="00E36B34"/>
    <w:rsid w:val="00E36EC8"/>
    <w:rsid w:val="00E37DC1"/>
    <w:rsid w:val="00E406C1"/>
    <w:rsid w:val="00E4104F"/>
    <w:rsid w:val="00E410EE"/>
    <w:rsid w:val="00E41F41"/>
    <w:rsid w:val="00E428E6"/>
    <w:rsid w:val="00E42B26"/>
    <w:rsid w:val="00E42E58"/>
    <w:rsid w:val="00E42EA4"/>
    <w:rsid w:val="00E443EA"/>
    <w:rsid w:val="00E4468A"/>
    <w:rsid w:val="00E446B4"/>
    <w:rsid w:val="00E44751"/>
    <w:rsid w:val="00E44C61"/>
    <w:rsid w:val="00E45D07"/>
    <w:rsid w:val="00E462C8"/>
    <w:rsid w:val="00E46B13"/>
    <w:rsid w:val="00E477B3"/>
    <w:rsid w:val="00E478EE"/>
    <w:rsid w:val="00E47DB9"/>
    <w:rsid w:val="00E50746"/>
    <w:rsid w:val="00E51A5E"/>
    <w:rsid w:val="00E52A15"/>
    <w:rsid w:val="00E53593"/>
    <w:rsid w:val="00E53D8F"/>
    <w:rsid w:val="00E54772"/>
    <w:rsid w:val="00E55346"/>
    <w:rsid w:val="00E55AB8"/>
    <w:rsid w:val="00E564F8"/>
    <w:rsid w:val="00E5715E"/>
    <w:rsid w:val="00E57DB8"/>
    <w:rsid w:val="00E60BA2"/>
    <w:rsid w:val="00E61CDA"/>
    <w:rsid w:val="00E61DA7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FE3"/>
    <w:rsid w:val="00E87FCF"/>
    <w:rsid w:val="00E90478"/>
    <w:rsid w:val="00E9071D"/>
    <w:rsid w:val="00E90FD5"/>
    <w:rsid w:val="00E927EE"/>
    <w:rsid w:val="00E93110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44FA"/>
    <w:rsid w:val="00EA4B41"/>
    <w:rsid w:val="00EA5108"/>
    <w:rsid w:val="00EA517F"/>
    <w:rsid w:val="00EA5F85"/>
    <w:rsid w:val="00EA61F7"/>
    <w:rsid w:val="00EB06EF"/>
    <w:rsid w:val="00EB0F9B"/>
    <w:rsid w:val="00EB18B6"/>
    <w:rsid w:val="00EB2C58"/>
    <w:rsid w:val="00EB315C"/>
    <w:rsid w:val="00EB32C2"/>
    <w:rsid w:val="00EB4921"/>
    <w:rsid w:val="00EB4E09"/>
    <w:rsid w:val="00EB55A3"/>
    <w:rsid w:val="00EB60AD"/>
    <w:rsid w:val="00EB6117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9DD"/>
    <w:rsid w:val="00ED3A2C"/>
    <w:rsid w:val="00ED41CF"/>
    <w:rsid w:val="00ED493E"/>
    <w:rsid w:val="00ED58A9"/>
    <w:rsid w:val="00ED7839"/>
    <w:rsid w:val="00ED7852"/>
    <w:rsid w:val="00ED7A7A"/>
    <w:rsid w:val="00ED7E7D"/>
    <w:rsid w:val="00EE0084"/>
    <w:rsid w:val="00EE0731"/>
    <w:rsid w:val="00EE0968"/>
    <w:rsid w:val="00EE0A4F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F7"/>
    <w:rsid w:val="00EE4D9B"/>
    <w:rsid w:val="00EE4FE8"/>
    <w:rsid w:val="00EE61EE"/>
    <w:rsid w:val="00EE63E0"/>
    <w:rsid w:val="00EE64C0"/>
    <w:rsid w:val="00EE77FF"/>
    <w:rsid w:val="00EE7DDE"/>
    <w:rsid w:val="00EF034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858"/>
    <w:rsid w:val="00EF58D5"/>
    <w:rsid w:val="00EF6F4B"/>
    <w:rsid w:val="00EF760F"/>
    <w:rsid w:val="00EF7BC8"/>
    <w:rsid w:val="00EF7EBF"/>
    <w:rsid w:val="00EF7F5F"/>
    <w:rsid w:val="00F00914"/>
    <w:rsid w:val="00F00F41"/>
    <w:rsid w:val="00F0241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4187"/>
    <w:rsid w:val="00F14D78"/>
    <w:rsid w:val="00F15067"/>
    <w:rsid w:val="00F16CE0"/>
    <w:rsid w:val="00F177BC"/>
    <w:rsid w:val="00F17D24"/>
    <w:rsid w:val="00F17EA8"/>
    <w:rsid w:val="00F2019B"/>
    <w:rsid w:val="00F2096A"/>
    <w:rsid w:val="00F20AFF"/>
    <w:rsid w:val="00F20B45"/>
    <w:rsid w:val="00F21335"/>
    <w:rsid w:val="00F21E44"/>
    <w:rsid w:val="00F22D28"/>
    <w:rsid w:val="00F240E9"/>
    <w:rsid w:val="00F248DB"/>
    <w:rsid w:val="00F24DE4"/>
    <w:rsid w:val="00F25394"/>
    <w:rsid w:val="00F25649"/>
    <w:rsid w:val="00F25654"/>
    <w:rsid w:val="00F265ED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42"/>
    <w:rsid w:val="00F44DAE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2261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96B"/>
    <w:rsid w:val="00F72F7F"/>
    <w:rsid w:val="00F74292"/>
    <w:rsid w:val="00F75EA1"/>
    <w:rsid w:val="00F765B3"/>
    <w:rsid w:val="00F768A4"/>
    <w:rsid w:val="00F76DC4"/>
    <w:rsid w:val="00F807DA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879C0"/>
    <w:rsid w:val="00F90547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E89"/>
    <w:rsid w:val="00F97029"/>
    <w:rsid w:val="00F97492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73BD"/>
    <w:rsid w:val="00FB0E00"/>
    <w:rsid w:val="00FB1EB9"/>
    <w:rsid w:val="00FB2990"/>
    <w:rsid w:val="00FB31F8"/>
    <w:rsid w:val="00FB3257"/>
    <w:rsid w:val="00FB40A5"/>
    <w:rsid w:val="00FB431A"/>
    <w:rsid w:val="00FB4969"/>
    <w:rsid w:val="00FB4B22"/>
    <w:rsid w:val="00FB508B"/>
    <w:rsid w:val="00FB530A"/>
    <w:rsid w:val="00FB5C35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DEF"/>
    <w:rsid w:val="00FC643E"/>
    <w:rsid w:val="00FC6695"/>
    <w:rsid w:val="00FC7E9A"/>
    <w:rsid w:val="00FD0015"/>
    <w:rsid w:val="00FD0610"/>
    <w:rsid w:val="00FD08EA"/>
    <w:rsid w:val="00FD0E25"/>
    <w:rsid w:val="00FD1082"/>
    <w:rsid w:val="00FD125E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295"/>
    <w:rsid w:val="00FD62A3"/>
    <w:rsid w:val="00FD6642"/>
    <w:rsid w:val="00FD6815"/>
    <w:rsid w:val="00FD6E3F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54F4"/>
    <w:rsid w:val="00FE5652"/>
    <w:rsid w:val="00FE57B9"/>
    <w:rsid w:val="00FE61AE"/>
    <w:rsid w:val="00FE63A5"/>
    <w:rsid w:val="00FE7131"/>
    <w:rsid w:val="00FE75BE"/>
    <w:rsid w:val="00FF1C48"/>
    <w:rsid w:val="00FF3A84"/>
    <w:rsid w:val="00FF3D10"/>
    <w:rsid w:val="00FF3FAF"/>
    <w:rsid w:val="00FF41C8"/>
    <w:rsid w:val="00FF4EEF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3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1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56AB-9E4E-4FA2-9028-056E87E3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5351</TotalTime>
  <Pages>2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647</cp:revision>
  <cp:lastPrinted>2024-08-16T09:10:00Z</cp:lastPrinted>
  <dcterms:created xsi:type="dcterms:W3CDTF">2023-04-03T10:40:00Z</dcterms:created>
  <dcterms:modified xsi:type="dcterms:W3CDTF">2024-08-16T09:12:00Z</dcterms:modified>
</cp:coreProperties>
</file>