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6AAA" w:rsidRPr="0041604E" w:rsidRDefault="00F876CC">
      <w:pPr>
        <w:widowControl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</w:t>
      </w:r>
      <w:r w:rsidRPr="0041604E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D86AAA" w:rsidRPr="0041604E" w:rsidRDefault="00F876CC">
      <w:pPr>
        <w:pStyle w:val="ad"/>
        <w:tabs>
          <w:tab w:val="clear" w:pos="4153"/>
          <w:tab w:val="clear" w:pos="8306"/>
          <w:tab w:val="left" w:pos="4110"/>
          <w:tab w:val="left" w:pos="4140"/>
        </w:tabs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</w:t>
      </w:r>
      <w:r w:rsidRPr="0041604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  </w:t>
      </w:r>
    </w:p>
    <w:p w:rsidR="00D86AAA" w:rsidRPr="0041604E" w:rsidRDefault="00F876CC">
      <w:pPr>
        <w:pStyle w:val="ad"/>
        <w:tabs>
          <w:tab w:val="clear" w:pos="4153"/>
          <w:tab w:val="clear" w:pos="8306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  </w:t>
      </w:r>
      <w:r w:rsidRPr="0041604E">
        <w:rPr>
          <w:rFonts w:asciiTheme="minorHAnsi" w:eastAsia="Calibri" w:hAnsiTheme="minorHAnsi" w:cstheme="minorHAnsi"/>
          <w:sz w:val="22"/>
          <w:szCs w:val="22"/>
        </w:rPr>
        <w:t xml:space="preserve">               </w:t>
      </w:r>
      <w:r w:rsidRPr="0041604E">
        <w:rPr>
          <w:rFonts w:asciiTheme="minorHAnsi" w:hAnsiTheme="minorHAnsi" w:cstheme="minorHAnsi"/>
          <w:b/>
          <w:position w:val="2"/>
          <w:sz w:val="22"/>
          <w:szCs w:val="22"/>
          <w:u w:val="single"/>
        </w:rPr>
        <w:t xml:space="preserve">Ημερομηνία </w:t>
      </w:r>
      <w:r w:rsidR="00F05728" w:rsidRPr="0041604E">
        <w:rPr>
          <w:rFonts w:asciiTheme="minorHAnsi" w:hAnsiTheme="minorHAnsi" w:cstheme="minorHAnsi"/>
          <w:b/>
          <w:position w:val="2"/>
          <w:sz w:val="22"/>
          <w:szCs w:val="22"/>
          <w:u w:val="single"/>
        </w:rPr>
        <w:t>10/8</w:t>
      </w:r>
      <w:r w:rsidRPr="0041604E">
        <w:rPr>
          <w:rFonts w:asciiTheme="minorHAnsi" w:hAnsiTheme="minorHAnsi" w:cstheme="minorHAnsi"/>
          <w:b/>
          <w:position w:val="2"/>
          <w:sz w:val="22"/>
          <w:szCs w:val="22"/>
          <w:u w:val="single"/>
        </w:rPr>
        <w:t>/20</w:t>
      </w:r>
      <w:r w:rsidR="00C70348" w:rsidRPr="0041604E">
        <w:rPr>
          <w:rFonts w:asciiTheme="minorHAnsi" w:hAnsiTheme="minorHAnsi" w:cstheme="minorHAnsi"/>
          <w:b/>
          <w:position w:val="2"/>
          <w:sz w:val="22"/>
          <w:szCs w:val="22"/>
          <w:u w:val="single"/>
        </w:rPr>
        <w:t>2</w:t>
      </w:r>
      <w:r w:rsidR="00EC0A96" w:rsidRPr="0041604E">
        <w:rPr>
          <w:rFonts w:asciiTheme="minorHAnsi" w:hAnsiTheme="minorHAnsi" w:cstheme="minorHAnsi"/>
          <w:b/>
          <w:position w:val="2"/>
          <w:sz w:val="22"/>
          <w:szCs w:val="22"/>
          <w:u w:val="single"/>
        </w:rPr>
        <w:t>4</w:t>
      </w:r>
    </w:p>
    <w:p w:rsidR="00D86AAA" w:rsidRPr="0041604E" w:rsidRDefault="00F876CC">
      <w:pPr>
        <w:pStyle w:val="ad"/>
        <w:jc w:val="left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</w:t>
      </w:r>
    </w:p>
    <w:p w:rsidR="00D86AAA" w:rsidRPr="0041604E" w:rsidRDefault="00F876CC">
      <w:pPr>
        <w:pStyle w:val="ad"/>
        <w:tabs>
          <w:tab w:val="clear" w:pos="4153"/>
          <w:tab w:val="clear" w:pos="8306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</w:p>
    <w:p w:rsidR="00D86AAA" w:rsidRPr="0041604E" w:rsidRDefault="00F876CC">
      <w:pPr>
        <w:pStyle w:val="a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t>ΑΠΟΣΠΑΣΜΑ</w:t>
      </w:r>
    </w:p>
    <w:p w:rsidR="00D86AAA" w:rsidRPr="0041604E" w:rsidRDefault="00F876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t>Από το πρακτικό της αριθμ.20</w:t>
      </w:r>
      <w:r w:rsidR="00220489" w:rsidRPr="0041604E">
        <w:rPr>
          <w:rFonts w:asciiTheme="minorHAnsi" w:hAnsiTheme="minorHAnsi" w:cstheme="minorHAnsi"/>
          <w:sz w:val="22"/>
          <w:szCs w:val="22"/>
        </w:rPr>
        <w:t>2</w:t>
      </w:r>
      <w:r w:rsidR="00EC0A96" w:rsidRPr="0041604E">
        <w:rPr>
          <w:rFonts w:asciiTheme="minorHAnsi" w:hAnsiTheme="minorHAnsi" w:cstheme="minorHAnsi"/>
          <w:sz w:val="22"/>
          <w:szCs w:val="22"/>
        </w:rPr>
        <w:t>4</w:t>
      </w:r>
      <w:r w:rsidRPr="0041604E">
        <w:rPr>
          <w:rFonts w:asciiTheme="minorHAnsi" w:hAnsiTheme="minorHAnsi" w:cstheme="minorHAnsi"/>
          <w:sz w:val="22"/>
          <w:szCs w:val="22"/>
        </w:rPr>
        <w:t>-</w:t>
      </w:r>
      <w:r w:rsidR="00EC0A96" w:rsidRPr="0041604E">
        <w:rPr>
          <w:rFonts w:asciiTheme="minorHAnsi" w:hAnsiTheme="minorHAnsi" w:cstheme="minorHAnsi"/>
          <w:sz w:val="22"/>
          <w:szCs w:val="22"/>
        </w:rPr>
        <w:t>24</w:t>
      </w:r>
      <w:r w:rsidRPr="0041604E">
        <w:rPr>
          <w:rFonts w:asciiTheme="minorHAnsi" w:hAnsiTheme="minorHAnsi" w:cstheme="minorHAnsi"/>
          <w:sz w:val="22"/>
          <w:szCs w:val="22"/>
        </w:rPr>
        <w:t>ης     Συνεδρίασης</w:t>
      </w:r>
    </w:p>
    <w:p w:rsidR="00D86AAA" w:rsidRPr="0041604E" w:rsidRDefault="00F876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t xml:space="preserve">του Δημοτικού Συμβουλίου </w:t>
      </w:r>
      <w:proofErr w:type="spellStart"/>
      <w:r w:rsidRPr="0041604E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D86AAA" w:rsidRPr="0041604E" w:rsidRDefault="00F876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t xml:space="preserve">Αριθμός απόφασης </w:t>
      </w:r>
      <w:r w:rsidR="00220489" w:rsidRPr="004160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E780B" w:rsidRPr="0041604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C0A96" w:rsidRPr="0041604E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D86AAA" w:rsidRPr="0041604E" w:rsidRDefault="00F876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t>Περίληψη</w:t>
      </w:r>
      <w:r w:rsidRPr="0041604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D86AAA" w:rsidRPr="0041604E" w:rsidRDefault="00F876CC">
      <w:pPr>
        <w:keepNext/>
        <w:tabs>
          <w:tab w:val="left" w:pos="567"/>
          <w:tab w:val="center" w:pos="1701"/>
          <w:tab w:val="left" w:pos="2552"/>
          <w:tab w:val="left" w:pos="5103"/>
        </w:tabs>
        <w:snapToGrid w:val="0"/>
        <w:spacing w:before="57" w:after="57"/>
        <w:ind w:left="57" w:right="57" w:firstLine="113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Calibri" w:hAnsiTheme="minorHAnsi" w:cstheme="minorHAnsi"/>
          <w:b/>
          <w:bCs/>
          <w:kern w:val="1"/>
          <w:sz w:val="22"/>
          <w:szCs w:val="22"/>
          <w:highlight w:val="white"/>
          <w:lang w:bidi="hi-IN"/>
        </w:rPr>
        <w:t xml:space="preserve"> </w:t>
      </w:r>
    </w:p>
    <w:p w:rsidR="00D86AAA" w:rsidRPr="0041604E" w:rsidRDefault="00F876CC">
      <w:pPr>
        <w:keepNext/>
        <w:shd w:val="clear" w:color="auto" w:fill="FFFFFF"/>
        <w:tabs>
          <w:tab w:val="left" w:pos="6237"/>
        </w:tabs>
        <w:snapToGrid w:val="0"/>
        <w:spacing w:before="100"/>
        <w:ind w:right="-57"/>
        <w:textAlignment w:val="baseline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Arial" w:hAnsiTheme="minorHAnsi" w:cstheme="minorHAnsi"/>
          <w:b/>
          <w:bCs/>
          <w:color w:val="000000"/>
          <w:spacing w:val="-3"/>
          <w:kern w:val="1"/>
          <w:sz w:val="22"/>
          <w:szCs w:val="22"/>
          <w:highlight w:val="white"/>
          <w:lang w:bidi="hi-IN"/>
        </w:rPr>
        <w:t>“</w:t>
      </w:r>
      <w:proofErr w:type="spellStart"/>
      <w:r w:rsidRPr="0041604E">
        <w:rPr>
          <w:rFonts w:asciiTheme="minorHAnsi" w:eastAsia="Arial" w:hAnsiTheme="minorHAnsi" w:cstheme="minorHAnsi"/>
          <w:b/>
          <w:bCs/>
          <w:color w:val="000000"/>
          <w:spacing w:val="-3"/>
          <w:kern w:val="1"/>
          <w:sz w:val="22"/>
          <w:szCs w:val="22"/>
          <w:highlight w:val="white"/>
          <w:lang w:bidi="hi-IN"/>
        </w:rPr>
        <w:t>Εκδοση</w:t>
      </w:r>
      <w:proofErr w:type="spellEnd"/>
      <w:r w:rsidRPr="0041604E">
        <w:rPr>
          <w:rFonts w:asciiTheme="minorHAnsi" w:eastAsia="Arial" w:hAnsiTheme="minorHAnsi" w:cstheme="minorHAnsi"/>
          <w:b/>
          <w:bCs/>
          <w:color w:val="000000"/>
          <w:spacing w:val="-3"/>
          <w:kern w:val="1"/>
          <w:sz w:val="22"/>
          <w:szCs w:val="22"/>
          <w:highlight w:val="white"/>
          <w:lang w:bidi="hi-IN"/>
        </w:rPr>
        <w:t xml:space="preserve"> ψηφίσματος προκειμένου να εκφρασθούν τα </w:t>
      </w:r>
      <w:r w:rsidRPr="0041604E">
        <w:rPr>
          <w:rFonts w:asciiTheme="minorHAnsi" w:eastAsia="Arial" w:hAnsiTheme="minorHAnsi" w:cstheme="minorHAnsi"/>
          <w:color w:val="000000"/>
          <w:spacing w:val="-3"/>
          <w:kern w:val="1"/>
          <w:sz w:val="22"/>
          <w:szCs w:val="22"/>
          <w:highlight w:val="white"/>
          <w:lang w:bidi="hi-IN"/>
        </w:rPr>
        <w:t xml:space="preserve"> </w:t>
      </w:r>
      <w:r w:rsidRPr="0041604E">
        <w:rPr>
          <w:rFonts w:asciiTheme="minorHAnsi" w:eastAsia="Arial" w:hAnsiTheme="minorHAnsi" w:cstheme="minorHAnsi"/>
          <w:b/>
          <w:bCs/>
          <w:color w:val="000000"/>
          <w:spacing w:val="-3"/>
          <w:kern w:val="1"/>
          <w:sz w:val="22"/>
          <w:szCs w:val="22"/>
          <w:highlight w:val="white"/>
          <w:lang w:bidi="hi-IN"/>
        </w:rPr>
        <w:t>συλλυπητήρια εκ μέρους των μελών του Δ.Σ,</w:t>
      </w:r>
      <w:r w:rsidRPr="0041604E">
        <w:rPr>
          <w:rFonts w:asciiTheme="minorHAnsi" w:eastAsia="Arial" w:hAnsiTheme="minorHAnsi" w:cstheme="minorHAnsi"/>
          <w:b/>
          <w:bCs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στην οικογένεια του τέως </w:t>
      </w:r>
      <w:r w:rsidR="00A54E6D" w:rsidRPr="0041604E">
        <w:rPr>
          <w:rFonts w:asciiTheme="minorHAnsi" w:eastAsia="Arial" w:hAnsiTheme="minorHAnsi" w:cstheme="minorHAnsi"/>
          <w:b/>
          <w:bCs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Δημάρχου </w:t>
      </w:r>
      <w:proofErr w:type="spellStart"/>
      <w:r w:rsidR="00A54E6D" w:rsidRPr="0041604E">
        <w:rPr>
          <w:rFonts w:asciiTheme="minorHAnsi" w:eastAsia="Arial" w:hAnsiTheme="minorHAnsi" w:cstheme="minorHAnsi"/>
          <w:b/>
          <w:bCs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>Λεβαδέων</w:t>
      </w:r>
      <w:proofErr w:type="spellEnd"/>
      <w:r w:rsidR="00A54E6D" w:rsidRPr="0041604E">
        <w:rPr>
          <w:rFonts w:asciiTheme="minorHAnsi" w:eastAsia="Arial" w:hAnsiTheme="minorHAnsi" w:cstheme="minorHAnsi"/>
          <w:b/>
          <w:bCs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Αριστείδη </w:t>
      </w:r>
      <w:proofErr w:type="spellStart"/>
      <w:r w:rsidR="00A54E6D" w:rsidRPr="0041604E">
        <w:rPr>
          <w:rFonts w:asciiTheme="minorHAnsi" w:eastAsia="Arial" w:hAnsiTheme="minorHAnsi" w:cstheme="minorHAnsi"/>
          <w:b/>
          <w:bCs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>Ρούσσαρη</w:t>
      </w:r>
      <w:proofErr w:type="spellEnd"/>
      <w:r w:rsidRPr="0041604E">
        <w:rPr>
          <w:rFonts w:asciiTheme="minorHAnsi" w:eastAsia="Arial" w:hAnsiTheme="minorHAnsi" w:cstheme="minorHAnsi"/>
          <w:b/>
          <w:bCs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</w:t>
      </w:r>
      <w:r w:rsidRPr="0041604E">
        <w:rPr>
          <w:rFonts w:asciiTheme="minorHAnsi" w:eastAsia="Arial" w:hAnsiTheme="minorHAnsi" w:cstheme="minorHAnsi"/>
          <w:b/>
          <w:bCs/>
          <w:color w:val="000000"/>
          <w:spacing w:val="-3"/>
          <w:kern w:val="1"/>
          <w:sz w:val="22"/>
          <w:szCs w:val="22"/>
          <w:highlight w:val="white"/>
          <w:lang w:bidi="hi-IN"/>
        </w:rPr>
        <w:t>”.</w:t>
      </w:r>
    </w:p>
    <w:p w:rsidR="00D86AAA" w:rsidRPr="0041604E" w:rsidRDefault="00D86AAA">
      <w:pPr>
        <w:keepNext/>
        <w:tabs>
          <w:tab w:val="left" w:pos="9750"/>
        </w:tabs>
        <w:snapToGrid w:val="0"/>
        <w:spacing w:before="57" w:after="57"/>
        <w:ind w:left="57" w:right="57" w:firstLine="113"/>
        <w:jc w:val="left"/>
        <w:textAlignment w:val="baseline"/>
        <w:rPr>
          <w:rFonts w:asciiTheme="minorHAnsi" w:eastAsia="Calibri" w:hAnsiTheme="minorHAnsi" w:cstheme="minorHAnsi"/>
          <w:b/>
          <w:bCs/>
          <w:iCs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eastAsia="el-GR" w:bidi="hi-IN"/>
        </w:rPr>
      </w:pPr>
    </w:p>
    <w:p w:rsidR="00EC0A96" w:rsidRPr="0041604E" w:rsidRDefault="00220489" w:rsidP="00DB0AFB">
      <w:pPr>
        <w:spacing w:beforeLines="20" w:afterLines="20"/>
        <w:rPr>
          <w:rFonts w:asciiTheme="minorHAnsi" w:hAnsiTheme="minorHAnsi" w:cstheme="minorHAnsi"/>
          <w:bCs/>
          <w:sz w:val="22"/>
          <w:szCs w:val="22"/>
        </w:rPr>
      </w:pP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Στη Λιβαδειά σήμερα την  </w:t>
      </w:r>
      <w:r w:rsidR="00F05728" w:rsidRPr="0041604E">
        <w:rPr>
          <w:rStyle w:val="FontStyle17"/>
          <w:rFonts w:asciiTheme="minorHAnsi" w:hAnsiTheme="minorHAnsi" w:cstheme="minorHAnsi"/>
          <w:iCs/>
          <w:spacing w:val="-3"/>
        </w:rPr>
        <w:t>10</w:t>
      </w:r>
      <w:r w:rsidRPr="0041604E">
        <w:rPr>
          <w:rStyle w:val="FontStyle17"/>
          <w:rFonts w:asciiTheme="minorHAnsi" w:hAnsiTheme="minorHAnsi" w:cstheme="minorHAnsi"/>
          <w:iCs/>
          <w:spacing w:val="-3"/>
          <w:vertAlign w:val="superscript"/>
        </w:rPr>
        <w:t>η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του μηνός </w:t>
      </w:r>
      <w:r w:rsidR="00EC0A96"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Αυγούστου 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 202</w:t>
      </w:r>
      <w:r w:rsidR="00EC0A96" w:rsidRPr="0041604E">
        <w:rPr>
          <w:rStyle w:val="FontStyle17"/>
          <w:rFonts w:asciiTheme="minorHAnsi" w:hAnsiTheme="minorHAnsi" w:cstheme="minorHAnsi"/>
          <w:iCs/>
          <w:spacing w:val="-3"/>
        </w:rPr>
        <w:t>4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, ημέρα </w:t>
      </w:r>
      <w:r w:rsidR="00EC0A96"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</w:t>
      </w:r>
      <w:r w:rsidR="00F05728" w:rsidRPr="0041604E">
        <w:rPr>
          <w:rStyle w:val="FontStyle17"/>
          <w:rFonts w:asciiTheme="minorHAnsi" w:hAnsiTheme="minorHAnsi" w:cstheme="minorHAnsi"/>
          <w:iCs/>
          <w:spacing w:val="-3"/>
        </w:rPr>
        <w:t>Σάββατο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 και ώρα </w:t>
      </w:r>
      <w:r w:rsidR="00691050"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14:00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  </w:t>
      </w:r>
      <w:r w:rsidRPr="0041604E">
        <w:rPr>
          <w:rFonts w:asciiTheme="minorHAnsi" w:hAnsiTheme="minorHAnsi" w:cstheme="minorHAnsi"/>
          <w:sz w:val="22"/>
          <w:szCs w:val="22"/>
        </w:rPr>
        <w:t xml:space="preserve">  , 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συνήλθε σε </w:t>
      </w:r>
      <w:r w:rsidRPr="0041604E">
        <w:rPr>
          <w:rStyle w:val="FontStyle17"/>
          <w:rFonts w:asciiTheme="minorHAnsi" w:hAnsiTheme="minorHAnsi" w:cstheme="minorHAnsi"/>
          <w:b/>
          <w:iCs/>
          <w:spacing w:val="-3"/>
        </w:rPr>
        <w:t xml:space="preserve"> έκτακτη </w:t>
      </w:r>
      <w:r w:rsidR="00734F3D" w:rsidRPr="0041604E">
        <w:rPr>
          <w:rStyle w:val="FontStyle17"/>
          <w:rFonts w:asciiTheme="minorHAnsi" w:hAnsiTheme="minorHAnsi" w:cstheme="minorHAnsi"/>
          <w:b/>
          <w:iCs/>
          <w:spacing w:val="-3"/>
        </w:rPr>
        <w:t xml:space="preserve"> </w:t>
      </w:r>
      <w:r w:rsidRPr="0041604E">
        <w:rPr>
          <w:rStyle w:val="FontStyle17"/>
          <w:rFonts w:asciiTheme="minorHAnsi" w:hAnsiTheme="minorHAnsi" w:cstheme="minorHAnsi"/>
          <w:b/>
          <w:iCs/>
          <w:spacing w:val="-3"/>
        </w:rPr>
        <w:t xml:space="preserve">δια </w:t>
      </w:r>
      <w:r w:rsidR="00734F3D" w:rsidRPr="0041604E">
        <w:rPr>
          <w:rStyle w:val="FontStyle17"/>
          <w:rFonts w:asciiTheme="minorHAnsi" w:hAnsiTheme="minorHAnsi" w:cstheme="minorHAnsi"/>
          <w:b/>
          <w:iCs/>
          <w:spacing w:val="-3"/>
        </w:rPr>
        <w:t xml:space="preserve"> </w:t>
      </w:r>
      <w:r w:rsidRPr="0041604E">
        <w:rPr>
          <w:rStyle w:val="FontStyle17"/>
          <w:rFonts w:asciiTheme="minorHAnsi" w:hAnsiTheme="minorHAnsi" w:cstheme="minorHAnsi"/>
          <w:b/>
          <w:iCs/>
          <w:spacing w:val="-3"/>
        </w:rPr>
        <w:t xml:space="preserve">περιφοράς 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συνεδρίαση το Δημοτικό Συμβούλιο του Δήμου  </w:t>
      </w:r>
      <w:proofErr w:type="spellStart"/>
      <w:r w:rsidRPr="0041604E">
        <w:rPr>
          <w:rStyle w:val="FontStyle17"/>
          <w:rFonts w:asciiTheme="minorHAnsi" w:hAnsiTheme="minorHAnsi" w:cstheme="minorHAnsi"/>
          <w:iCs/>
          <w:spacing w:val="-3"/>
        </w:rPr>
        <w:t>Λεβαδέων</w:t>
      </w:r>
      <w:proofErr w:type="spellEnd"/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</w:t>
      </w:r>
      <w:r w:rsidRPr="0041604E">
        <w:rPr>
          <w:rStyle w:val="a5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1604E">
        <w:rPr>
          <w:rFonts w:asciiTheme="minorHAnsi" w:hAnsiTheme="minorHAnsi" w:cstheme="minorHAnsi"/>
          <w:sz w:val="22"/>
          <w:szCs w:val="22"/>
          <w:shd w:val="clear" w:color="auto" w:fill="FFFFFF"/>
        </w:rPr>
        <w:t>ύστερα από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 την από </w:t>
      </w:r>
      <w:r w:rsidRPr="0041604E">
        <w:rPr>
          <w:rStyle w:val="FontStyle17"/>
          <w:rFonts w:asciiTheme="minorHAnsi" w:hAnsiTheme="minorHAnsi" w:cstheme="minorHAnsi"/>
          <w:b/>
          <w:iCs/>
          <w:spacing w:val="-3"/>
        </w:rPr>
        <w:t xml:space="preserve"> </w:t>
      </w:r>
      <w:r w:rsidR="00F05728" w:rsidRPr="0041604E">
        <w:rPr>
          <w:rStyle w:val="FontStyle17"/>
          <w:rFonts w:asciiTheme="minorHAnsi" w:hAnsiTheme="minorHAnsi" w:cstheme="minorHAnsi"/>
          <w:b/>
          <w:iCs/>
          <w:spacing w:val="-3"/>
        </w:rPr>
        <w:t>15</w:t>
      </w:r>
      <w:r w:rsidR="007F0FA8" w:rsidRPr="0041604E">
        <w:rPr>
          <w:rStyle w:val="FontStyle17"/>
          <w:rFonts w:asciiTheme="minorHAnsi" w:hAnsiTheme="minorHAnsi" w:cstheme="minorHAnsi"/>
          <w:b/>
          <w:iCs/>
          <w:spacing w:val="-3"/>
        </w:rPr>
        <w:t>854</w:t>
      </w:r>
      <w:r w:rsidRPr="0041604E">
        <w:rPr>
          <w:rStyle w:val="FontStyle17"/>
          <w:rFonts w:asciiTheme="minorHAnsi" w:hAnsiTheme="minorHAnsi" w:cstheme="minorHAnsi"/>
          <w:b/>
          <w:iCs/>
          <w:spacing w:val="-3"/>
        </w:rPr>
        <w:t>/</w:t>
      </w:r>
      <w:r w:rsidR="00F05728" w:rsidRPr="0041604E">
        <w:rPr>
          <w:rStyle w:val="FontStyle17"/>
          <w:rFonts w:asciiTheme="minorHAnsi" w:hAnsiTheme="minorHAnsi" w:cstheme="minorHAnsi"/>
          <w:b/>
          <w:iCs/>
          <w:spacing w:val="-3"/>
        </w:rPr>
        <w:t>10</w:t>
      </w:r>
      <w:r w:rsidR="00EC0A96" w:rsidRPr="0041604E">
        <w:rPr>
          <w:rStyle w:val="FontStyle17"/>
          <w:rFonts w:asciiTheme="minorHAnsi" w:hAnsiTheme="minorHAnsi" w:cstheme="minorHAnsi"/>
          <w:b/>
          <w:iCs/>
          <w:spacing w:val="-3"/>
        </w:rPr>
        <w:t>-8</w:t>
      </w:r>
      <w:r w:rsidRPr="0041604E">
        <w:rPr>
          <w:rStyle w:val="FontStyle17"/>
          <w:rFonts w:asciiTheme="minorHAnsi" w:hAnsiTheme="minorHAnsi" w:cstheme="minorHAnsi"/>
          <w:b/>
          <w:iCs/>
          <w:spacing w:val="-3"/>
        </w:rPr>
        <w:t>-202</w:t>
      </w:r>
      <w:r w:rsidR="00EC0A96" w:rsidRPr="0041604E">
        <w:rPr>
          <w:rStyle w:val="FontStyle17"/>
          <w:rFonts w:asciiTheme="minorHAnsi" w:hAnsiTheme="minorHAnsi" w:cstheme="minorHAnsi"/>
          <w:b/>
          <w:iCs/>
          <w:spacing w:val="-3"/>
        </w:rPr>
        <w:t>4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  έγγραφη πρόσκληση της Προέδρου του Δημοτικού Συμβούλου </w:t>
      </w:r>
      <w:proofErr w:type="spellStart"/>
      <w:r w:rsidRPr="0041604E">
        <w:rPr>
          <w:rStyle w:val="FontStyle17"/>
          <w:rFonts w:asciiTheme="minorHAnsi" w:hAnsiTheme="minorHAnsi" w:cstheme="minorHAnsi"/>
          <w:iCs/>
          <w:spacing w:val="-3"/>
        </w:rPr>
        <w:t>κας.</w:t>
      </w:r>
      <w:r w:rsidR="00EC0A96" w:rsidRPr="0041604E">
        <w:rPr>
          <w:rStyle w:val="FontStyle17"/>
          <w:rFonts w:asciiTheme="minorHAnsi" w:eastAsia="Calibri" w:hAnsiTheme="minorHAnsi" w:cstheme="minorHAnsi"/>
          <w:spacing w:val="-3"/>
        </w:rPr>
        <w:t>Χέβα</w:t>
      </w:r>
      <w:proofErr w:type="spellEnd"/>
      <w:r w:rsidR="00EC0A96" w:rsidRPr="0041604E">
        <w:rPr>
          <w:rStyle w:val="FontStyle17"/>
          <w:rFonts w:asciiTheme="minorHAnsi" w:eastAsia="Calibri" w:hAnsiTheme="minorHAnsi" w:cstheme="minorHAnsi"/>
          <w:spacing w:val="-3"/>
        </w:rPr>
        <w:t xml:space="preserve"> Αθανασίας </w:t>
      </w:r>
      <w:r w:rsidR="00EC0A96" w:rsidRPr="0041604E">
        <w:rPr>
          <w:rStyle w:val="FontStyle17"/>
          <w:rFonts w:asciiTheme="minorHAnsi" w:hAnsiTheme="minorHAnsi" w:cstheme="minorHAnsi"/>
          <w:spacing w:val="-3"/>
        </w:rPr>
        <w:t xml:space="preserve">, </w:t>
      </w:r>
      <w:r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   η οποία  επιδόθηκε    σε κάθε Σύμβουλο και στον κ. Δήμαρχο, σύμφωνα με τις διατάξεις του άρθρου 74 παρ. 5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&gt;&gt;,  (αντικατάσταση του άρθρου  67 του Ν.3852/2010)</w:t>
      </w:r>
      <w:r w:rsidRPr="004160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0A96" w:rsidRPr="0041604E">
        <w:rPr>
          <w:rStyle w:val="FontStyle17"/>
          <w:rFonts w:asciiTheme="minorHAnsi" w:eastAsia="Calibri" w:hAnsiTheme="minorHAnsi" w:cstheme="minorHAnsi"/>
          <w:spacing w:val="-3"/>
        </w:rPr>
        <w:t>και του άρθρου 6 του Ν. 5056/</w:t>
      </w:r>
      <w:r w:rsidR="00EC0A96" w:rsidRPr="004160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0A96" w:rsidRPr="0041604E">
        <w:rPr>
          <w:rStyle w:val="FontStyle17"/>
          <w:rFonts w:asciiTheme="minorHAnsi" w:eastAsia="Calibri" w:hAnsiTheme="minorHAnsi" w:cstheme="minorHAnsi"/>
          <w:spacing w:val="-3"/>
        </w:rPr>
        <w:t xml:space="preserve">2023 «Αναμόρφωση του συστήματος διακυβέρνησης ΟΤΑ </w:t>
      </w:r>
      <w:proofErr w:type="spellStart"/>
      <w:r w:rsidR="00EC0A96" w:rsidRPr="0041604E">
        <w:rPr>
          <w:rStyle w:val="FontStyle17"/>
          <w:rFonts w:asciiTheme="minorHAnsi" w:eastAsia="Calibri" w:hAnsiTheme="minorHAnsi" w:cstheme="minorHAnsi"/>
          <w:spacing w:val="-3"/>
        </w:rPr>
        <w:t>α΄και</w:t>
      </w:r>
      <w:proofErr w:type="spellEnd"/>
      <w:r w:rsidR="00EC0A96" w:rsidRPr="0041604E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="00EC0A96" w:rsidRPr="0041604E">
        <w:rPr>
          <w:rStyle w:val="FontStyle17"/>
          <w:rFonts w:asciiTheme="minorHAnsi" w:eastAsia="Calibri" w:hAnsiTheme="minorHAnsi" w:cstheme="minorHAnsi"/>
          <w:spacing w:val="-3"/>
        </w:rPr>
        <w:t>β¨βαθμού</w:t>
      </w:r>
      <w:proofErr w:type="spellEnd"/>
      <w:r w:rsidR="00EC0A96" w:rsidRPr="0041604E">
        <w:rPr>
          <w:rStyle w:val="FontStyle17"/>
          <w:rFonts w:asciiTheme="minorHAnsi" w:eastAsia="Calibri" w:hAnsiTheme="minorHAnsi" w:cstheme="minorHAnsi"/>
          <w:spacing w:val="-3"/>
        </w:rPr>
        <w:t>, …..και λοιπές διατάξεις του Υπουργείου Εσωτερικών».</w:t>
      </w:r>
    </w:p>
    <w:p w:rsidR="00220489" w:rsidRPr="0041604E" w:rsidRDefault="00220489" w:rsidP="00220489">
      <w:pPr>
        <w:spacing w:before="6" w:after="6" w:line="360" w:lineRule="auto"/>
        <w:rPr>
          <w:rStyle w:val="FontStyle17"/>
          <w:rFonts w:asciiTheme="minorHAnsi" w:eastAsia="Arial" w:hAnsiTheme="minorHAnsi" w:cstheme="minorHAnsi"/>
          <w:iCs/>
          <w:color w:val="000000"/>
          <w:spacing w:val="-3"/>
        </w:rPr>
      </w:pPr>
      <w:r w:rsidRPr="0041604E">
        <w:rPr>
          <w:rStyle w:val="FontStyle17"/>
          <w:rFonts w:asciiTheme="minorHAnsi" w:eastAsia="Arial" w:hAnsiTheme="minorHAnsi" w:cstheme="minorHAnsi"/>
          <w:iCs/>
          <w:color w:val="000000"/>
          <w:spacing w:val="-3"/>
        </w:rPr>
        <w:t xml:space="preserve">  Διαπιστώθηκε κατά την έναρξη  της  συνεδρίασης ότι υπάρχει νόμιμη απαρτία, επειδή σε σύνολο </w:t>
      </w:r>
      <w:r w:rsidR="00EC0A96" w:rsidRPr="0041604E">
        <w:rPr>
          <w:rStyle w:val="FontStyle17"/>
          <w:rFonts w:asciiTheme="minorHAnsi" w:eastAsia="Arial" w:hAnsiTheme="minorHAnsi" w:cstheme="minorHAnsi"/>
          <w:iCs/>
          <w:color w:val="000000"/>
          <w:spacing w:val="-3"/>
        </w:rPr>
        <w:t xml:space="preserve">25 </w:t>
      </w:r>
      <w:r w:rsidRPr="0041604E">
        <w:rPr>
          <w:rStyle w:val="FontStyle17"/>
          <w:rFonts w:asciiTheme="minorHAnsi" w:eastAsia="Arial" w:hAnsiTheme="minorHAnsi" w:cstheme="minorHAnsi"/>
          <w:iCs/>
          <w:color w:val="000000"/>
          <w:spacing w:val="-3"/>
        </w:rPr>
        <w:t xml:space="preserve">συμβούλων ήταν παρόντες </w:t>
      </w:r>
      <w:r w:rsidR="00EC0A96" w:rsidRPr="0041604E">
        <w:rPr>
          <w:rStyle w:val="FontStyle17"/>
          <w:rFonts w:asciiTheme="minorHAnsi" w:eastAsia="Arial" w:hAnsiTheme="minorHAnsi" w:cstheme="minorHAnsi"/>
          <w:iCs/>
          <w:color w:val="000000"/>
          <w:spacing w:val="-3"/>
        </w:rPr>
        <w:t xml:space="preserve"> </w:t>
      </w:r>
      <w:r w:rsidR="00734F3D" w:rsidRPr="0041604E">
        <w:rPr>
          <w:rStyle w:val="FontStyle17"/>
          <w:rFonts w:asciiTheme="minorHAnsi" w:eastAsia="Arial" w:hAnsiTheme="minorHAnsi" w:cstheme="minorHAnsi"/>
          <w:iCs/>
          <w:color w:val="000000"/>
          <w:spacing w:val="-3"/>
        </w:rPr>
        <w:t xml:space="preserve">25 </w:t>
      </w:r>
      <w:r w:rsidRPr="0041604E">
        <w:rPr>
          <w:rStyle w:val="FontStyle17"/>
          <w:rFonts w:asciiTheme="minorHAnsi" w:eastAsia="Arial" w:hAnsiTheme="minorHAnsi" w:cstheme="minorHAnsi"/>
          <w:iCs/>
          <w:color w:val="000000"/>
          <w:spacing w:val="-3"/>
        </w:rPr>
        <w:t>σύμβουλοι δηλαδή:</w:t>
      </w:r>
    </w:p>
    <w:p w:rsidR="00220489" w:rsidRPr="0041604E" w:rsidRDefault="00220489" w:rsidP="00220489">
      <w:pPr>
        <w:spacing w:before="6" w:after="6" w:line="360" w:lineRule="auto"/>
        <w:rPr>
          <w:rFonts w:asciiTheme="minorHAnsi" w:hAnsiTheme="minorHAnsi" w:cstheme="minorHAnsi"/>
          <w:sz w:val="22"/>
          <w:szCs w:val="22"/>
        </w:rPr>
      </w:pPr>
      <w:r w:rsidRPr="0041604E">
        <w:rPr>
          <w:rStyle w:val="FontStyle17"/>
          <w:rFonts w:asciiTheme="minorHAnsi" w:eastAsia="Arial" w:hAnsiTheme="minorHAnsi" w:cstheme="minorHAnsi"/>
          <w:iCs/>
          <w:color w:val="000000"/>
          <w:spacing w:val="-3"/>
          <w:kern w:val="1"/>
        </w:rPr>
        <w:t xml:space="preserve"> </w:t>
      </w:r>
    </w:p>
    <w:p w:rsidR="00220489" w:rsidRPr="0041604E" w:rsidRDefault="00220489" w:rsidP="00220489">
      <w:pPr>
        <w:spacing w:line="276" w:lineRule="auto"/>
        <w:ind w:left="2880" w:hanging="2160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4160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60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60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60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60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604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ΑΠΟΝΤΕΣ </w:t>
      </w:r>
      <w:r w:rsidRPr="004160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604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20489" w:rsidRPr="0041604E" w:rsidRDefault="00220489" w:rsidP="00220489">
      <w:pPr>
        <w:spacing w:line="276" w:lineRule="auto"/>
        <w:ind w:left="2880" w:hanging="2160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5424"/>
        <w:gridCol w:w="672"/>
        <w:gridCol w:w="3544"/>
      </w:tblGrid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617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ind w:right="-19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ind w:right="-19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ΤΟΛΙΑΣ ΔΗΜΗΤΡΙΟΣ ΤΟΥ ΛΟΥΚΑ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ΧΕΒΑ ΑΘΑΝΑΣΙΑ ( ΝΑΝΣΥ) ΤΟΥ ΓΕΩΡΓΙΟΥ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numPr>
                <w:ilvl w:val="0"/>
                <w:numId w:val="7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A96" w:rsidRPr="0041604E" w:rsidTr="00EC0A96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EC0A96" w:rsidRPr="0041604E" w:rsidRDefault="00EC0A96" w:rsidP="00EC0A96">
            <w:pPr>
              <w:pStyle w:val="af0"/>
              <w:tabs>
                <w:tab w:val="num" w:pos="1117"/>
              </w:tabs>
              <w:snapToGrid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FFFFFF"/>
          </w:tcPr>
          <w:p w:rsidR="00EC0A96" w:rsidRPr="0041604E" w:rsidRDefault="00EC0A96" w:rsidP="00EC0A96">
            <w:pPr>
              <w:pStyle w:val="af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EC0A96" w:rsidRPr="0041604E" w:rsidRDefault="00EC0A96" w:rsidP="00EC0A9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C0A96" w:rsidRPr="0041604E" w:rsidRDefault="00EC0A96" w:rsidP="00EC0A96">
      <w:pPr>
        <w:pStyle w:val="a8"/>
        <w:spacing w:before="1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lang w:bidi="hi-IN"/>
        </w:rPr>
      </w:pPr>
      <w:r w:rsidRPr="0041604E">
        <w:rPr>
          <w:rFonts w:asciiTheme="minorHAnsi" w:hAnsiTheme="minorHAnsi" w:cstheme="minorHAnsi"/>
          <w:sz w:val="22"/>
          <w:szCs w:val="22"/>
        </w:rPr>
        <w:t>Στη</w:t>
      </w:r>
      <w:r w:rsidRPr="004160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604E">
        <w:rPr>
          <w:rFonts w:asciiTheme="minorHAnsi" w:hAnsiTheme="minorHAnsi" w:cstheme="minorHAnsi"/>
          <w:sz w:val="22"/>
          <w:szCs w:val="22"/>
        </w:rPr>
        <w:t>συνεδρίαση</w:t>
      </w:r>
      <w:r w:rsidRPr="004160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604E">
        <w:rPr>
          <w:rFonts w:asciiTheme="minorHAnsi" w:hAnsiTheme="minorHAnsi" w:cstheme="minorHAnsi"/>
          <w:sz w:val="22"/>
          <w:szCs w:val="22"/>
        </w:rPr>
        <w:t>παρευρέθηκε</w:t>
      </w:r>
      <w:r w:rsidRPr="004160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604E">
        <w:rPr>
          <w:rFonts w:asciiTheme="minorHAnsi" w:hAnsiTheme="minorHAnsi" w:cstheme="minorHAnsi"/>
          <w:sz w:val="22"/>
          <w:szCs w:val="22"/>
        </w:rPr>
        <w:t>ο</w:t>
      </w:r>
      <w:r w:rsidRPr="0041604E">
        <w:rPr>
          <w:rFonts w:asciiTheme="minorHAnsi" w:hAnsiTheme="minorHAnsi" w:cstheme="minorHAnsi"/>
          <w:spacing w:val="-4"/>
          <w:sz w:val="22"/>
          <w:szCs w:val="22"/>
        </w:rPr>
        <w:t xml:space="preserve">  προσκληθείς  </w:t>
      </w:r>
      <w:r w:rsidRPr="0041604E">
        <w:rPr>
          <w:rFonts w:asciiTheme="minorHAnsi" w:hAnsiTheme="minorHAnsi" w:cstheme="minorHAnsi"/>
          <w:sz w:val="22"/>
          <w:szCs w:val="22"/>
        </w:rPr>
        <w:t>δήμαρχος</w:t>
      </w:r>
      <w:r w:rsidRPr="004160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604E">
        <w:rPr>
          <w:rFonts w:asciiTheme="minorHAnsi" w:hAnsiTheme="minorHAnsi" w:cstheme="minorHAnsi"/>
          <w:sz w:val="22"/>
          <w:szCs w:val="22"/>
        </w:rPr>
        <w:t xml:space="preserve"> </w:t>
      </w:r>
      <w:r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lang w:bidi="hi-IN"/>
        </w:rPr>
        <w:t xml:space="preserve">κ. Δημήτριος </w:t>
      </w:r>
      <w:proofErr w:type="spellStart"/>
      <w:r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lang w:bidi="hi-IN"/>
        </w:rPr>
        <w:t>Καραμάνης</w:t>
      </w:r>
      <w:proofErr w:type="spellEnd"/>
      <w:r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lang w:bidi="hi-IN"/>
        </w:rPr>
        <w:t xml:space="preserve"> .</w:t>
      </w:r>
    </w:p>
    <w:p w:rsidR="00D86AAA" w:rsidRPr="0041604E" w:rsidRDefault="00F876CC">
      <w:pPr>
        <w:tabs>
          <w:tab w:val="center" w:pos="8460"/>
        </w:tabs>
        <w:suppressAutoHyphens w:val="0"/>
        <w:spacing w:before="280" w:line="276" w:lineRule="auto"/>
        <w:ind w:right="-278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Calibri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/>
        </w:rPr>
        <w:t xml:space="preserve"> </w:t>
      </w:r>
      <w:r w:rsidRPr="0041604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Εισηγούμεν</w:t>
      </w:r>
      <w:r w:rsidR="00220489" w:rsidRPr="0041604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η</w:t>
      </w:r>
      <w:r w:rsidRPr="0041604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="00220489" w:rsidRPr="0041604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η</w:t>
      </w:r>
      <w:r w:rsidRPr="0041604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Πρόεδρος  το  μοναδικό θέμα </w:t>
      </w:r>
      <w:r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της  ημερήσιας διάταξης ,    το οποίο αφορά   στην έκδοση </w:t>
      </w:r>
      <w:r w:rsidRPr="0041604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ψηφίσματος</w:t>
      </w:r>
      <w:r w:rsidRPr="0041604E">
        <w:rPr>
          <w:rFonts w:asciiTheme="minorHAnsi" w:eastAsia="Arial" w:hAnsiTheme="minorHAnsi" w:cstheme="minorHAnsi"/>
          <w:b/>
          <w:bCs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</w:t>
      </w:r>
      <w:r w:rsidRPr="0041604E">
        <w:rPr>
          <w:rFonts w:asciiTheme="minorHAnsi" w:eastAsia="Arial" w:hAnsiTheme="minorHAnsi" w:cstheme="minorHAnsi"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bidi="hi-IN"/>
        </w:rPr>
        <w:t>προκειμένου να εκφρασθούν τα  συλλυπητήρια εκ μέρους των μελών του Δ.Σ,</w:t>
      </w:r>
      <w:r w:rsidRPr="0041604E">
        <w:rPr>
          <w:rFonts w:asciiTheme="minorHAnsi" w:eastAsia="Arial" w:hAnsiTheme="minorHAnsi" w:cstheme="minorHAnsi"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στην οικογένεια του τέως</w:t>
      </w:r>
      <w:r w:rsidR="00F05728" w:rsidRPr="0041604E">
        <w:rPr>
          <w:rFonts w:asciiTheme="minorHAnsi" w:eastAsia="Arial" w:hAnsiTheme="minorHAnsi" w:cstheme="minorHAnsi"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Δημάρχου </w:t>
      </w:r>
      <w:proofErr w:type="spellStart"/>
      <w:r w:rsidR="00F05728" w:rsidRPr="0041604E">
        <w:rPr>
          <w:rFonts w:asciiTheme="minorHAnsi" w:eastAsia="Arial" w:hAnsiTheme="minorHAnsi" w:cstheme="minorHAnsi"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>Λεβαδέων</w:t>
      </w:r>
      <w:proofErr w:type="spellEnd"/>
      <w:r w:rsidR="00F05728" w:rsidRPr="0041604E">
        <w:rPr>
          <w:rFonts w:asciiTheme="minorHAnsi" w:eastAsia="Arial" w:hAnsiTheme="minorHAnsi" w:cstheme="minorHAnsi"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Αριστείδη </w:t>
      </w:r>
      <w:proofErr w:type="spellStart"/>
      <w:r w:rsidR="00F05728" w:rsidRPr="0041604E">
        <w:rPr>
          <w:rFonts w:asciiTheme="minorHAnsi" w:eastAsia="Arial" w:hAnsiTheme="minorHAnsi" w:cstheme="minorHAnsi"/>
          <w:iCs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>Ρούσσαρη</w:t>
      </w:r>
      <w:proofErr w:type="spellEnd"/>
      <w:r w:rsidR="00220489" w:rsidRPr="0041604E">
        <w:rPr>
          <w:rFonts w:asciiTheme="minorHAnsi" w:eastAsia="Arial" w:hAnsiTheme="minorHAnsi" w:cstheme="minorHAnsi"/>
          <w:iCs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</w:t>
      </w:r>
      <w:r w:rsidRPr="0041604E">
        <w:rPr>
          <w:rFonts w:asciiTheme="minorHAnsi" w:eastAsia="Arial" w:hAnsiTheme="minorHAnsi" w:cstheme="minorHAnsi"/>
          <w:iCs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κάλεσε τα μέλη του Δημοτικού Συμβουλίου να αποφασίσουν σχετικά.</w:t>
      </w:r>
    </w:p>
    <w:p w:rsidR="00D86AAA" w:rsidRPr="0041604E" w:rsidRDefault="00F876CC">
      <w:pPr>
        <w:tabs>
          <w:tab w:val="left" w:pos="570"/>
        </w:tabs>
        <w:snapToGrid w:val="0"/>
        <w:spacing w:before="57" w:after="85" w:line="276" w:lineRule="auto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Calibri" w:hAnsiTheme="minorHAnsi" w:cstheme="minorHAnsi"/>
          <w:color w:val="000000"/>
          <w:kern w:val="1"/>
          <w:sz w:val="22"/>
          <w:szCs w:val="22"/>
          <w:lang w:eastAsia="el-GR"/>
        </w:rPr>
        <w:t xml:space="preserve">  </w:t>
      </w:r>
      <w:r w:rsidRPr="0041604E">
        <w:rPr>
          <w:rFonts w:asciiTheme="minorHAnsi" w:hAnsiTheme="minorHAnsi" w:cstheme="minorHAnsi"/>
          <w:color w:val="000000"/>
          <w:kern w:val="1"/>
          <w:sz w:val="22"/>
          <w:szCs w:val="22"/>
          <w:lang w:eastAsia="el-GR"/>
        </w:rPr>
        <w:t xml:space="preserve">Σύμφωνα με τις διατάξεις του άρθρου 67 παρ. 5 του Ν. 3852/2010  , το Δημοτικό Συμβούλιο πρέπει να αποφανθεί για το κατεπείγον του παραπάνω θέματος </w:t>
      </w:r>
      <w:r w:rsidRPr="0041604E">
        <w:rPr>
          <w:rFonts w:asciiTheme="minorHAnsi" w:eastAsia="Arial Unicode MS" w:hAnsiTheme="minorHAnsi" w:cstheme="minorHAnsi"/>
          <w:b/>
          <w:bCs/>
          <w:iCs/>
          <w:color w:val="000000"/>
          <w:spacing w:val="-3"/>
          <w:kern w:val="1"/>
          <w:sz w:val="22"/>
          <w:szCs w:val="22"/>
          <w:highlight w:val="white"/>
          <w:lang w:eastAsia="el-GR" w:bidi="hi-IN"/>
        </w:rPr>
        <w:t>.</w:t>
      </w:r>
    </w:p>
    <w:p w:rsidR="00D86AAA" w:rsidRPr="0041604E" w:rsidRDefault="00220489">
      <w:pPr>
        <w:tabs>
          <w:tab w:val="left" w:pos="570"/>
        </w:tabs>
        <w:snapToGrid w:val="0"/>
        <w:spacing w:before="57" w:after="85" w:line="276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Calibri" w:hAnsiTheme="minorHAnsi" w:cstheme="minorHAnsi"/>
          <w:iCs/>
          <w:color w:val="000000"/>
          <w:spacing w:val="-3"/>
          <w:kern w:val="1"/>
          <w:sz w:val="22"/>
          <w:szCs w:val="22"/>
          <w:highlight w:val="white"/>
          <w:lang w:eastAsia="el-GR" w:bidi="hi-IN"/>
        </w:rPr>
        <w:t>Η</w:t>
      </w:r>
      <w:r w:rsidR="00F876CC"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Πρόεδρος του Δημοτικού Συμβουλίου  έδωσε τον λόγο στ</w:t>
      </w:r>
      <w:r w:rsidR="002527B6"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ο</w:t>
      </w:r>
      <w:r w:rsidR="00F876CC"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ν </w:t>
      </w:r>
      <w:r w:rsid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Δ</w:t>
      </w:r>
      <w:r w:rsidR="00F876CC"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ήμαρχο   , προκειμένου να εκθέσει τους λόγους συζήτησης του κατεπείγοντος του θέματος</w:t>
      </w:r>
    </w:p>
    <w:p w:rsidR="00D86AAA" w:rsidRPr="0041604E" w:rsidRDefault="00F876CC">
      <w:pPr>
        <w:tabs>
          <w:tab w:val="left" w:pos="570"/>
        </w:tabs>
        <w:snapToGrid w:val="0"/>
        <w:spacing w:before="85" w:after="85" w:line="276" w:lineRule="auto"/>
        <w:ind w:right="-57"/>
        <w:rPr>
          <w:rFonts w:asciiTheme="minorHAnsi" w:hAnsiTheme="minorHAnsi" w:cstheme="minorHAnsi"/>
          <w:sz w:val="22"/>
          <w:szCs w:val="22"/>
        </w:rPr>
      </w:pPr>
      <w:r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Λαμβάνοντας το λόγο </w:t>
      </w:r>
      <w:r w:rsidR="002527B6"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ο</w:t>
      </w:r>
      <w:r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Δήμαρχος  είπε ότι τ</w:t>
      </w:r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ο κατεπείγον του θέματος έγκειται όπως αναφέρεται και στην υπ </w:t>
      </w:r>
      <w:proofErr w:type="spellStart"/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αριθμ</w:t>
      </w:r>
      <w:proofErr w:type="spellEnd"/>
      <w:r w:rsidR="00F05728"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="00F05728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15</w:t>
      </w:r>
      <w:r w:rsidR="007F0FA8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854</w:t>
      </w:r>
      <w:r w:rsidR="00C710BF" w:rsidRPr="0041604E">
        <w:rPr>
          <w:rStyle w:val="FontStyle17"/>
          <w:rFonts w:asciiTheme="minorHAnsi" w:eastAsia="Calibri" w:hAnsiTheme="minorHAnsi" w:cstheme="minorHAnsi"/>
          <w:b/>
          <w:iCs/>
          <w:spacing w:val="-3"/>
        </w:rPr>
        <w:t>/</w:t>
      </w:r>
      <w:r w:rsidR="00F05728" w:rsidRPr="0041604E">
        <w:rPr>
          <w:rStyle w:val="FontStyle17"/>
          <w:rFonts w:asciiTheme="minorHAnsi" w:eastAsia="Calibri" w:hAnsiTheme="minorHAnsi" w:cstheme="minorHAnsi"/>
          <w:b/>
          <w:iCs/>
          <w:spacing w:val="-3"/>
        </w:rPr>
        <w:t>10-8-</w:t>
      </w:r>
      <w:r w:rsidR="002527B6" w:rsidRPr="0041604E">
        <w:rPr>
          <w:rStyle w:val="FontStyle17"/>
          <w:rFonts w:asciiTheme="minorHAnsi" w:eastAsia="Calibri" w:hAnsiTheme="minorHAnsi" w:cstheme="minorHAnsi"/>
          <w:b/>
          <w:iCs/>
          <w:spacing w:val="-3"/>
        </w:rPr>
        <w:t>2024</w:t>
      </w:r>
      <w:r w:rsidR="00C710BF" w:rsidRPr="0041604E">
        <w:rPr>
          <w:rStyle w:val="FontStyle17"/>
          <w:rFonts w:asciiTheme="minorHAnsi" w:eastAsia="Calibri" w:hAnsiTheme="minorHAnsi" w:cstheme="minorHAnsi"/>
          <w:i/>
          <w:iCs/>
          <w:spacing w:val="-3"/>
        </w:rPr>
        <w:t xml:space="preserve">   </w:t>
      </w:r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>πρόσκληση</w:t>
      </w:r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,    ότι ο ενταφιασμός του </w:t>
      </w:r>
      <w:r w:rsid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εκλιπόντος τέως Δημάρχου</w:t>
      </w:r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θα γίνει την </w:t>
      </w:r>
      <w:r w:rsidR="00C710BF"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="00F05728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Δευτέρα</w:t>
      </w:r>
      <w:r w:rsidR="00C710BF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="00F05728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>12</w:t>
      </w:r>
      <w:r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>/</w:t>
      </w:r>
      <w:r w:rsidR="00734F3D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>08</w:t>
      </w:r>
      <w:r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>/20</w:t>
      </w:r>
      <w:r w:rsidR="00C710BF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>2</w:t>
      </w:r>
      <w:r w:rsidR="00734F3D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>4</w:t>
      </w:r>
      <w:r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 xml:space="preserve"> </w:t>
      </w:r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 xml:space="preserve">, </w:t>
      </w:r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ημέρα κατά την οποία θα πρέπει να επιδοθεί και το σχετικό ψήφισμα στην οικογένεια του εκλιπόντος</w:t>
      </w:r>
      <w:r w:rsidRPr="0041604E">
        <w:rPr>
          <w:rStyle w:val="a3"/>
          <w:rFonts w:asciiTheme="minorHAnsi" w:eastAsia="Arial" w:hAnsiTheme="minorHAnsi" w:cstheme="minorHAnsi"/>
          <w:b/>
          <w:bCs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, προτείνω λοιπόν την συζήτηση και έκδοση του σχεδίου ψηφίσματος που κατατέθηκε στο σώμα</w:t>
      </w:r>
      <w:r w:rsidR="00F05728"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για έγκρισή του</w:t>
      </w:r>
      <w:r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 </w:t>
      </w:r>
      <w:r w:rsidR="00F05728"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41604E">
        <w:rPr>
          <w:rStyle w:val="a3"/>
          <w:rFonts w:asciiTheme="minorHAnsi" w:eastAsia="Batang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.</w:t>
      </w:r>
    </w:p>
    <w:p w:rsidR="00D86AAA" w:rsidRPr="0041604E" w:rsidRDefault="00F876CC">
      <w:pPr>
        <w:tabs>
          <w:tab w:val="left" w:pos="570"/>
        </w:tabs>
        <w:snapToGrid w:val="0"/>
        <w:spacing w:before="85" w:after="85" w:line="276" w:lineRule="auto"/>
        <w:ind w:right="-57"/>
        <w:rPr>
          <w:rFonts w:asciiTheme="minorHAnsi" w:hAnsiTheme="minorHAnsi" w:cstheme="minorHAnsi"/>
          <w:sz w:val="22"/>
          <w:szCs w:val="22"/>
        </w:rPr>
      </w:pPr>
      <w:r w:rsidRPr="0041604E">
        <w:rPr>
          <w:rStyle w:val="a3"/>
          <w:rFonts w:asciiTheme="minorHAnsi" w:eastAsia="Calibri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41604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1604E">
        <w:rPr>
          <w:rFonts w:asciiTheme="minorHAnsi" w:hAnsiTheme="minorHAnsi" w:cstheme="minorHAnsi"/>
          <w:sz w:val="22"/>
          <w:szCs w:val="22"/>
        </w:rPr>
        <w:t>Το Δημοτικό Συμβούλιο αφού έλαβε υπόψη του:</w:t>
      </w:r>
    </w:p>
    <w:p w:rsidR="00D86AAA" w:rsidRPr="0041604E" w:rsidRDefault="00F876CC">
      <w:pPr>
        <w:tabs>
          <w:tab w:val="left" w:pos="570"/>
        </w:tabs>
        <w:spacing w:before="85" w:after="85" w:line="276" w:lineRule="auto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lastRenderedPageBreak/>
        <w:t>-Τα ανωτέρω</w:t>
      </w:r>
    </w:p>
    <w:p w:rsidR="002527B6" w:rsidRPr="0041604E" w:rsidRDefault="00F876CC">
      <w:pPr>
        <w:tabs>
          <w:tab w:val="left" w:pos="570"/>
        </w:tabs>
        <w:spacing w:before="85" w:after="85" w:line="276" w:lineRule="auto"/>
        <w:rPr>
          <w:rStyle w:val="FontStyle17"/>
          <w:rFonts w:asciiTheme="minorHAnsi" w:hAnsiTheme="minorHAnsi" w:cstheme="minorHAnsi"/>
          <w:iCs/>
          <w:spacing w:val="-3"/>
        </w:rPr>
      </w:pPr>
      <w:r w:rsidRPr="0041604E">
        <w:rPr>
          <w:rFonts w:asciiTheme="minorHAnsi" w:hAnsiTheme="minorHAnsi" w:cstheme="minorHAnsi"/>
          <w:sz w:val="22"/>
          <w:szCs w:val="22"/>
        </w:rPr>
        <w:t xml:space="preserve">-Τις  διατάξεις του άρθρου </w:t>
      </w:r>
      <w:r w:rsidR="002527B6" w:rsidRPr="0041604E">
        <w:rPr>
          <w:rStyle w:val="FontStyle17"/>
          <w:rFonts w:asciiTheme="minorHAnsi" w:hAnsiTheme="minorHAnsi" w:cstheme="minorHAnsi"/>
          <w:iCs/>
          <w:spacing w:val="-3"/>
        </w:rPr>
        <w:t xml:space="preserve">του άρθρου 74 παρ. 5 του Ν.4555/2019  </w:t>
      </w:r>
    </w:p>
    <w:p w:rsidR="00D86AAA" w:rsidRPr="0041604E" w:rsidRDefault="00F876CC">
      <w:pPr>
        <w:tabs>
          <w:tab w:val="left" w:pos="570"/>
        </w:tabs>
        <w:spacing w:before="85" w:after="85" w:line="276" w:lineRule="auto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t>- Το άρθρο 5 του Κανονισμού Λειτουργίας του Δημοτικού Συμβουλίου του Δήμου</w:t>
      </w:r>
    </w:p>
    <w:p w:rsidR="00D86AAA" w:rsidRPr="0041604E" w:rsidRDefault="00F876CC">
      <w:pPr>
        <w:tabs>
          <w:tab w:val="left" w:pos="570"/>
        </w:tabs>
        <w:snapToGrid w:val="0"/>
        <w:spacing w:before="85" w:after="85" w:line="276" w:lineRule="auto"/>
        <w:ind w:right="-57"/>
        <w:jc w:val="center"/>
        <w:rPr>
          <w:rFonts w:asciiTheme="minorHAnsi" w:hAnsiTheme="minorHAnsi" w:cstheme="minorHAnsi"/>
          <w:sz w:val="22"/>
          <w:szCs w:val="22"/>
        </w:rPr>
      </w:pPr>
      <w:r w:rsidRPr="0041604E">
        <w:rPr>
          <w:rStyle w:val="a3"/>
          <w:rFonts w:asciiTheme="minorHAnsi" w:eastAsia="Batang" w:hAnsiTheme="minorHAnsi" w:cstheme="minorHAnsi"/>
          <w:b/>
          <w:bCs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Αποφασίζει  </w:t>
      </w:r>
    </w:p>
    <w:p w:rsidR="00734F3D" w:rsidRPr="0041604E" w:rsidRDefault="00F876CC">
      <w:pPr>
        <w:tabs>
          <w:tab w:val="left" w:pos="570"/>
        </w:tabs>
        <w:snapToGrid w:val="0"/>
        <w:spacing w:before="85" w:after="85" w:line="276" w:lineRule="auto"/>
        <w:ind w:right="113"/>
        <w:jc w:val="left"/>
        <w:rPr>
          <w:rFonts w:asciiTheme="minorHAnsi" w:eastAsia="Batang" w:hAnsiTheme="minorHAnsi" w:cstheme="minorHAnsi"/>
          <w:sz w:val="22"/>
          <w:szCs w:val="22"/>
        </w:rPr>
      </w:pPr>
      <w:r w:rsidRPr="0041604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</w:t>
      </w:r>
      <w:r w:rsidRPr="0041604E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Εγκρίνει ομόφωνα </w:t>
      </w:r>
      <w:r w:rsidRPr="0041604E">
        <w:rPr>
          <w:rFonts w:asciiTheme="minorHAnsi" w:eastAsia="Batang" w:hAnsiTheme="minorHAnsi" w:cstheme="minorHAnsi"/>
          <w:sz w:val="22"/>
          <w:szCs w:val="22"/>
        </w:rPr>
        <w:t xml:space="preserve">το κατεπείγον του  θέματος που τέθηκε για συζήτηση  </w:t>
      </w:r>
      <w:r w:rsidR="0080757E" w:rsidRPr="0041604E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Pr="0041604E">
        <w:rPr>
          <w:rFonts w:asciiTheme="minorHAnsi" w:eastAsia="Batang" w:hAnsiTheme="minorHAnsi" w:cstheme="minorHAnsi"/>
          <w:sz w:val="22"/>
          <w:szCs w:val="22"/>
        </w:rPr>
        <w:t xml:space="preserve"> με τίτλο :</w:t>
      </w:r>
    </w:p>
    <w:p w:rsidR="00D86AAA" w:rsidRPr="0041604E" w:rsidRDefault="00F876CC">
      <w:pPr>
        <w:tabs>
          <w:tab w:val="left" w:pos="570"/>
        </w:tabs>
        <w:snapToGrid w:val="0"/>
        <w:spacing w:before="85" w:after="85" w:line="276" w:lineRule="auto"/>
        <w:ind w:right="113"/>
        <w:jc w:val="left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Pr="0041604E">
        <w:rPr>
          <w:rStyle w:val="a3"/>
          <w:rFonts w:asciiTheme="minorHAnsi" w:eastAsia="Batang" w:hAnsiTheme="minorHAnsi" w:cstheme="minorHAnsi"/>
          <w:b/>
          <w:bCs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«</w:t>
      </w:r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41604E">
        <w:rPr>
          <w:rStyle w:val="a3"/>
          <w:rFonts w:asciiTheme="minorHAnsi" w:eastAsia="Arial" w:hAnsiTheme="minorHAnsi" w:cstheme="minorHAnsi"/>
          <w:b/>
          <w:bCs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Ψήφισμα </w:t>
      </w:r>
      <w:r w:rsidRPr="0041604E">
        <w:rPr>
          <w:rStyle w:val="a3"/>
          <w:rFonts w:asciiTheme="minorHAnsi" w:eastAsia="Arial" w:hAnsiTheme="minorHAnsi" w:cstheme="minorHAnsi"/>
          <w:b/>
          <w:bCs/>
          <w:i w:val="0"/>
          <w:iCs w:val="0"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προκειμένου να εκφρασθούν τα </w:t>
      </w:r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</w:t>
      </w:r>
      <w:r w:rsidRPr="0041604E">
        <w:rPr>
          <w:rStyle w:val="a3"/>
          <w:rFonts w:asciiTheme="minorHAnsi" w:eastAsia="Arial" w:hAnsiTheme="minorHAnsi" w:cstheme="minorHAnsi"/>
          <w:b/>
          <w:bCs/>
          <w:i w:val="0"/>
          <w:iCs w:val="0"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bidi="hi-IN"/>
        </w:rPr>
        <w:t>συλλυπητήρια εκ μέρους των μελών του Δ</w:t>
      </w:r>
      <w:r w:rsidR="00734F3D" w:rsidRPr="0041604E">
        <w:rPr>
          <w:rStyle w:val="a3"/>
          <w:rFonts w:asciiTheme="minorHAnsi" w:eastAsia="Arial" w:hAnsiTheme="minorHAnsi" w:cstheme="minorHAnsi"/>
          <w:b/>
          <w:bCs/>
          <w:i w:val="0"/>
          <w:iCs w:val="0"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ημοτικού  Συμβουλίου </w:t>
      </w:r>
      <w:r w:rsidRPr="0041604E">
        <w:rPr>
          <w:rStyle w:val="a3"/>
          <w:rFonts w:asciiTheme="minorHAnsi" w:eastAsia="Arial" w:hAnsiTheme="minorHAnsi" w:cstheme="minorHAnsi"/>
          <w:b/>
          <w:bCs/>
          <w:i w:val="0"/>
          <w:iCs w:val="0"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bidi="hi-IN"/>
        </w:rPr>
        <w:t>,</w:t>
      </w:r>
      <w:r w:rsidRPr="0041604E">
        <w:rPr>
          <w:rStyle w:val="a3"/>
          <w:rFonts w:asciiTheme="minorHAnsi" w:eastAsia="Arial" w:hAnsiTheme="minorHAnsi" w:cstheme="minorHAnsi"/>
          <w:b/>
          <w:bCs/>
          <w:i w:val="0"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στην οικογένεια του </w:t>
      </w:r>
      <w:r w:rsidR="007F0FA8" w:rsidRPr="0041604E">
        <w:rPr>
          <w:rStyle w:val="a3"/>
          <w:rFonts w:asciiTheme="minorHAnsi" w:eastAsia="Arial" w:hAnsiTheme="minorHAnsi" w:cstheme="minorHAnsi"/>
          <w:b/>
          <w:bCs/>
          <w:i w:val="0"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Αριστείδη </w:t>
      </w:r>
      <w:proofErr w:type="spellStart"/>
      <w:r w:rsidR="007F0FA8" w:rsidRPr="0041604E">
        <w:rPr>
          <w:rStyle w:val="a3"/>
          <w:rFonts w:asciiTheme="minorHAnsi" w:eastAsia="Arial" w:hAnsiTheme="minorHAnsi" w:cstheme="minorHAnsi"/>
          <w:b/>
          <w:bCs/>
          <w:i w:val="0"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>Ρούσσαρη</w:t>
      </w:r>
      <w:proofErr w:type="spellEnd"/>
      <w:r w:rsidR="007F0FA8" w:rsidRPr="0041604E">
        <w:rPr>
          <w:rStyle w:val="a3"/>
          <w:rFonts w:asciiTheme="minorHAnsi" w:eastAsia="Arial" w:hAnsiTheme="minorHAnsi" w:cstheme="minorHAnsi"/>
          <w:b/>
          <w:bCs/>
          <w:i w:val="0"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τέως Δημάρχου </w:t>
      </w:r>
      <w:proofErr w:type="spellStart"/>
      <w:r w:rsidR="007F0FA8" w:rsidRPr="0041604E">
        <w:rPr>
          <w:rStyle w:val="a3"/>
          <w:rFonts w:asciiTheme="minorHAnsi" w:eastAsia="Arial" w:hAnsiTheme="minorHAnsi" w:cstheme="minorHAnsi"/>
          <w:b/>
          <w:bCs/>
          <w:i w:val="0"/>
          <w:color w:val="000000"/>
          <w:kern w:val="1"/>
          <w:sz w:val="22"/>
          <w:szCs w:val="22"/>
          <w:highlight w:val="white"/>
          <w:shd w:val="clear" w:color="auto" w:fill="FFFFFF"/>
          <w:lang w:bidi="hi-IN"/>
        </w:rPr>
        <w:t>Λεβαδέων</w:t>
      </w:r>
      <w:proofErr w:type="spellEnd"/>
      <w:r w:rsidRPr="0041604E">
        <w:rPr>
          <w:rStyle w:val="a3"/>
          <w:rFonts w:asciiTheme="minorHAnsi" w:eastAsia="Batang" w:hAnsiTheme="minorHAnsi" w:cstheme="minorHAnsi"/>
          <w:b/>
          <w:bCs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» </w:t>
      </w:r>
      <w:r w:rsidRPr="0041604E"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και κάλεσε τα μέλη του Δημοτικού Συμβουλίου να αποφασίσουν σχετικά.</w:t>
      </w:r>
    </w:p>
    <w:p w:rsidR="00D86AAA" w:rsidRPr="0041604E" w:rsidRDefault="00F876CC">
      <w:pPr>
        <w:rPr>
          <w:rFonts w:asciiTheme="minorHAnsi" w:eastAsia="Arial" w:hAnsiTheme="minorHAnsi" w:cstheme="minorHAnsi"/>
          <w:color w:val="000000"/>
          <w:kern w:val="1"/>
          <w:sz w:val="22"/>
          <w:szCs w:val="22"/>
          <w:shd w:val="clear" w:color="auto" w:fill="FFFFFF"/>
          <w:lang w:eastAsia="el-GR" w:bidi="hi-IN"/>
        </w:rPr>
      </w:pPr>
      <w:r w:rsidRPr="0041604E">
        <w:rPr>
          <w:rFonts w:asciiTheme="minorHAnsi" w:eastAsia="Calibri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Το Δ</w:t>
      </w:r>
      <w:r w:rsidR="00E278B2"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ημοτικό Συμβούλιο </w:t>
      </w:r>
      <w:r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αφού άκουσε την   εισήγηση τ</w:t>
      </w:r>
      <w:r w:rsidR="00220489"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ου</w:t>
      </w:r>
      <w:r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Δημάρχου, το  κατατεθέν ψήφισμα και κατόπιν διαλογικής συζήτησης</w:t>
      </w:r>
      <w:r w:rsidR="00E278B2" w:rsidRPr="0041604E">
        <w:rPr>
          <w:rFonts w:asciiTheme="minorHAnsi" w:eastAsia="Arial" w:hAnsiTheme="minorHAnsi" w:cstheme="minorHAnsi"/>
          <w:color w:val="000000"/>
          <w:kern w:val="1"/>
          <w:sz w:val="22"/>
          <w:szCs w:val="22"/>
          <w:shd w:val="clear" w:color="auto" w:fill="FFFFFF"/>
          <w:lang w:eastAsia="el-GR" w:bidi="hi-IN"/>
        </w:rPr>
        <w:t xml:space="preserve"> και λαμβάνοντας υπόψη :</w:t>
      </w:r>
    </w:p>
    <w:p w:rsidR="00E278B2" w:rsidRPr="0041604E" w:rsidRDefault="00E278B2">
      <w:pPr>
        <w:rPr>
          <w:rFonts w:asciiTheme="minorHAnsi" w:eastAsia="Arial" w:hAnsiTheme="minorHAnsi" w:cstheme="minorHAnsi"/>
          <w:color w:val="000000"/>
          <w:kern w:val="1"/>
          <w:sz w:val="22"/>
          <w:szCs w:val="22"/>
          <w:shd w:val="clear" w:color="auto" w:fill="FFFFFF"/>
          <w:lang w:eastAsia="el-GR" w:bidi="hi-IN"/>
        </w:rPr>
      </w:pPr>
    </w:p>
    <w:p w:rsidR="002527B6" w:rsidRPr="0041604E" w:rsidRDefault="002527B6" w:rsidP="002527B6">
      <w:pPr>
        <w:pStyle w:val="af"/>
        <w:numPr>
          <w:ilvl w:val="0"/>
          <w:numId w:val="5"/>
        </w:numPr>
        <w:spacing w:before="120" w:after="120" w:line="360" w:lineRule="auto"/>
        <w:ind w:right="-199"/>
        <w:rPr>
          <w:rFonts w:asciiTheme="minorHAnsi" w:hAnsiTheme="minorHAnsi" w:cstheme="minorHAnsi"/>
          <w:b/>
          <w:bCs/>
        </w:rPr>
      </w:pPr>
      <w:r w:rsidRPr="0041604E">
        <w:rPr>
          <w:rFonts w:asciiTheme="minorHAnsi" w:hAnsiTheme="minorHAnsi" w:cstheme="minorHAnsi"/>
          <w:bCs/>
          <w:color w:val="000000"/>
        </w:rPr>
        <w:t>τις διατάξεις των άρθρων 72&amp;  74 του Ν. 4555/2018 (αντικατάσταση του άρθρου 65, 67 του Ν. 3852/2010)</w:t>
      </w:r>
      <w:r w:rsidRPr="0041604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1604E">
        <w:rPr>
          <w:rFonts w:asciiTheme="minorHAnsi" w:hAnsiTheme="minorHAnsi" w:cstheme="minorHAnsi"/>
          <w:b/>
          <w:bCs/>
        </w:rPr>
        <w:t xml:space="preserve">, </w:t>
      </w:r>
    </w:p>
    <w:p w:rsidR="002527B6" w:rsidRPr="0041604E" w:rsidRDefault="002527B6" w:rsidP="002527B6">
      <w:pPr>
        <w:pStyle w:val="af"/>
        <w:numPr>
          <w:ilvl w:val="0"/>
          <w:numId w:val="5"/>
        </w:numPr>
        <w:spacing w:before="120" w:after="120"/>
        <w:rPr>
          <w:rFonts w:asciiTheme="minorHAnsi" w:hAnsiTheme="minorHAnsi" w:cstheme="minorHAnsi"/>
          <w:i/>
        </w:rPr>
      </w:pPr>
      <w:r w:rsidRPr="0041604E">
        <w:rPr>
          <w:rFonts w:asciiTheme="minorHAnsi" w:hAnsiTheme="minorHAnsi" w:cstheme="minorHAnsi"/>
          <w:bCs/>
        </w:rPr>
        <w:t xml:space="preserve">Τις διατάξεις των </w:t>
      </w:r>
      <w:proofErr w:type="spellStart"/>
      <w:r w:rsidRPr="0041604E">
        <w:rPr>
          <w:rFonts w:asciiTheme="minorHAnsi" w:hAnsiTheme="minorHAnsi" w:cstheme="minorHAnsi"/>
          <w:bCs/>
        </w:rPr>
        <w:t>υπ΄αριθμ</w:t>
      </w:r>
      <w:proofErr w:type="spellEnd"/>
      <w:r w:rsidRPr="0041604E">
        <w:rPr>
          <w:rFonts w:asciiTheme="minorHAnsi" w:hAnsiTheme="minorHAnsi" w:cstheme="minorHAnsi"/>
          <w:bCs/>
        </w:rPr>
        <w:t xml:space="preserve"> 375/2022</w:t>
      </w:r>
      <w:r w:rsidRPr="0041604E">
        <w:rPr>
          <w:rFonts w:asciiTheme="minorHAnsi" w:hAnsiTheme="minorHAnsi" w:cstheme="minorHAnsi"/>
          <w:bCs/>
          <w:u w:val="single"/>
        </w:rPr>
        <w:t xml:space="preserve"> (ΑΔΑ: Ψ42Π46ΜΤΛ6-4ΙΓ)</w:t>
      </w:r>
      <w:r w:rsidRPr="0041604E">
        <w:rPr>
          <w:rFonts w:asciiTheme="minorHAnsi" w:hAnsiTheme="minorHAnsi" w:cstheme="minorHAnsi"/>
          <w:bCs/>
        </w:rPr>
        <w:t xml:space="preserve"> </w:t>
      </w:r>
      <w:r w:rsidRPr="0041604E">
        <w:rPr>
          <w:rFonts w:asciiTheme="minorHAnsi" w:hAnsiTheme="minorHAnsi" w:cstheme="minorHAnsi"/>
        </w:rPr>
        <w:t xml:space="preserve">και 98/2024 (9ΝΚ846ΜΤΛ6-Π6Λ)  </w:t>
      </w:r>
      <w:r w:rsidRPr="0041604E">
        <w:rPr>
          <w:rFonts w:asciiTheme="minorHAnsi" w:hAnsiTheme="minorHAnsi" w:cstheme="minorHAnsi"/>
          <w:bCs/>
          <w:u w:val="single"/>
        </w:rPr>
        <w:t xml:space="preserve">εγκυκλίων του ΥΠ.ΕΣ.  </w:t>
      </w:r>
      <w:r w:rsidRPr="0041604E">
        <w:rPr>
          <w:rFonts w:asciiTheme="minorHAnsi" w:hAnsiTheme="minorHAnsi" w:cstheme="minorHAnsi"/>
          <w:bCs/>
        </w:rPr>
        <w:t>με τίτλο</w:t>
      </w:r>
      <w:r w:rsidRPr="0041604E">
        <w:rPr>
          <w:rFonts w:asciiTheme="minorHAnsi" w:hAnsiTheme="minorHAnsi" w:cstheme="minorHAnsi"/>
          <w:bCs/>
          <w:u w:val="single"/>
        </w:rPr>
        <w:t xml:space="preserve"> </w:t>
      </w:r>
      <w:r w:rsidRPr="0041604E">
        <w:rPr>
          <w:rFonts w:asciiTheme="minorHAnsi" w:hAnsiTheme="minorHAnsi" w:cstheme="minorHAnsi"/>
        </w:rPr>
        <w:t>«Λειτουργία Δημοτικού Συμβουλίου»</w:t>
      </w:r>
    </w:p>
    <w:p w:rsidR="002527B6" w:rsidRPr="0041604E" w:rsidRDefault="002527B6" w:rsidP="002527B6">
      <w:pPr>
        <w:pStyle w:val="af"/>
        <w:widowControl w:val="0"/>
        <w:numPr>
          <w:ilvl w:val="0"/>
          <w:numId w:val="5"/>
        </w:numPr>
        <w:tabs>
          <w:tab w:val="center" w:pos="8460"/>
        </w:tabs>
        <w:spacing w:before="120" w:after="120"/>
        <w:rPr>
          <w:rFonts w:asciiTheme="minorHAnsi" w:hAnsiTheme="minorHAnsi" w:cstheme="minorHAnsi"/>
        </w:rPr>
      </w:pPr>
      <w:r w:rsidRPr="0041604E">
        <w:rPr>
          <w:rFonts w:asciiTheme="minorHAnsi" w:hAnsiTheme="minorHAnsi" w:cstheme="minorHAnsi"/>
        </w:rPr>
        <w:t>τις διατάξεις του άρθρου 5 του Ν. 5056/2023 (τροποποίηση του άρθρου 67 του ν. 3852/2010 καθώς και  των άρθρων 28 &amp; 30  του ιδίου Νόμου</w:t>
      </w:r>
    </w:p>
    <w:p w:rsidR="00E278B2" w:rsidRPr="0041604E" w:rsidRDefault="00E278B2" w:rsidP="00E278B2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t>Την  ψήφο όλων των μελών του Δημοτικού Συμβουλίου</w:t>
      </w:r>
    </w:p>
    <w:p w:rsidR="00D86AAA" w:rsidRPr="0041604E" w:rsidRDefault="00D86AAA">
      <w:pPr>
        <w:tabs>
          <w:tab w:val="center" w:pos="8460"/>
        </w:tabs>
        <w:suppressAutoHyphens w:val="0"/>
        <w:spacing w:before="280" w:line="276" w:lineRule="auto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</w:pPr>
    </w:p>
    <w:p w:rsidR="00F67066" w:rsidRPr="0041604E" w:rsidRDefault="00F67066" w:rsidP="00F67066">
      <w:pPr>
        <w:pStyle w:val="a8"/>
        <w:spacing w:after="283" w:line="360" w:lineRule="auto"/>
        <w:rPr>
          <w:rFonts w:asciiTheme="minorHAnsi" w:hAnsiTheme="minorHAnsi" w:cstheme="minorHAnsi"/>
          <w:sz w:val="22"/>
          <w:szCs w:val="22"/>
        </w:rPr>
      </w:pPr>
      <w:r w:rsidRPr="0041604E">
        <w:rPr>
          <w:rStyle w:val="a3"/>
          <w:rFonts w:asciiTheme="minorHAnsi" w:eastAsia="Arial" w:hAnsiTheme="minorHAnsi" w:cstheme="minorHAnsi"/>
          <w:b/>
          <w:bCs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  <w:t xml:space="preserve"> </w:t>
      </w:r>
      <w:r w:rsidRPr="0041604E">
        <w:rPr>
          <w:rFonts w:asciiTheme="minorHAnsi" w:hAnsiTheme="minorHAnsi" w:cstheme="minorHAnsi"/>
          <w:sz w:val="22"/>
          <w:szCs w:val="22"/>
        </w:rPr>
        <w:t xml:space="preserve">Σε ένδειξη πένθους και ελάχιστου φόρου τιμής, </w:t>
      </w:r>
      <w:r w:rsidRPr="0041604E">
        <w:rPr>
          <w:rFonts w:asciiTheme="minorHAnsi" w:hAnsiTheme="minorHAnsi" w:cstheme="minorHAnsi"/>
          <w:sz w:val="22"/>
          <w:szCs w:val="22"/>
          <w:u w:val="single"/>
        </w:rPr>
        <w:t>αποφάσισε ομόφωνα</w:t>
      </w:r>
      <w:r w:rsidRPr="0041604E">
        <w:rPr>
          <w:rFonts w:asciiTheme="minorHAnsi" w:hAnsiTheme="minorHAnsi" w:cstheme="minorHAnsi"/>
          <w:sz w:val="22"/>
          <w:szCs w:val="22"/>
        </w:rPr>
        <w:t xml:space="preserve"> την έκδοση του παρακάτω ψηφίσματος  :</w:t>
      </w:r>
    </w:p>
    <w:p w:rsidR="00D86AAA" w:rsidRPr="0041604E" w:rsidRDefault="00D86AAA">
      <w:pPr>
        <w:tabs>
          <w:tab w:val="left" w:pos="570"/>
        </w:tabs>
        <w:snapToGrid w:val="0"/>
        <w:spacing w:before="85" w:after="85"/>
        <w:ind w:right="113"/>
        <w:jc w:val="left"/>
        <w:rPr>
          <w:rStyle w:val="a3"/>
          <w:rFonts w:asciiTheme="minorHAnsi" w:eastAsia="Arial" w:hAnsiTheme="minorHAnsi" w:cstheme="minorHAnsi"/>
          <w:i w:val="0"/>
          <w:iCs w:val="0"/>
          <w:color w:val="000000"/>
          <w:kern w:val="1"/>
          <w:sz w:val="22"/>
          <w:szCs w:val="22"/>
          <w:shd w:val="clear" w:color="auto" w:fill="FFFFFF"/>
          <w:lang w:eastAsia="el-GR" w:bidi="hi-IN"/>
        </w:rPr>
      </w:pPr>
    </w:p>
    <w:p w:rsidR="00220489" w:rsidRPr="0041604E" w:rsidRDefault="00220489">
      <w:pPr>
        <w:tabs>
          <w:tab w:val="left" w:pos="570"/>
        </w:tabs>
        <w:snapToGrid w:val="0"/>
        <w:spacing w:before="85" w:after="85"/>
        <w:ind w:right="113"/>
        <w:jc w:val="left"/>
        <w:rPr>
          <w:rFonts w:asciiTheme="minorHAnsi" w:hAnsiTheme="minorHAnsi" w:cstheme="minorHAnsi"/>
          <w:sz w:val="22"/>
          <w:szCs w:val="22"/>
        </w:rPr>
      </w:pPr>
    </w:p>
    <w:p w:rsidR="00D86AAA" w:rsidRPr="0041604E" w:rsidRDefault="00F876CC">
      <w:pPr>
        <w:pStyle w:val="af4"/>
        <w:spacing w:line="360" w:lineRule="auto"/>
        <w:jc w:val="center"/>
        <w:rPr>
          <w:rFonts w:asciiTheme="minorHAnsi" w:hAnsiTheme="minorHAnsi" w:cstheme="minorHAnsi"/>
        </w:rPr>
      </w:pPr>
      <w:r w:rsidRPr="0041604E">
        <w:rPr>
          <w:rFonts w:asciiTheme="minorHAnsi" w:hAnsiTheme="minorHAnsi" w:cstheme="minorHAnsi"/>
          <w:b/>
          <w:u w:val="single"/>
        </w:rPr>
        <w:t xml:space="preserve">ΨΗΦΙΣΜΑ ΤΟΥ ΔΗΜΟΤΙΚΟΥ ΣΥΜΒΟΥΛΙΟΥ ΛΕΒΑΔΕΩΝ </w:t>
      </w:r>
    </w:p>
    <w:p w:rsidR="00D86AAA" w:rsidRPr="0041604E" w:rsidRDefault="00F876CC">
      <w:pPr>
        <w:pStyle w:val="af4"/>
        <w:tabs>
          <w:tab w:val="left" w:pos="570"/>
        </w:tabs>
        <w:snapToGrid w:val="0"/>
        <w:spacing w:before="85" w:after="85" w:line="360" w:lineRule="auto"/>
        <w:ind w:right="113"/>
        <w:jc w:val="center"/>
        <w:rPr>
          <w:rFonts w:asciiTheme="minorHAnsi" w:hAnsiTheme="minorHAnsi" w:cstheme="minorHAnsi"/>
        </w:rPr>
      </w:pPr>
      <w:r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highlight w:val="white"/>
          <w:u w:val="single"/>
          <w:shd w:val="clear" w:color="auto" w:fill="FFFFFF"/>
          <w:lang w:eastAsia="el-GR" w:bidi="hi-IN"/>
        </w:rPr>
        <w:t xml:space="preserve">ΓΙΑ ΤΟ ΘΑΝΑΤΟ ΤΟΥ ΠΡΩΗΝ </w:t>
      </w:r>
      <w:r w:rsidR="00DB0AFB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highlight w:val="white"/>
          <w:u w:val="single"/>
          <w:shd w:val="clear" w:color="auto" w:fill="FFFFFF"/>
          <w:lang w:eastAsia="el-GR" w:bidi="hi-IN"/>
        </w:rPr>
        <w:t xml:space="preserve">ΔΗΜΑΡΧΟΥ ΛΕΒΑΔΕΩΝ </w:t>
      </w:r>
      <w:r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highlight w:val="white"/>
          <w:u w:val="single"/>
          <w:shd w:val="clear" w:color="auto" w:fill="FFFFFF"/>
          <w:lang w:eastAsia="el-GR" w:bidi="hi-IN"/>
        </w:rPr>
        <w:t xml:space="preserve"> </w:t>
      </w:r>
      <w:r w:rsidR="00220489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u w:val="single"/>
          <w:shd w:val="clear" w:color="auto" w:fill="FFFFFF"/>
          <w:lang w:eastAsia="el-GR" w:bidi="hi-IN"/>
        </w:rPr>
        <w:t xml:space="preserve">ΑΡΙΣΤΕΙΔΗ </w:t>
      </w:r>
      <w:r w:rsidR="00DB0AFB" w:rsidRPr="0041604E">
        <w:rPr>
          <w:rStyle w:val="a3"/>
          <w:rFonts w:asciiTheme="minorHAnsi" w:eastAsia="Arial" w:hAnsiTheme="minorHAnsi" w:cstheme="minorHAnsi"/>
          <w:b/>
          <w:i w:val="0"/>
          <w:iCs w:val="0"/>
          <w:color w:val="000000"/>
          <w:kern w:val="1"/>
          <w:u w:val="single"/>
          <w:shd w:val="clear" w:color="auto" w:fill="FFFFFF"/>
          <w:lang w:eastAsia="el-GR" w:bidi="hi-IN"/>
        </w:rPr>
        <w:t>ΡΟΥΣΣΑΡΗ</w:t>
      </w:r>
    </w:p>
    <w:p w:rsidR="00D86AAA" w:rsidRPr="0041604E" w:rsidRDefault="00D86AAA">
      <w:pPr>
        <w:ind w:left="3600"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1604E" w:rsidRDefault="00F876CC" w:rsidP="00435EDD">
      <w:pPr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</w:t>
      </w:r>
      <w:r w:rsidRPr="0041604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</w:t>
      </w:r>
      <w:r w:rsidRPr="0041604E">
        <w:rPr>
          <w:rFonts w:asciiTheme="minorHAnsi" w:hAnsiTheme="minorHAnsi" w:cstheme="minorHAnsi"/>
          <w:sz w:val="22"/>
          <w:szCs w:val="22"/>
        </w:rPr>
        <w:t xml:space="preserve">Το Δημοτικό Συμβούλιο Λιβαδειάς, με την αγγελία του απρόσμενου θανάτου  του </w:t>
      </w:r>
      <w:proofErr w:type="spellStart"/>
      <w:r w:rsidR="00DB0AFB" w:rsidRPr="0041604E">
        <w:rPr>
          <w:rFonts w:asciiTheme="minorHAnsi" w:hAnsiTheme="minorHAnsi" w:cstheme="minorHAnsi"/>
          <w:sz w:val="22"/>
          <w:szCs w:val="22"/>
        </w:rPr>
        <w:t>Ρούσσαρη</w:t>
      </w:r>
      <w:proofErr w:type="spellEnd"/>
      <w:r w:rsidR="00DB0AFB" w:rsidRPr="0041604E">
        <w:rPr>
          <w:rFonts w:asciiTheme="minorHAnsi" w:hAnsiTheme="minorHAnsi" w:cstheme="minorHAnsi"/>
          <w:sz w:val="22"/>
          <w:szCs w:val="22"/>
        </w:rPr>
        <w:t xml:space="preserve"> </w:t>
      </w:r>
      <w:r w:rsidR="00220489" w:rsidRPr="0041604E">
        <w:rPr>
          <w:rStyle w:val="markedcontent"/>
          <w:rFonts w:asciiTheme="minorHAnsi" w:hAnsiTheme="minorHAnsi" w:cstheme="minorHAnsi"/>
          <w:sz w:val="22"/>
          <w:szCs w:val="22"/>
        </w:rPr>
        <w:t xml:space="preserve">Αριστείδη </w:t>
      </w:r>
      <w:r w:rsidR="0041604E">
        <w:rPr>
          <w:rStyle w:val="markedcontent"/>
          <w:rFonts w:asciiTheme="minorHAnsi" w:hAnsiTheme="minorHAnsi" w:cstheme="minorHAnsi"/>
          <w:sz w:val="22"/>
          <w:szCs w:val="22"/>
        </w:rPr>
        <w:t>,</w:t>
      </w:r>
      <w:r w:rsidR="00220489" w:rsidRPr="0041604E">
        <w:rPr>
          <w:rStyle w:val="markedcontent"/>
          <w:rFonts w:asciiTheme="minorHAnsi" w:hAnsiTheme="minorHAnsi" w:cstheme="minorHAnsi"/>
          <w:sz w:val="22"/>
          <w:szCs w:val="22"/>
        </w:rPr>
        <w:t xml:space="preserve"> τέως </w:t>
      </w:r>
      <w:r w:rsidR="00DB0AFB" w:rsidRPr="0041604E">
        <w:rPr>
          <w:rStyle w:val="markedcontent"/>
          <w:rFonts w:asciiTheme="minorHAnsi" w:hAnsiTheme="minorHAnsi" w:cstheme="minorHAnsi"/>
          <w:sz w:val="22"/>
          <w:szCs w:val="22"/>
        </w:rPr>
        <w:t xml:space="preserve"> Δημάρχου</w:t>
      </w:r>
      <w:r w:rsidR="00A54E6D" w:rsidRPr="0041604E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4E6D" w:rsidRPr="0041604E">
        <w:rPr>
          <w:rStyle w:val="markedcontent"/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220489" w:rsidRPr="0041604E">
        <w:rPr>
          <w:rFonts w:asciiTheme="minorHAnsi" w:hAnsiTheme="minorHAnsi" w:cstheme="minorHAnsi"/>
          <w:sz w:val="22"/>
          <w:szCs w:val="22"/>
        </w:rPr>
        <w:t xml:space="preserve"> </w:t>
      </w:r>
      <w:r w:rsidRPr="0041604E">
        <w:rPr>
          <w:rFonts w:asciiTheme="minorHAnsi" w:hAnsiTheme="minorHAnsi" w:cstheme="minorHAnsi"/>
          <w:sz w:val="22"/>
          <w:szCs w:val="22"/>
        </w:rPr>
        <w:t xml:space="preserve">, συνήλθε σήμερα </w:t>
      </w:r>
      <w:r w:rsidR="00DB0AFB" w:rsidRPr="0041604E">
        <w:rPr>
          <w:rFonts w:asciiTheme="minorHAnsi" w:hAnsiTheme="minorHAnsi" w:cstheme="minorHAnsi"/>
          <w:b/>
          <w:sz w:val="22"/>
          <w:szCs w:val="22"/>
        </w:rPr>
        <w:t>Σάββατο 10/8</w:t>
      </w:r>
      <w:r w:rsidRPr="0041604E">
        <w:rPr>
          <w:rFonts w:asciiTheme="minorHAnsi" w:hAnsiTheme="minorHAnsi" w:cstheme="minorHAnsi"/>
          <w:b/>
          <w:sz w:val="22"/>
          <w:szCs w:val="22"/>
        </w:rPr>
        <w:t>/20</w:t>
      </w:r>
      <w:r w:rsidR="00220489" w:rsidRPr="0041604E">
        <w:rPr>
          <w:rFonts w:asciiTheme="minorHAnsi" w:hAnsiTheme="minorHAnsi" w:cstheme="minorHAnsi"/>
          <w:b/>
          <w:sz w:val="22"/>
          <w:szCs w:val="22"/>
        </w:rPr>
        <w:t>2</w:t>
      </w:r>
      <w:r w:rsidR="00DB0AFB" w:rsidRPr="0041604E">
        <w:rPr>
          <w:rFonts w:asciiTheme="minorHAnsi" w:hAnsiTheme="minorHAnsi" w:cstheme="minorHAnsi"/>
          <w:b/>
          <w:sz w:val="22"/>
          <w:szCs w:val="22"/>
        </w:rPr>
        <w:t>4</w:t>
      </w:r>
      <w:r w:rsidRPr="0041604E">
        <w:rPr>
          <w:rFonts w:asciiTheme="minorHAnsi" w:hAnsiTheme="minorHAnsi" w:cstheme="minorHAnsi"/>
          <w:sz w:val="22"/>
          <w:szCs w:val="22"/>
        </w:rPr>
        <w:t xml:space="preserve"> σε έκτακτη και κατεπείγουσα συνεδρίαση, προκειμένου </w:t>
      </w:r>
      <w:r w:rsidR="0041604E">
        <w:rPr>
          <w:rFonts w:asciiTheme="minorHAnsi" w:hAnsiTheme="minorHAnsi" w:cstheme="minorHAnsi"/>
          <w:sz w:val="22"/>
          <w:szCs w:val="22"/>
        </w:rPr>
        <w:t>:</w:t>
      </w:r>
    </w:p>
    <w:p w:rsidR="00435EDD" w:rsidRPr="0041604E" w:rsidRDefault="0041604E" w:rsidP="0041604E">
      <w:pPr>
        <w:pStyle w:val="af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41604E">
        <w:rPr>
          <w:rFonts w:asciiTheme="minorHAnsi" w:hAnsiTheme="minorHAnsi" w:cstheme="minorHAnsi"/>
        </w:rPr>
        <w:t>Ν</w:t>
      </w:r>
      <w:r w:rsidR="00F876CC" w:rsidRPr="0041604E">
        <w:rPr>
          <w:rFonts w:asciiTheme="minorHAnsi" w:hAnsiTheme="minorHAnsi" w:cstheme="minorHAnsi"/>
        </w:rPr>
        <w:t xml:space="preserve">α αποδώσει την πρέπουσα και επιβαλλόμενη τιμή στον άνθρωπο που υπηρέτησε με ήθος, συνέπεια και υπευθυνότητα το δημόσιο βίο καθ' όλη της </w:t>
      </w:r>
      <w:r w:rsidR="00F876CC" w:rsidRPr="00CF49AB">
        <w:rPr>
          <w:rFonts w:asciiTheme="minorHAnsi" w:hAnsiTheme="minorHAnsi" w:cstheme="minorHAnsi"/>
        </w:rPr>
        <w:t xml:space="preserve">διάρκεια της πολύχρονης πολιτικής του πορείας και αγωνίστηκε για την ανάπτυξη της </w:t>
      </w:r>
      <w:r w:rsidR="00DB0AFB" w:rsidRPr="00CF49AB">
        <w:rPr>
          <w:rFonts w:asciiTheme="minorHAnsi" w:hAnsiTheme="minorHAnsi" w:cstheme="minorHAnsi"/>
        </w:rPr>
        <w:t xml:space="preserve">Τοπικής Αυτοδιοίκησης τόσο στο Δήμο </w:t>
      </w:r>
      <w:proofErr w:type="spellStart"/>
      <w:r w:rsidR="00DB0AFB" w:rsidRPr="00CF49AB">
        <w:rPr>
          <w:rFonts w:asciiTheme="minorHAnsi" w:hAnsiTheme="minorHAnsi" w:cstheme="minorHAnsi"/>
        </w:rPr>
        <w:t>Λεβαδέων</w:t>
      </w:r>
      <w:proofErr w:type="spellEnd"/>
      <w:r w:rsidR="00DB0AFB" w:rsidRPr="00CF49AB">
        <w:rPr>
          <w:rFonts w:asciiTheme="minorHAnsi" w:hAnsiTheme="minorHAnsi" w:cstheme="minorHAnsi"/>
        </w:rPr>
        <w:t xml:space="preserve"> όπου και υπηρέτησε ως Δήμαρχος και Δημοτικός Σύμβουλος όσο και στην Νομαρχία Βοιωτίας όπου υπηρέτησε  ως </w:t>
      </w:r>
      <w:r w:rsidRPr="00CF49AB">
        <w:rPr>
          <w:rFonts w:asciiTheme="minorHAnsi" w:hAnsiTheme="minorHAnsi" w:cstheme="minorHAnsi"/>
        </w:rPr>
        <w:t>Ν</w:t>
      </w:r>
      <w:r w:rsidR="00DB0AFB" w:rsidRPr="00CF49AB">
        <w:rPr>
          <w:rFonts w:asciiTheme="minorHAnsi" w:hAnsiTheme="minorHAnsi" w:cstheme="minorHAnsi"/>
        </w:rPr>
        <w:t xml:space="preserve">ομαρχιακός </w:t>
      </w:r>
      <w:r w:rsidRPr="00CF49AB">
        <w:rPr>
          <w:rFonts w:asciiTheme="minorHAnsi" w:hAnsiTheme="minorHAnsi" w:cstheme="minorHAnsi"/>
        </w:rPr>
        <w:t>Σ</w:t>
      </w:r>
      <w:r w:rsidR="00DB0AFB" w:rsidRPr="00CF49AB">
        <w:rPr>
          <w:rFonts w:asciiTheme="minorHAnsi" w:hAnsiTheme="minorHAnsi" w:cstheme="minorHAnsi"/>
        </w:rPr>
        <w:t xml:space="preserve">ύμβουλος  </w:t>
      </w:r>
      <w:r w:rsidRPr="00CF49AB">
        <w:rPr>
          <w:rFonts w:asciiTheme="minorHAnsi" w:hAnsiTheme="minorHAnsi" w:cstheme="minorHAnsi"/>
        </w:rPr>
        <w:t>, τ</w:t>
      </w:r>
      <w:r w:rsidR="00435EDD" w:rsidRPr="00CF49AB">
        <w:rPr>
          <w:rFonts w:asciiTheme="minorHAnsi" w:hAnsiTheme="minorHAnsi" w:cstheme="minorHAnsi"/>
        </w:rPr>
        <w:t xml:space="preserve">ον άνθρωπο που συνέβαλλε τα μέγιστα </w:t>
      </w:r>
      <w:r w:rsidR="00435EDD" w:rsidRPr="00CF49AB">
        <w:rPr>
          <w:rFonts w:asciiTheme="minorHAnsi" w:eastAsia="Arial" w:hAnsiTheme="minorHAnsi" w:cstheme="minorHAnsi"/>
        </w:rPr>
        <w:t xml:space="preserve"> στην επίλυση προβλημάτων της τοπικής κοινωνίας.</w:t>
      </w:r>
      <w:r w:rsidR="00435EDD" w:rsidRPr="0041604E">
        <w:rPr>
          <w:rFonts w:asciiTheme="minorHAnsi" w:eastAsia="Arial" w:hAnsiTheme="minorHAnsi" w:cstheme="minorHAnsi"/>
          <w:b/>
        </w:rPr>
        <w:t xml:space="preserve"> </w:t>
      </w:r>
    </w:p>
    <w:p w:rsidR="0041604E" w:rsidRPr="0041604E" w:rsidRDefault="0041604E" w:rsidP="0041604E">
      <w:pPr>
        <w:pStyle w:val="af"/>
        <w:numPr>
          <w:ilvl w:val="0"/>
          <w:numId w:val="9"/>
        </w:numPr>
        <w:spacing w:before="113" w:after="113" w:line="276" w:lineRule="auto"/>
        <w:rPr>
          <w:rFonts w:asciiTheme="minorHAnsi" w:hAnsiTheme="minorHAnsi" w:cstheme="minorHAnsi"/>
        </w:rPr>
      </w:pPr>
      <w:r w:rsidRPr="0041604E">
        <w:rPr>
          <w:rFonts w:asciiTheme="minorHAnsi" w:hAnsiTheme="minorHAnsi" w:cstheme="minorHAnsi"/>
        </w:rPr>
        <w:t xml:space="preserve">Να παραστεί σύσσωμο το Δημοτικό Συμβούλιο στην τέλεση της </w:t>
      </w:r>
      <w:proofErr w:type="spellStart"/>
      <w:r w:rsidRPr="0041604E">
        <w:rPr>
          <w:rFonts w:asciiTheme="minorHAnsi" w:hAnsiTheme="minorHAnsi" w:cstheme="minorHAnsi"/>
        </w:rPr>
        <w:t>εξοδίου</w:t>
      </w:r>
      <w:proofErr w:type="spellEnd"/>
      <w:r w:rsidRPr="0041604E">
        <w:rPr>
          <w:rFonts w:asciiTheme="minorHAnsi" w:hAnsiTheme="minorHAnsi" w:cstheme="minorHAnsi"/>
        </w:rPr>
        <w:t xml:space="preserve"> ακολουθίας του</w:t>
      </w:r>
    </w:p>
    <w:p w:rsidR="00D86AAA" w:rsidRPr="0041604E" w:rsidRDefault="00F876CC" w:rsidP="0041604E">
      <w:pPr>
        <w:pStyle w:val="af"/>
        <w:numPr>
          <w:ilvl w:val="0"/>
          <w:numId w:val="9"/>
        </w:numPr>
        <w:spacing w:before="113" w:after="113" w:line="276" w:lineRule="auto"/>
        <w:rPr>
          <w:rFonts w:asciiTheme="minorHAnsi" w:hAnsiTheme="minorHAnsi" w:cstheme="minorHAnsi"/>
        </w:rPr>
      </w:pPr>
      <w:r w:rsidRPr="0041604E">
        <w:rPr>
          <w:rFonts w:asciiTheme="minorHAnsi" w:hAnsiTheme="minorHAnsi" w:cstheme="minorHAnsi"/>
        </w:rPr>
        <w:t>Να εκφράσει προς την οικογένεια του εκλιπόντος την βαθιά του θλίψη και τα ειλικρινή του συλλυπητήρια</w:t>
      </w:r>
    </w:p>
    <w:p w:rsidR="00F05728" w:rsidRPr="0041604E" w:rsidRDefault="00F876CC" w:rsidP="0041604E">
      <w:pPr>
        <w:pStyle w:val="af4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41604E">
        <w:rPr>
          <w:rFonts w:asciiTheme="minorHAnsi" w:hAnsiTheme="minorHAnsi" w:cstheme="minorHAnsi"/>
        </w:rPr>
        <w:t xml:space="preserve">Να </w:t>
      </w:r>
      <w:r w:rsidR="00F05728" w:rsidRPr="0041604E">
        <w:rPr>
          <w:rFonts w:asciiTheme="minorHAnsi" w:hAnsiTheme="minorHAnsi" w:cstheme="minorHAnsi"/>
        </w:rPr>
        <w:t>γίνει η κηδεία του εκλιπόντος δημοσία δαπάνη</w:t>
      </w:r>
    </w:p>
    <w:p w:rsidR="007F0FA8" w:rsidRPr="0041604E" w:rsidRDefault="007F0FA8" w:rsidP="0041604E">
      <w:pPr>
        <w:pStyle w:val="af4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41604E">
        <w:rPr>
          <w:rFonts w:asciiTheme="minorHAnsi" w:hAnsiTheme="minorHAnsi" w:cstheme="minorHAnsi"/>
          <w:color w:val="000000"/>
        </w:rPr>
        <w:t xml:space="preserve">Να κηρυχθεί τριήμερο πένθος με την  σημαία στα δημοτικά κτίρια να κυματίζει μεσίστια καθώς και την αποχή των δημοτικών συμβούλων από καλλιτεχνικές εκδηλώσεις. </w:t>
      </w:r>
    </w:p>
    <w:p w:rsidR="00F05728" w:rsidRPr="0041604E" w:rsidRDefault="00F05728" w:rsidP="0041604E">
      <w:pPr>
        <w:pStyle w:val="af4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41604E">
        <w:rPr>
          <w:rFonts w:asciiTheme="minorHAnsi" w:hAnsiTheme="minorHAnsi" w:cstheme="minorHAnsi"/>
          <w:color w:val="000000"/>
        </w:rPr>
        <w:lastRenderedPageBreak/>
        <w:t xml:space="preserve">Να δοθεί </w:t>
      </w:r>
      <w:r w:rsidRPr="0041604E">
        <w:rPr>
          <w:rFonts w:asciiTheme="minorHAnsi" w:hAnsiTheme="minorHAnsi" w:cstheme="minorHAnsi"/>
        </w:rPr>
        <w:t>το όνομά του σε οδό της Δημοτικής Κοινότητας Λιβαδειάς</w:t>
      </w:r>
      <w:r w:rsidR="0041604E">
        <w:rPr>
          <w:rFonts w:asciiTheme="minorHAnsi" w:hAnsiTheme="minorHAnsi" w:cstheme="minorHAnsi"/>
        </w:rPr>
        <w:t xml:space="preserve"> με νεώτερη απόφαση του Δημοτικού Συμβουλίου</w:t>
      </w:r>
      <w:r w:rsidRPr="0041604E">
        <w:rPr>
          <w:rFonts w:asciiTheme="minorHAnsi" w:hAnsiTheme="minorHAnsi" w:cstheme="minorHAnsi"/>
        </w:rPr>
        <w:t>.</w:t>
      </w:r>
    </w:p>
    <w:p w:rsidR="00D05B95" w:rsidRPr="0041604E" w:rsidRDefault="00D05B95" w:rsidP="0041604E">
      <w:pPr>
        <w:pStyle w:val="a8"/>
        <w:numPr>
          <w:ilvl w:val="0"/>
          <w:numId w:val="9"/>
        </w:numPr>
        <w:spacing w:after="283" w:line="360" w:lineRule="auto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color w:val="000000"/>
          <w:sz w:val="22"/>
          <w:szCs w:val="22"/>
        </w:rPr>
        <w:t xml:space="preserve">Να κατατεθεί στεφάνι </w:t>
      </w:r>
      <w:r w:rsidRPr="0041604E">
        <w:rPr>
          <w:rFonts w:asciiTheme="minorHAnsi" w:hAnsiTheme="minorHAnsi" w:cstheme="minorHAnsi"/>
          <w:sz w:val="22"/>
          <w:szCs w:val="22"/>
        </w:rPr>
        <w:t xml:space="preserve">  </w:t>
      </w:r>
      <w:r w:rsidR="00DB0AFB" w:rsidRPr="0041604E">
        <w:rPr>
          <w:rFonts w:asciiTheme="minorHAnsi" w:hAnsiTheme="minorHAnsi" w:cstheme="minorHAnsi"/>
          <w:sz w:val="22"/>
          <w:szCs w:val="22"/>
        </w:rPr>
        <w:t>στη σορό του  εκ μέρους</w:t>
      </w:r>
      <w:r w:rsidRPr="0041604E">
        <w:rPr>
          <w:rFonts w:asciiTheme="minorHAnsi" w:hAnsiTheme="minorHAnsi" w:cstheme="minorHAnsi"/>
          <w:sz w:val="22"/>
          <w:szCs w:val="22"/>
        </w:rPr>
        <w:t xml:space="preserve"> του Δημοτικού Συμβουλίου</w:t>
      </w:r>
    </w:p>
    <w:p w:rsidR="00F05728" w:rsidRPr="0041604E" w:rsidRDefault="00F05728" w:rsidP="0041604E">
      <w:pPr>
        <w:pStyle w:val="af"/>
        <w:numPr>
          <w:ilvl w:val="0"/>
          <w:numId w:val="9"/>
        </w:numPr>
        <w:spacing w:before="113" w:after="113" w:line="276" w:lineRule="auto"/>
        <w:rPr>
          <w:rFonts w:asciiTheme="minorHAnsi" w:hAnsiTheme="minorHAnsi" w:cstheme="minorHAnsi"/>
          <w:color w:val="000000"/>
        </w:rPr>
      </w:pPr>
      <w:r w:rsidRPr="0041604E">
        <w:rPr>
          <w:rFonts w:asciiTheme="minorHAnsi" w:hAnsiTheme="minorHAnsi" w:cstheme="minorHAnsi"/>
          <w:color w:val="000000"/>
        </w:rPr>
        <w:t>Να διαβαστεί το παρόν ψήφισμα στην κηδεία του, να επιδοθεί στην οικογένεια του εκλιπόντος και να αποσταλεί στα τοπικά ΜΜΕ</w:t>
      </w:r>
    </w:p>
    <w:p w:rsidR="00220489" w:rsidRPr="0041604E" w:rsidRDefault="00220489">
      <w:pPr>
        <w:spacing w:before="113" w:after="113" w:line="276" w:lineRule="auto"/>
        <w:rPr>
          <w:rFonts w:asciiTheme="minorHAnsi" w:hAnsiTheme="minorHAnsi" w:cstheme="minorHAnsi"/>
          <w:sz w:val="22"/>
          <w:szCs w:val="22"/>
        </w:rPr>
      </w:pPr>
    </w:p>
    <w:p w:rsidR="00D86AAA" w:rsidRPr="0041604E" w:rsidRDefault="00F876CC" w:rsidP="0041604E">
      <w:pPr>
        <w:widowControl w:val="0"/>
        <w:tabs>
          <w:tab w:val="center" w:pos="8460"/>
        </w:tabs>
        <w:spacing w:before="119" w:after="119" w:line="360" w:lineRule="auto"/>
        <w:ind w:right="737"/>
        <w:jc w:val="center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Η απόφαση πήρε τον αριθμό  </w:t>
      </w:r>
      <w:r w:rsidR="00220489" w:rsidRPr="0041604E">
        <w:rPr>
          <w:rFonts w:asciiTheme="minorHAnsi" w:eastAsia="Arial" w:hAnsiTheme="minorHAnsi" w:cstheme="minorHAnsi"/>
          <w:b/>
          <w:iCs/>
          <w:sz w:val="22"/>
          <w:szCs w:val="22"/>
        </w:rPr>
        <w:t>1</w:t>
      </w:r>
      <w:r w:rsidR="001D5B4C" w:rsidRPr="0041604E">
        <w:rPr>
          <w:rFonts w:asciiTheme="minorHAnsi" w:eastAsia="Arial" w:hAnsiTheme="minorHAnsi" w:cstheme="minorHAnsi"/>
          <w:b/>
          <w:iCs/>
          <w:sz w:val="22"/>
          <w:szCs w:val="22"/>
        </w:rPr>
        <w:t>5</w:t>
      </w:r>
      <w:r w:rsidR="002527B6" w:rsidRPr="0041604E">
        <w:rPr>
          <w:rFonts w:asciiTheme="minorHAnsi" w:eastAsia="Arial" w:hAnsiTheme="minorHAnsi" w:cstheme="minorHAnsi"/>
          <w:b/>
          <w:iCs/>
          <w:sz w:val="22"/>
          <w:szCs w:val="22"/>
        </w:rPr>
        <w:t>9</w:t>
      </w:r>
    </w:p>
    <w:p w:rsidR="00D86AAA" w:rsidRPr="0041604E" w:rsidRDefault="00D86AAA">
      <w:pPr>
        <w:tabs>
          <w:tab w:val="center" w:pos="1080"/>
          <w:tab w:val="center" w:pos="8460"/>
        </w:tabs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:rsidR="00220489" w:rsidRPr="0041604E" w:rsidRDefault="00220489" w:rsidP="00220489">
      <w:pPr>
        <w:pStyle w:val="a8"/>
        <w:tabs>
          <w:tab w:val="center" w:pos="1080"/>
          <w:tab w:val="center" w:pos="7920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1604E">
        <w:rPr>
          <w:rFonts w:asciiTheme="minorHAnsi" w:hAnsiTheme="minorHAnsi" w:cstheme="minorHAnsi"/>
          <w:b/>
          <w:sz w:val="22"/>
          <w:szCs w:val="22"/>
        </w:rPr>
        <w:t>Η</w:t>
      </w:r>
      <w:r w:rsidRPr="0041604E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220489" w:rsidRPr="0041604E" w:rsidRDefault="00B22D61" w:rsidP="00220489">
      <w:pPr>
        <w:pStyle w:val="a8"/>
        <w:tabs>
          <w:tab w:val="center" w:pos="1080"/>
          <w:tab w:val="center" w:pos="79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hAnsiTheme="minorHAnsi" w:cstheme="minorHAnsi"/>
          <w:sz w:val="22"/>
          <w:szCs w:val="22"/>
        </w:rPr>
        <w:t>ΧΕΒΑ ΑΘΑΝΑΣΙΑ ( ΝΑΝΣΥ) ΤΟΥ ΓΕΩΡΓΙΟΥ</w:t>
      </w:r>
    </w:p>
    <w:p w:rsidR="00B22D61" w:rsidRPr="0041604E" w:rsidRDefault="00B22D61" w:rsidP="00220489">
      <w:pPr>
        <w:pStyle w:val="a8"/>
        <w:tabs>
          <w:tab w:val="center" w:pos="1080"/>
          <w:tab w:val="center" w:pos="79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20489" w:rsidRPr="0041604E" w:rsidRDefault="00220489" w:rsidP="00220489">
      <w:pPr>
        <w:widowControl w:val="0"/>
        <w:tabs>
          <w:tab w:val="center" w:pos="1080"/>
          <w:tab w:val="center" w:pos="8460"/>
        </w:tabs>
        <w:spacing w:before="119" w:after="119" w:line="360" w:lineRule="auto"/>
        <w:ind w:right="737"/>
        <w:rPr>
          <w:rFonts w:asciiTheme="minorHAnsi" w:hAnsiTheme="minorHAnsi" w:cstheme="minorHAnsi"/>
          <w:sz w:val="22"/>
          <w:szCs w:val="22"/>
        </w:rPr>
      </w:pPr>
      <w:r w:rsidRPr="0041604E">
        <w:rPr>
          <w:rFonts w:asciiTheme="minorHAnsi" w:eastAsia="Arial" w:hAnsiTheme="minorHAnsi" w:cstheme="minorHAnsi"/>
          <w:b/>
          <w:iCs/>
          <w:color w:val="00000A"/>
          <w:sz w:val="22"/>
          <w:szCs w:val="22"/>
        </w:rPr>
        <w:t xml:space="preserve">         ΤΑ ΜΕΛΗ </w:t>
      </w:r>
    </w:p>
    <w:tbl>
      <w:tblPr>
        <w:tblW w:w="1687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8"/>
        <w:gridCol w:w="10633"/>
      </w:tblGrid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62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</w:tr>
      <w:tr w:rsidR="002527B6" w:rsidRPr="0041604E" w:rsidTr="002527B6">
        <w:trPr>
          <w:trHeight w:hRule="exact" w:val="617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ΤΟΛΙΑΣ ΔΗΜΗΤΡΙΟΣ ΤΟΥ ΛΟΥΚΑ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ΧΕΒΑ ΑΘΑΝΑΣΙΑ ( ΝΑΝΣΥ) ΤΟΥ ΓΕΩΡΓΙΟΥ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ΔΗΜΟΥ ΙΩΑΝΝΗΣ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7B6" w:rsidRPr="0041604E" w:rsidTr="002527B6">
        <w:trPr>
          <w:trHeight w:hRule="exact" w:val="539"/>
        </w:trPr>
        <w:tc>
          <w:tcPr>
            <w:tcW w:w="6238" w:type="dxa"/>
            <w:shd w:val="clear" w:color="auto" w:fill="FFFFFF"/>
          </w:tcPr>
          <w:p w:rsidR="002527B6" w:rsidRPr="0041604E" w:rsidRDefault="002527B6" w:rsidP="00DB0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604E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  <w:tc>
          <w:tcPr>
            <w:tcW w:w="10633" w:type="dxa"/>
            <w:shd w:val="clear" w:color="auto" w:fill="FFFFFF"/>
          </w:tcPr>
          <w:p w:rsidR="002527B6" w:rsidRPr="0041604E" w:rsidRDefault="002527B6" w:rsidP="00DB0AF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F876CC" w:rsidRPr="0041604E" w:rsidRDefault="00F876CC" w:rsidP="00220489">
      <w:pPr>
        <w:tabs>
          <w:tab w:val="center" w:pos="1080"/>
          <w:tab w:val="center" w:pos="8460"/>
        </w:tabs>
        <w:rPr>
          <w:rFonts w:asciiTheme="minorHAnsi" w:hAnsiTheme="minorHAnsi" w:cstheme="minorHAnsi"/>
          <w:sz w:val="22"/>
          <w:szCs w:val="22"/>
        </w:rPr>
      </w:pPr>
    </w:p>
    <w:sectPr w:rsidR="00F876CC" w:rsidRPr="0041604E" w:rsidSect="00D86AAA">
      <w:footerReference w:type="default" r:id="rId8"/>
      <w:footerReference w:type="first" r:id="rId9"/>
      <w:pgSz w:w="11906" w:h="16860"/>
      <w:pgMar w:top="709" w:right="1617" w:bottom="1134" w:left="1276" w:header="720" w:footer="24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0D" w:rsidRDefault="001D400D" w:rsidP="00EC0A96">
      <w:r>
        <w:separator/>
      </w:r>
    </w:p>
  </w:endnote>
  <w:endnote w:type="continuationSeparator" w:id="0">
    <w:p w:rsidR="001D400D" w:rsidRDefault="001D400D" w:rsidP="00EC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50" w:rsidRDefault="00691050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4pt;width:6.3pt;height:7.45pt;z-index:-251658752;mso-wrap-distance-left:9.05pt;mso-wrap-distance-right:9.05pt;mso-position-horizontal:center;mso-position-horizontal-relative:margin" stroked="f">
          <v:fill color2="black"/>
          <v:textbox inset="2.6pt,2.6pt,2.6pt,2.6pt">
            <w:txbxContent>
              <w:p w:rsidR="00691050" w:rsidRDefault="00691050">
                <w:pPr>
                  <w:snapToGrid w:val="0"/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 w:rsidR="00CF49AB">
                  <w:rPr>
                    <w:noProof/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50" w:rsidRDefault="006910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0D" w:rsidRDefault="001D400D" w:rsidP="00EC0A96">
      <w:r>
        <w:separator/>
      </w:r>
    </w:p>
  </w:footnote>
  <w:footnote w:type="continuationSeparator" w:id="0">
    <w:p w:rsidR="001D400D" w:rsidRDefault="001D400D" w:rsidP="00EC0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pStyle w:val="5"/>
      <w:suff w:val="nothing"/>
      <w:lvlText w:val="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FEC8C9E4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  <w:rPr>
        <w:rFonts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1">
      <w:start w:val="1"/>
      <w:numFmt w:val="bullet"/>
      <w:lvlText w:val="◦"/>
      <w:lvlJc w:val="left"/>
      <w:pPr>
        <w:tabs>
          <w:tab w:val="num" w:pos="1168"/>
        </w:tabs>
        <w:ind w:left="1168" w:hanging="360"/>
      </w:pPr>
      <w:rPr>
        <w:rFonts w:ascii="OpenSymbol" w:hAnsi="OpenSymbol" w:cs="OpenSymbol" w:hint="default"/>
        <w:b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528"/>
        </w:tabs>
        <w:ind w:left="1528" w:hanging="360"/>
      </w:pPr>
      <w:rPr>
        <w:rFonts w:ascii="OpenSymbol" w:hAnsi="OpenSymbol" w:cs="OpenSymbol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4">
      <w:start w:val="1"/>
      <w:numFmt w:val="bullet"/>
      <w:lvlText w:val="◦"/>
      <w:lvlJc w:val="left"/>
      <w:pPr>
        <w:tabs>
          <w:tab w:val="num" w:pos="2248"/>
        </w:tabs>
        <w:ind w:left="2248" w:hanging="360"/>
      </w:pPr>
      <w:rPr>
        <w:rFonts w:ascii="OpenSymbol" w:hAnsi="OpenSymbol" w:cs="OpenSymbol" w:hint="default"/>
        <w:b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608"/>
        </w:tabs>
        <w:ind w:left="2608" w:hanging="360"/>
      </w:pPr>
      <w:rPr>
        <w:rFonts w:ascii="OpenSymbol" w:hAnsi="OpenSymbol" w:cs="OpenSymbol" w:hint="default"/>
        <w:b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7">
      <w:start w:val="1"/>
      <w:numFmt w:val="bullet"/>
      <w:lvlText w:val="◦"/>
      <w:lvlJc w:val="left"/>
      <w:pPr>
        <w:tabs>
          <w:tab w:val="num" w:pos="3328"/>
        </w:tabs>
        <w:ind w:left="3328" w:hanging="360"/>
      </w:pPr>
      <w:rPr>
        <w:rFonts w:ascii="OpenSymbol" w:hAnsi="OpenSymbol" w:cs="OpenSymbol" w:hint="default"/>
        <w:b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 w:hint="default"/>
        <w:b w:val="0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A3A73F8"/>
    <w:multiLevelType w:val="multilevel"/>
    <w:tmpl w:val="C9CABFD6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1E3D98"/>
    <w:multiLevelType w:val="hybridMultilevel"/>
    <w:tmpl w:val="0D140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32565"/>
    <w:multiLevelType w:val="hybridMultilevel"/>
    <w:tmpl w:val="D2D01686"/>
    <w:lvl w:ilvl="0" w:tplc="04080001">
      <w:start w:val="1"/>
      <w:numFmt w:val="decimal"/>
      <w:lvlText w:val="%1."/>
      <w:lvlJc w:val="left"/>
      <w:pPr>
        <w:ind w:left="644" w:hanging="360"/>
      </w:pPr>
    </w:lvl>
    <w:lvl w:ilvl="1" w:tplc="04080003" w:tentative="1">
      <w:start w:val="1"/>
      <w:numFmt w:val="lowerLetter"/>
      <w:lvlText w:val="%2."/>
      <w:lvlJc w:val="left"/>
      <w:pPr>
        <w:ind w:left="1364" w:hanging="360"/>
      </w:pPr>
    </w:lvl>
    <w:lvl w:ilvl="2" w:tplc="04080005" w:tentative="1">
      <w:start w:val="1"/>
      <w:numFmt w:val="lowerRoman"/>
      <w:lvlText w:val="%3."/>
      <w:lvlJc w:val="right"/>
      <w:pPr>
        <w:ind w:left="2084" w:hanging="180"/>
      </w:pPr>
    </w:lvl>
    <w:lvl w:ilvl="3" w:tplc="04080001" w:tentative="1">
      <w:start w:val="1"/>
      <w:numFmt w:val="decimal"/>
      <w:lvlText w:val="%4."/>
      <w:lvlJc w:val="left"/>
      <w:pPr>
        <w:ind w:left="2804" w:hanging="360"/>
      </w:pPr>
    </w:lvl>
    <w:lvl w:ilvl="4" w:tplc="04080003" w:tentative="1">
      <w:start w:val="1"/>
      <w:numFmt w:val="lowerLetter"/>
      <w:lvlText w:val="%5."/>
      <w:lvlJc w:val="left"/>
      <w:pPr>
        <w:ind w:left="3524" w:hanging="360"/>
      </w:pPr>
    </w:lvl>
    <w:lvl w:ilvl="5" w:tplc="04080005" w:tentative="1">
      <w:start w:val="1"/>
      <w:numFmt w:val="lowerRoman"/>
      <w:lvlText w:val="%6."/>
      <w:lvlJc w:val="right"/>
      <w:pPr>
        <w:ind w:left="4244" w:hanging="180"/>
      </w:pPr>
    </w:lvl>
    <w:lvl w:ilvl="6" w:tplc="04080001" w:tentative="1">
      <w:start w:val="1"/>
      <w:numFmt w:val="decimal"/>
      <w:lvlText w:val="%7."/>
      <w:lvlJc w:val="left"/>
      <w:pPr>
        <w:ind w:left="4964" w:hanging="360"/>
      </w:pPr>
    </w:lvl>
    <w:lvl w:ilvl="7" w:tplc="04080003" w:tentative="1">
      <w:start w:val="1"/>
      <w:numFmt w:val="lowerLetter"/>
      <w:lvlText w:val="%8."/>
      <w:lvlJc w:val="left"/>
      <w:pPr>
        <w:ind w:left="5684" w:hanging="360"/>
      </w:pPr>
    </w:lvl>
    <w:lvl w:ilvl="8" w:tplc="0408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ED01BD"/>
    <w:multiLevelType w:val="multilevel"/>
    <w:tmpl w:val="C9CABFD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1982E72"/>
    <w:multiLevelType w:val="hybridMultilevel"/>
    <w:tmpl w:val="827AE7FE"/>
    <w:lvl w:ilvl="0" w:tplc="A32EB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adjustLineHeightInTable/>
    <w:applyBreakingRules/>
  </w:compat>
  <w:rsids>
    <w:rsidRoot w:val="00220489"/>
    <w:rsid w:val="00054A1C"/>
    <w:rsid w:val="00077B80"/>
    <w:rsid w:val="001D400D"/>
    <w:rsid w:val="001D5B4C"/>
    <w:rsid w:val="00220489"/>
    <w:rsid w:val="002527B6"/>
    <w:rsid w:val="002A230B"/>
    <w:rsid w:val="0034300F"/>
    <w:rsid w:val="003572A9"/>
    <w:rsid w:val="003B7714"/>
    <w:rsid w:val="0041604E"/>
    <w:rsid w:val="00435EDD"/>
    <w:rsid w:val="00486D74"/>
    <w:rsid w:val="00691050"/>
    <w:rsid w:val="00734F3D"/>
    <w:rsid w:val="007F0FA8"/>
    <w:rsid w:val="0080757E"/>
    <w:rsid w:val="00814F34"/>
    <w:rsid w:val="00844C43"/>
    <w:rsid w:val="008671FD"/>
    <w:rsid w:val="008E780B"/>
    <w:rsid w:val="00A54E6D"/>
    <w:rsid w:val="00AD38D4"/>
    <w:rsid w:val="00B22D61"/>
    <w:rsid w:val="00BB63A4"/>
    <w:rsid w:val="00C70348"/>
    <w:rsid w:val="00C710BF"/>
    <w:rsid w:val="00CF49AB"/>
    <w:rsid w:val="00D05B95"/>
    <w:rsid w:val="00D50DA0"/>
    <w:rsid w:val="00D86AAA"/>
    <w:rsid w:val="00DB0AFB"/>
    <w:rsid w:val="00E24A47"/>
    <w:rsid w:val="00E278B2"/>
    <w:rsid w:val="00EC0A96"/>
    <w:rsid w:val="00F05728"/>
    <w:rsid w:val="00F65D9D"/>
    <w:rsid w:val="00F67066"/>
    <w:rsid w:val="00F876CC"/>
    <w:rsid w:val="00FB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AA"/>
    <w:pPr>
      <w:suppressAutoHyphens/>
      <w:jc w:val="both"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6AAA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next w:val="a"/>
    <w:qFormat/>
    <w:rsid w:val="00D86AAA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rsid w:val="00D86AAA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rsid w:val="00D86AAA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D86AAA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D86AAA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D86AAA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lang w:val="en-US"/>
    </w:rPr>
  </w:style>
  <w:style w:type="paragraph" w:styleId="8">
    <w:name w:val="heading 8"/>
    <w:basedOn w:val="a"/>
    <w:next w:val="a"/>
    <w:qFormat/>
    <w:rsid w:val="00D86AAA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lang w:val="en-US"/>
    </w:rPr>
  </w:style>
  <w:style w:type="paragraph" w:styleId="9">
    <w:name w:val="heading 9"/>
    <w:basedOn w:val="a"/>
    <w:next w:val="a"/>
    <w:qFormat/>
    <w:rsid w:val="00D86AAA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6AAA"/>
    <w:rPr>
      <w:rFonts w:cs="Times New Roman"/>
    </w:rPr>
  </w:style>
  <w:style w:type="character" w:customStyle="1" w:styleId="WW8Num2z0">
    <w:name w:val="WW8Num2z0"/>
    <w:rsid w:val="00D86AAA"/>
    <w:rPr>
      <w:rFonts w:ascii="Arial" w:hAnsi="Arial" w:cs="Arial"/>
      <w:b w:val="0"/>
      <w:bCs/>
      <w:sz w:val="18"/>
      <w:szCs w:val="18"/>
    </w:rPr>
  </w:style>
  <w:style w:type="character" w:customStyle="1" w:styleId="WW8Num2z1">
    <w:name w:val="WW8Num2z1"/>
    <w:rsid w:val="00D86AAA"/>
  </w:style>
  <w:style w:type="character" w:customStyle="1" w:styleId="WW8Num2z2">
    <w:name w:val="WW8Num2z2"/>
    <w:rsid w:val="00D86AAA"/>
  </w:style>
  <w:style w:type="character" w:customStyle="1" w:styleId="WW8Num2z3">
    <w:name w:val="WW8Num2z3"/>
    <w:rsid w:val="00D86AAA"/>
  </w:style>
  <w:style w:type="character" w:customStyle="1" w:styleId="WW8Num2z4">
    <w:name w:val="WW8Num2z4"/>
    <w:rsid w:val="00D86AAA"/>
  </w:style>
  <w:style w:type="character" w:customStyle="1" w:styleId="WW8Num2z5">
    <w:name w:val="WW8Num2z5"/>
    <w:rsid w:val="00D86AAA"/>
  </w:style>
  <w:style w:type="character" w:customStyle="1" w:styleId="WW8Num2z6">
    <w:name w:val="WW8Num2z6"/>
    <w:rsid w:val="00D86AAA"/>
  </w:style>
  <w:style w:type="character" w:customStyle="1" w:styleId="WW8Num2z7">
    <w:name w:val="WW8Num2z7"/>
    <w:rsid w:val="00D86AAA"/>
  </w:style>
  <w:style w:type="character" w:customStyle="1" w:styleId="WW8Num2z8">
    <w:name w:val="WW8Num2z8"/>
    <w:rsid w:val="00D86AAA"/>
  </w:style>
  <w:style w:type="character" w:customStyle="1" w:styleId="WW8Num3z0">
    <w:name w:val="WW8Num3z0"/>
    <w:rsid w:val="00D86AAA"/>
    <w:rPr>
      <w:rFonts w:ascii="Symbol" w:eastAsia="Arial" w:hAnsi="Symbol" w:cs="OpenSymbol"/>
      <w:b w:val="0"/>
      <w:bCs/>
      <w:i w:val="0"/>
      <w:iCs w:val="0"/>
      <w:caps w:val="0"/>
      <w:smallCaps w:val="0"/>
      <w:color w:val="000000"/>
      <w:spacing w:val="0"/>
      <w:kern w:val="1"/>
      <w:position w:val="0"/>
      <w:sz w:val="22"/>
      <w:szCs w:val="22"/>
      <w:highlight w:val="white"/>
      <w:shd w:val="clear" w:color="auto" w:fill="FFFFFF"/>
      <w:vertAlign w:val="baseline"/>
      <w:lang w:val="el-GR" w:eastAsia="el-GR" w:bidi="ar-SA"/>
    </w:rPr>
  </w:style>
  <w:style w:type="character" w:customStyle="1" w:styleId="WW8Num3z1">
    <w:name w:val="WW8Num3z1"/>
    <w:rsid w:val="00D86AAA"/>
  </w:style>
  <w:style w:type="character" w:customStyle="1" w:styleId="WW8Num3z2">
    <w:name w:val="WW8Num3z2"/>
    <w:rsid w:val="00D86AAA"/>
  </w:style>
  <w:style w:type="character" w:customStyle="1" w:styleId="WW8Num3z3">
    <w:name w:val="WW8Num3z3"/>
    <w:rsid w:val="00D86AAA"/>
  </w:style>
  <w:style w:type="character" w:customStyle="1" w:styleId="WW8Num3z4">
    <w:name w:val="WW8Num3z4"/>
    <w:rsid w:val="00D86AAA"/>
  </w:style>
  <w:style w:type="character" w:customStyle="1" w:styleId="WW8Num3z5">
    <w:name w:val="WW8Num3z5"/>
    <w:rsid w:val="00D86AAA"/>
  </w:style>
  <w:style w:type="character" w:customStyle="1" w:styleId="WW8Num3z6">
    <w:name w:val="WW8Num3z6"/>
    <w:rsid w:val="00D86AAA"/>
  </w:style>
  <w:style w:type="character" w:customStyle="1" w:styleId="WW8Num3z7">
    <w:name w:val="WW8Num3z7"/>
    <w:rsid w:val="00D86AAA"/>
  </w:style>
  <w:style w:type="character" w:customStyle="1" w:styleId="WW8Num3z8">
    <w:name w:val="WW8Num3z8"/>
    <w:rsid w:val="00D86AAA"/>
  </w:style>
  <w:style w:type="character" w:customStyle="1" w:styleId="WW8Num4z0">
    <w:name w:val="WW8Num4z0"/>
    <w:rsid w:val="00D86AAA"/>
    <w:rPr>
      <w:rFonts w:ascii="Symbol" w:eastAsia="Arial" w:hAnsi="Symbol" w:cs="OpenSymbol"/>
      <w:caps w:val="0"/>
      <w:smallCaps w:val="0"/>
      <w:color w:val="000000"/>
      <w:spacing w:val="0"/>
      <w:kern w:val="1"/>
      <w:position w:val="0"/>
      <w:sz w:val="22"/>
      <w:szCs w:val="22"/>
      <w:highlight w:val="white"/>
      <w:shd w:val="clear" w:color="auto" w:fill="FFFFFF"/>
      <w:vertAlign w:val="baseline"/>
      <w:lang w:val="el-GR" w:eastAsia="el-GR" w:bidi="ar-SA"/>
    </w:rPr>
  </w:style>
  <w:style w:type="character" w:customStyle="1" w:styleId="WW8Num4z1">
    <w:name w:val="WW8Num4z1"/>
    <w:rsid w:val="00D86AAA"/>
    <w:rPr>
      <w:rFonts w:ascii="OpenSymbol" w:hAnsi="OpenSymbol" w:cs="OpenSymbol"/>
    </w:rPr>
  </w:style>
  <w:style w:type="character" w:customStyle="1" w:styleId="WW8Num4z2">
    <w:name w:val="WW8Num4z2"/>
    <w:rsid w:val="00D86AAA"/>
  </w:style>
  <w:style w:type="character" w:customStyle="1" w:styleId="WW8Num4z3">
    <w:name w:val="WW8Num4z3"/>
    <w:rsid w:val="00D86AAA"/>
  </w:style>
  <w:style w:type="character" w:customStyle="1" w:styleId="WW8Num4z4">
    <w:name w:val="WW8Num4z4"/>
    <w:rsid w:val="00D86AAA"/>
  </w:style>
  <w:style w:type="character" w:customStyle="1" w:styleId="WW8Num4z5">
    <w:name w:val="WW8Num4z5"/>
    <w:rsid w:val="00D86AAA"/>
  </w:style>
  <w:style w:type="character" w:customStyle="1" w:styleId="WW8Num4z6">
    <w:name w:val="WW8Num4z6"/>
    <w:rsid w:val="00D86AAA"/>
  </w:style>
  <w:style w:type="character" w:customStyle="1" w:styleId="WW8Num4z7">
    <w:name w:val="WW8Num4z7"/>
    <w:rsid w:val="00D86AAA"/>
  </w:style>
  <w:style w:type="character" w:customStyle="1" w:styleId="WW8Num4z8">
    <w:name w:val="WW8Num4z8"/>
    <w:rsid w:val="00D86AAA"/>
  </w:style>
  <w:style w:type="character" w:customStyle="1" w:styleId="WW8Num5z0">
    <w:name w:val="WW8Num5z0"/>
    <w:rsid w:val="00D86AAA"/>
    <w:rPr>
      <w:rFonts w:ascii="Calibri" w:eastAsia="Arial Unicode MS" w:hAnsi="Calibri" w:cs="Calibri"/>
      <w:b w:val="0"/>
      <w:bCs w:val="0"/>
      <w:i/>
      <w:iCs/>
      <w:sz w:val="22"/>
      <w:szCs w:val="22"/>
      <w:lang w:val="el-GR"/>
    </w:rPr>
  </w:style>
  <w:style w:type="character" w:customStyle="1" w:styleId="WW8Num5z1">
    <w:name w:val="WW8Num5z1"/>
    <w:rsid w:val="00D86AAA"/>
  </w:style>
  <w:style w:type="character" w:customStyle="1" w:styleId="WW8Num5z2">
    <w:name w:val="WW8Num5z2"/>
    <w:rsid w:val="00D86AAA"/>
  </w:style>
  <w:style w:type="character" w:customStyle="1" w:styleId="WW8Num5z3">
    <w:name w:val="WW8Num5z3"/>
    <w:rsid w:val="00D86AAA"/>
  </w:style>
  <w:style w:type="character" w:customStyle="1" w:styleId="WW8Num5z4">
    <w:name w:val="WW8Num5z4"/>
    <w:rsid w:val="00D86AAA"/>
  </w:style>
  <w:style w:type="character" w:customStyle="1" w:styleId="WW8Num5z5">
    <w:name w:val="WW8Num5z5"/>
    <w:rsid w:val="00D86AAA"/>
  </w:style>
  <w:style w:type="character" w:customStyle="1" w:styleId="WW8Num5z6">
    <w:name w:val="WW8Num5z6"/>
    <w:rsid w:val="00D86AAA"/>
  </w:style>
  <w:style w:type="character" w:customStyle="1" w:styleId="WW8Num5z7">
    <w:name w:val="WW8Num5z7"/>
    <w:rsid w:val="00D86AAA"/>
  </w:style>
  <w:style w:type="character" w:customStyle="1" w:styleId="WW8Num5z8">
    <w:name w:val="WW8Num5z8"/>
    <w:rsid w:val="00D86AAA"/>
  </w:style>
  <w:style w:type="character" w:customStyle="1" w:styleId="WW8Num6z0">
    <w:name w:val="WW8Num6z0"/>
    <w:rsid w:val="00D86AAA"/>
    <w:rPr>
      <w:rFonts w:ascii="Symbol" w:hAnsi="Symbol" w:cs="OpenSymbol"/>
    </w:rPr>
  </w:style>
  <w:style w:type="character" w:customStyle="1" w:styleId="WW8Num6z1">
    <w:name w:val="WW8Num6z1"/>
    <w:rsid w:val="00D86AAA"/>
    <w:rPr>
      <w:rFonts w:ascii="OpenSymbol" w:hAnsi="OpenSymbol" w:cs="OpenSymbol"/>
    </w:rPr>
  </w:style>
  <w:style w:type="character" w:customStyle="1" w:styleId="WW8Num7z0">
    <w:name w:val="WW8Num7z0"/>
    <w:rsid w:val="00D86AAA"/>
    <w:rPr>
      <w:rFonts w:ascii="Symbol" w:eastAsia="SimSun" w:hAnsi="Symbol" w:cs="OpenSymbol"/>
      <w:color w:val="800000"/>
      <w:sz w:val="22"/>
      <w:szCs w:val="22"/>
    </w:rPr>
  </w:style>
  <w:style w:type="character" w:customStyle="1" w:styleId="WW8Num7z1">
    <w:name w:val="WW8Num7z1"/>
    <w:rsid w:val="00D86AAA"/>
    <w:rPr>
      <w:rFonts w:ascii="OpenSymbol" w:hAnsi="OpenSymbol" w:cs="OpenSymbol"/>
    </w:rPr>
  </w:style>
  <w:style w:type="character" w:customStyle="1" w:styleId="WW8Num7z2">
    <w:name w:val="WW8Num7z2"/>
    <w:rsid w:val="00D86AAA"/>
  </w:style>
  <w:style w:type="character" w:customStyle="1" w:styleId="WW8Num7z3">
    <w:name w:val="WW8Num7z3"/>
    <w:rsid w:val="00D86AAA"/>
  </w:style>
  <w:style w:type="character" w:customStyle="1" w:styleId="WW8Num7z4">
    <w:name w:val="WW8Num7z4"/>
    <w:rsid w:val="00D86AAA"/>
  </w:style>
  <w:style w:type="character" w:customStyle="1" w:styleId="WW8Num7z5">
    <w:name w:val="WW8Num7z5"/>
    <w:rsid w:val="00D86AAA"/>
  </w:style>
  <w:style w:type="character" w:customStyle="1" w:styleId="WW8Num7z6">
    <w:name w:val="WW8Num7z6"/>
    <w:rsid w:val="00D86AAA"/>
  </w:style>
  <w:style w:type="character" w:customStyle="1" w:styleId="WW8Num7z7">
    <w:name w:val="WW8Num7z7"/>
    <w:rsid w:val="00D86AAA"/>
  </w:style>
  <w:style w:type="character" w:customStyle="1" w:styleId="WW8Num7z8">
    <w:name w:val="WW8Num7z8"/>
    <w:rsid w:val="00D86AAA"/>
  </w:style>
  <w:style w:type="character" w:customStyle="1" w:styleId="WW8Num8z0">
    <w:name w:val="WW8Num8z0"/>
    <w:rsid w:val="00D86AAA"/>
    <w:rPr>
      <w:rFonts w:ascii="Symbol" w:hAnsi="Symbol" w:cs="Symbol" w:hint="default"/>
      <w:color w:val="000000"/>
      <w:sz w:val="22"/>
      <w:szCs w:val="22"/>
    </w:rPr>
  </w:style>
  <w:style w:type="character" w:customStyle="1" w:styleId="WW8Num9z0">
    <w:name w:val="WW8Num9z0"/>
    <w:rsid w:val="00D86AAA"/>
    <w:rPr>
      <w:rFonts w:ascii="Arial" w:hAnsi="Arial" w:cs="Times New Roman"/>
      <w:color w:val="000000"/>
      <w:spacing w:val="-1"/>
      <w:sz w:val="22"/>
      <w:szCs w:val="22"/>
      <w:lang w:val="el-GR"/>
    </w:rPr>
  </w:style>
  <w:style w:type="character" w:customStyle="1" w:styleId="WW8Num9z1">
    <w:name w:val="WW8Num9z1"/>
    <w:rsid w:val="00D86AAA"/>
    <w:rPr>
      <w:rFonts w:cs="Times New Roman"/>
    </w:rPr>
  </w:style>
  <w:style w:type="character" w:customStyle="1" w:styleId="WW8Num10z0">
    <w:name w:val="WW8Num10z0"/>
    <w:rsid w:val="00D86AAA"/>
    <w:rPr>
      <w:rFonts w:ascii="Wingdings" w:hAnsi="Wingdings" w:cs="Wingdings" w:hint="default"/>
      <w:sz w:val="22"/>
      <w:szCs w:val="22"/>
    </w:rPr>
  </w:style>
  <w:style w:type="character" w:customStyle="1" w:styleId="WW8Num11z0">
    <w:name w:val="WW8Num11z0"/>
    <w:rsid w:val="00D86AAA"/>
    <w:rPr>
      <w:rFonts w:ascii="Symbol" w:hAnsi="Symbol" w:cs="Symbol" w:hint="default"/>
      <w:spacing w:val="2"/>
      <w:sz w:val="22"/>
      <w:szCs w:val="22"/>
    </w:rPr>
  </w:style>
  <w:style w:type="character" w:customStyle="1" w:styleId="WW8Num11z1">
    <w:name w:val="WW8Num11z1"/>
    <w:rsid w:val="00D86AAA"/>
  </w:style>
  <w:style w:type="character" w:customStyle="1" w:styleId="WW8Num11z2">
    <w:name w:val="WW8Num11z2"/>
    <w:rsid w:val="00D86AAA"/>
  </w:style>
  <w:style w:type="character" w:customStyle="1" w:styleId="WW8Num11z3">
    <w:name w:val="WW8Num11z3"/>
    <w:rsid w:val="00D86AAA"/>
  </w:style>
  <w:style w:type="character" w:customStyle="1" w:styleId="WW8Num11z4">
    <w:name w:val="WW8Num11z4"/>
    <w:rsid w:val="00D86AAA"/>
  </w:style>
  <w:style w:type="character" w:customStyle="1" w:styleId="WW8Num11z5">
    <w:name w:val="WW8Num11z5"/>
    <w:rsid w:val="00D86AAA"/>
  </w:style>
  <w:style w:type="character" w:customStyle="1" w:styleId="WW8Num11z6">
    <w:name w:val="WW8Num11z6"/>
    <w:rsid w:val="00D86AAA"/>
  </w:style>
  <w:style w:type="character" w:customStyle="1" w:styleId="WW8Num11z7">
    <w:name w:val="WW8Num11z7"/>
    <w:rsid w:val="00D86AAA"/>
  </w:style>
  <w:style w:type="character" w:customStyle="1" w:styleId="WW8Num11z8">
    <w:name w:val="WW8Num11z8"/>
    <w:rsid w:val="00D86AAA"/>
  </w:style>
  <w:style w:type="character" w:customStyle="1" w:styleId="WW8Num12z0">
    <w:name w:val="WW8Num12z0"/>
    <w:rsid w:val="00D86AAA"/>
    <w:rPr>
      <w:rFonts w:ascii="Symbol" w:hAnsi="Symbol" w:cs="Symbol" w:hint="default"/>
      <w:color w:val="800000"/>
      <w:lang w:val="el-GR"/>
    </w:rPr>
  </w:style>
  <w:style w:type="character" w:customStyle="1" w:styleId="WW8Num13z0">
    <w:name w:val="WW8Num13z0"/>
    <w:rsid w:val="00D86AAA"/>
    <w:rPr>
      <w:rFonts w:ascii="Arial" w:hAnsi="Arial" w:cs="Arial"/>
      <w:b w:val="0"/>
      <w:spacing w:val="-1"/>
      <w:sz w:val="20"/>
      <w:szCs w:val="20"/>
    </w:rPr>
  </w:style>
  <w:style w:type="character" w:customStyle="1" w:styleId="WW8Num13z1">
    <w:name w:val="WW8Num13z1"/>
    <w:rsid w:val="00D86AAA"/>
  </w:style>
  <w:style w:type="character" w:customStyle="1" w:styleId="WW8Num13z2">
    <w:name w:val="WW8Num13z2"/>
    <w:rsid w:val="00D86AAA"/>
  </w:style>
  <w:style w:type="character" w:customStyle="1" w:styleId="WW8Num13z3">
    <w:name w:val="WW8Num13z3"/>
    <w:rsid w:val="00D86AAA"/>
  </w:style>
  <w:style w:type="character" w:customStyle="1" w:styleId="WW8Num13z4">
    <w:name w:val="WW8Num13z4"/>
    <w:rsid w:val="00D86AAA"/>
  </w:style>
  <w:style w:type="character" w:customStyle="1" w:styleId="WW8Num13z5">
    <w:name w:val="WW8Num13z5"/>
    <w:rsid w:val="00D86AAA"/>
  </w:style>
  <w:style w:type="character" w:customStyle="1" w:styleId="WW8Num13z6">
    <w:name w:val="WW8Num13z6"/>
    <w:rsid w:val="00D86AAA"/>
  </w:style>
  <w:style w:type="character" w:customStyle="1" w:styleId="WW8Num13z7">
    <w:name w:val="WW8Num13z7"/>
    <w:rsid w:val="00D86AAA"/>
  </w:style>
  <w:style w:type="character" w:customStyle="1" w:styleId="WW8Num13z8">
    <w:name w:val="WW8Num13z8"/>
    <w:rsid w:val="00D86AAA"/>
  </w:style>
  <w:style w:type="character" w:customStyle="1" w:styleId="WW8Num14z0">
    <w:name w:val="WW8Num14z0"/>
    <w:rsid w:val="00D86AAA"/>
    <w:rPr>
      <w:rFonts w:ascii="Symbol" w:hAnsi="Symbol" w:cs="Symbol" w:hint="default"/>
      <w:color w:val="FF0000"/>
      <w:spacing w:val="2"/>
      <w:sz w:val="22"/>
      <w:szCs w:val="22"/>
      <w:lang w:val="el-GR"/>
    </w:rPr>
  </w:style>
  <w:style w:type="character" w:customStyle="1" w:styleId="WW8Num14z1">
    <w:name w:val="WW8Num14z1"/>
    <w:rsid w:val="00D86AAA"/>
  </w:style>
  <w:style w:type="character" w:customStyle="1" w:styleId="WW8Num14z2">
    <w:name w:val="WW8Num14z2"/>
    <w:rsid w:val="00D86AAA"/>
  </w:style>
  <w:style w:type="character" w:customStyle="1" w:styleId="WW8Num14z3">
    <w:name w:val="WW8Num14z3"/>
    <w:rsid w:val="00D86AAA"/>
  </w:style>
  <w:style w:type="character" w:customStyle="1" w:styleId="WW8Num14z4">
    <w:name w:val="WW8Num14z4"/>
    <w:rsid w:val="00D86AAA"/>
  </w:style>
  <w:style w:type="character" w:customStyle="1" w:styleId="WW8Num14z5">
    <w:name w:val="WW8Num14z5"/>
    <w:rsid w:val="00D86AAA"/>
  </w:style>
  <w:style w:type="character" w:customStyle="1" w:styleId="WW8Num14z6">
    <w:name w:val="WW8Num14z6"/>
    <w:rsid w:val="00D86AAA"/>
  </w:style>
  <w:style w:type="character" w:customStyle="1" w:styleId="WW8Num14z7">
    <w:name w:val="WW8Num14z7"/>
    <w:rsid w:val="00D86AAA"/>
  </w:style>
  <w:style w:type="character" w:customStyle="1" w:styleId="WW8Num14z8">
    <w:name w:val="WW8Num14z8"/>
    <w:rsid w:val="00D86AAA"/>
  </w:style>
  <w:style w:type="character" w:customStyle="1" w:styleId="WW8Num15z0">
    <w:name w:val="WW8Num15z0"/>
    <w:rsid w:val="00D86AAA"/>
    <w:rPr>
      <w:rFonts w:cs="Times New Roman"/>
    </w:rPr>
  </w:style>
  <w:style w:type="character" w:customStyle="1" w:styleId="30">
    <w:name w:val="Προεπιλεγμένη γραμματοσειρά3"/>
    <w:rsid w:val="00D86AAA"/>
  </w:style>
  <w:style w:type="character" w:customStyle="1" w:styleId="20">
    <w:name w:val="Προεπιλεγμένη γραμματοσειρά2"/>
    <w:rsid w:val="00D86AAA"/>
  </w:style>
  <w:style w:type="character" w:customStyle="1" w:styleId="WW8Num1z1">
    <w:name w:val="WW8Num1z1"/>
    <w:rsid w:val="00D86AAA"/>
    <w:rPr>
      <w:rFonts w:ascii="Courier New" w:hAnsi="Courier New" w:cs="Courier New" w:hint="default"/>
    </w:rPr>
  </w:style>
  <w:style w:type="character" w:customStyle="1" w:styleId="WW8Num1z2">
    <w:name w:val="WW8Num1z2"/>
    <w:rsid w:val="00D86AAA"/>
    <w:rPr>
      <w:rFonts w:ascii="Wingdings" w:hAnsi="Wingdings" w:cs="Wingdings" w:hint="default"/>
    </w:rPr>
  </w:style>
  <w:style w:type="character" w:customStyle="1" w:styleId="WW8Num1z3">
    <w:name w:val="WW8Num1z3"/>
    <w:rsid w:val="00D86AAA"/>
    <w:rPr>
      <w:rFonts w:ascii="Symbol" w:hAnsi="Symbol" w:cs="Symbol" w:hint="default"/>
    </w:rPr>
  </w:style>
  <w:style w:type="character" w:customStyle="1" w:styleId="WW8Num6z2">
    <w:name w:val="WW8Num6z2"/>
    <w:rsid w:val="00D86AAA"/>
  </w:style>
  <w:style w:type="character" w:customStyle="1" w:styleId="WW8Num6z3">
    <w:name w:val="WW8Num6z3"/>
    <w:rsid w:val="00D86AAA"/>
  </w:style>
  <w:style w:type="character" w:customStyle="1" w:styleId="WW8Num6z4">
    <w:name w:val="WW8Num6z4"/>
    <w:rsid w:val="00D86AAA"/>
  </w:style>
  <w:style w:type="character" w:customStyle="1" w:styleId="WW8Num6z5">
    <w:name w:val="WW8Num6z5"/>
    <w:rsid w:val="00D86AAA"/>
  </w:style>
  <w:style w:type="character" w:customStyle="1" w:styleId="WW8Num6z6">
    <w:name w:val="WW8Num6z6"/>
    <w:rsid w:val="00D86AAA"/>
  </w:style>
  <w:style w:type="character" w:customStyle="1" w:styleId="WW8Num6z7">
    <w:name w:val="WW8Num6z7"/>
    <w:rsid w:val="00D86AAA"/>
  </w:style>
  <w:style w:type="character" w:customStyle="1" w:styleId="WW8Num6z8">
    <w:name w:val="WW8Num6z8"/>
    <w:rsid w:val="00D86AAA"/>
  </w:style>
  <w:style w:type="character" w:customStyle="1" w:styleId="WW8Num8z1">
    <w:name w:val="WW8Num8z1"/>
    <w:rsid w:val="00D86AAA"/>
    <w:rPr>
      <w:rFonts w:ascii="Courier New" w:hAnsi="Courier New" w:cs="Courier New" w:hint="default"/>
    </w:rPr>
  </w:style>
  <w:style w:type="character" w:customStyle="1" w:styleId="WW8Num8z2">
    <w:name w:val="WW8Num8z2"/>
    <w:rsid w:val="00D86AAA"/>
    <w:rPr>
      <w:rFonts w:ascii="Wingdings" w:hAnsi="Wingdings" w:cs="Wingdings" w:hint="default"/>
    </w:rPr>
  </w:style>
  <w:style w:type="character" w:customStyle="1" w:styleId="WW8Num8z3">
    <w:name w:val="WW8Num8z3"/>
    <w:rsid w:val="00D86AAA"/>
    <w:rPr>
      <w:rFonts w:ascii="Symbol" w:hAnsi="Symbol" w:cs="Symbol" w:hint="default"/>
    </w:rPr>
  </w:style>
  <w:style w:type="character" w:customStyle="1" w:styleId="WW8Num9z2">
    <w:name w:val="WW8Num9z2"/>
    <w:rsid w:val="00D86AAA"/>
  </w:style>
  <w:style w:type="character" w:customStyle="1" w:styleId="WW8Num9z3">
    <w:name w:val="WW8Num9z3"/>
    <w:rsid w:val="00D86AAA"/>
  </w:style>
  <w:style w:type="character" w:customStyle="1" w:styleId="WW8Num9z4">
    <w:name w:val="WW8Num9z4"/>
    <w:rsid w:val="00D86AAA"/>
  </w:style>
  <w:style w:type="character" w:customStyle="1" w:styleId="WW8Num9z5">
    <w:name w:val="WW8Num9z5"/>
    <w:rsid w:val="00D86AAA"/>
  </w:style>
  <w:style w:type="character" w:customStyle="1" w:styleId="WW8Num9z6">
    <w:name w:val="WW8Num9z6"/>
    <w:rsid w:val="00D86AAA"/>
  </w:style>
  <w:style w:type="character" w:customStyle="1" w:styleId="WW8Num9z7">
    <w:name w:val="WW8Num9z7"/>
    <w:rsid w:val="00D86AAA"/>
  </w:style>
  <w:style w:type="character" w:customStyle="1" w:styleId="WW8Num9z8">
    <w:name w:val="WW8Num9z8"/>
    <w:rsid w:val="00D86AAA"/>
  </w:style>
  <w:style w:type="character" w:customStyle="1" w:styleId="WW8Num10z1">
    <w:name w:val="WW8Num10z1"/>
    <w:rsid w:val="00D86AAA"/>
  </w:style>
  <w:style w:type="character" w:customStyle="1" w:styleId="WW8Num10z2">
    <w:name w:val="WW8Num10z2"/>
    <w:rsid w:val="00D86AAA"/>
  </w:style>
  <w:style w:type="character" w:customStyle="1" w:styleId="WW8Num10z3">
    <w:name w:val="WW8Num10z3"/>
    <w:rsid w:val="00D86AAA"/>
  </w:style>
  <w:style w:type="character" w:customStyle="1" w:styleId="WW8Num10z4">
    <w:name w:val="WW8Num10z4"/>
    <w:rsid w:val="00D86AAA"/>
  </w:style>
  <w:style w:type="character" w:customStyle="1" w:styleId="WW8Num10z5">
    <w:name w:val="WW8Num10z5"/>
    <w:rsid w:val="00D86AAA"/>
  </w:style>
  <w:style w:type="character" w:customStyle="1" w:styleId="WW8Num10z6">
    <w:name w:val="WW8Num10z6"/>
    <w:rsid w:val="00D86AAA"/>
  </w:style>
  <w:style w:type="character" w:customStyle="1" w:styleId="WW8Num10z7">
    <w:name w:val="WW8Num10z7"/>
    <w:rsid w:val="00D86AAA"/>
  </w:style>
  <w:style w:type="character" w:customStyle="1" w:styleId="WW8Num10z8">
    <w:name w:val="WW8Num10z8"/>
    <w:rsid w:val="00D86AAA"/>
  </w:style>
  <w:style w:type="character" w:customStyle="1" w:styleId="WW8Num12z1">
    <w:name w:val="WW8Num12z1"/>
    <w:rsid w:val="00D86AAA"/>
  </w:style>
  <w:style w:type="character" w:customStyle="1" w:styleId="WW8Num12z2">
    <w:name w:val="WW8Num12z2"/>
    <w:rsid w:val="00D86AAA"/>
  </w:style>
  <w:style w:type="character" w:customStyle="1" w:styleId="WW8Num12z3">
    <w:name w:val="WW8Num12z3"/>
    <w:rsid w:val="00D86AAA"/>
  </w:style>
  <w:style w:type="character" w:customStyle="1" w:styleId="WW8Num12z4">
    <w:name w:val="WW8Num12z4"/>
    <w:rsid w:val="00D86AAA"/>
  </w:style>
  <w:style w:type="character" w:customStyle="1" w:styleId="WW8Num12z5">
    <w:name w:val="WW8Num12z5"/>
    <w:rsid w:val="00D86AAA"/>
  </w:style>
  <w:style w:type="character" w:customStyle="1" w:styleId="WW8Num12z6">
    <w:name w:val="WW8Num12z6"/>
    <w:rsid w:val="00D86AAA"/>
  </w:style>
  <w:style w:type="character" w:customStyle="1" w:styleId="WW8Num12z7">
    <w:name w:val="WW8Num12z7"/>
    <w:rsid w:val="00D86AAA"/>
  </w:style>
  <w:style w:type="character" w:customStyle="1" w:styleId="WW8Num12z8">
    <w:name w:val="WW8Num12z8"/>
    <w:rsid w:val="00D86AAA"/>
  </w:style>
  <w:style w:type="character" w:customStyle="1" w:styleId="WW8Num15z1">
    <w:name w:val="WW8Num15z1"/>
    <w:rsid w:val="00D86AAA"/>
  </w:style>
  <w:style w:type="character" w:customStyle="1" w:styleId="WW8Num15z2">
    <w:name w:val="WW8Num15z2"/>
    <w:rsid w:val="00D86AAA"/>
  </w:style>
  <w:style w:type="character" w:customStyle="1" w:styleId="WW8Num15z3">
    <w:name w:val="WW8Num15z3"/>
    <w:rsid w:val="00D86AAA"/>
  </w:style>
  <w:style w:type="character" w:customStyle="1" w:styleId="WW8Num15z4">
    <w:name w:val="WW8Num15z4"/>
    <w:rsid w:val="00D86AAA"/>
  </w:style>
  <w:style w:type="character" w:customStyle="1" w:styleId="WW8Num15z5">
    <w:name w:val="WW8Num15z5"/>
    <w:rsid w:val="00D86AAA"/>
  </w:style>
  <w:style w:type="character" w:customStyle="1" w:styleId="WW8Num15z6">
    <w:name w:val="WW8Num15z6"/>
    <w:rsid w:val="00D86AAA"/>
  </w:style>
  <w:style w:type="character" w:customStyle="1" w:styleId="WW8Num15z7">
    <w:name w:val="WW8Num15z7"/>
    <w:rsid w:val="00D86AAA"/>
  </w:style>
  <w:style w:type="character" w:customStyle="1" w:styleId="WW8Num15z8">
    <w:name w:val="WW8Num15z8"/>
    <w:rsid w:val="00D86AAA"/>
  </w:style>
  <w:style w:type="character" w:customStyle="1" w:styleId="WW8Num16z0">
    <w:name w:val="WW8Num16z0"/>
    <w:rsid w:val="00D86AAA"/>
    <w:rPr>
      <w:rFonts w:ascii="Symbol" w:hAnsi="Symbol" w:cs="Symbol" w:hint="default"/>
      <w:color w:val="000000"/>
      <w:sz w:val="22"/>
      <w:szCs w:val="22"/>
    </w:rPr>
  </w:style>
  <w:style w:type="character" w:customStyle="1" w:styleId="WW8Num16z1">
    <w:name w:val="WW8Num16z1"/>
    <w:rsid w:val="00D86AAA"/>
    <w:rPr>
      <w:rFonts w:ascii="Courier New" w:hAnsi="Courier New" w:cs="Courier New" w:hint="default"/>
    </w:rPr>
  </w:style>
  <w:style w:type="character" w:customStyle="1" w:styleId="WW8Num16z2">
    <w:name w:val="WW8Num16z2"/>
    <w:rsid w:val="00D86AAA"/>
    <w:rPr>
      <w:rFonts w:ascii="Wingdings" w:hAnsi="Wingdings" w:cs="Wingdings" w:hint="default"/>
    </w:rPr>
  </w:style>
  <w:style w:type="character" w:customStyle="1" w:styleId="WW8Num16z3">
    <w:name w:val="WW8Num16z3"/>
    <w:rsid w:val="00D86AAA"/>
    <w:rPr>
      <w:rFonts w:ascii="Symbol" w:hAnsi="Symbol" w:cs="Symbol" w:hint="default"/>
    </w:rPr>
  </w:style>
  <w:style w:type="character" w:customStyle="1" w:styleId="WW8Num17z0">
    <w:name w:val="WW8Num17z0"/>
    <w:rsid w:val="00D86AAA"/>
    <w:rPr>
      <w:rFonts w:ascii="Symbol" w:hAnsi="Symbol" w:cs="Symbol" w:hint="default"/>
    </w:rPr>
  </w:style>
  <w:style w:type="character" w:customStyle="1" w:styleId="WW8Num17z1">
    <w:name w:val="WW8Num17z1"/>
    <w:rsid w:val="00D86AAA"/>
    <w:rPr>
      <w:rFonts w:ascii="Courier New" w:hAnsi="Courier New" w:cs="Courier New" w:hint="default"/>
    </w:rPr>
  </w:style>
  <w:style w:type="character" w:customStyle="1" w:styleId="WW8Num17z2">
    <w:name w:val="WW8Num17z2"/>
    <w:rsid w:val="00D86AAA"/>
    <w:rPr>
      <w:rFonts w:ascii="Wingdings" w:hAnsi="Wingdings" w:cs="Wingdings" w:hint="default"/>
    </w:rPr>
  </w:style>
  <w:style w:type="character" w:customStyle="1" w:styleId="WW8Num18z0">
    <w:name w:val="WW8Num18z0"/>
    <w:rsid w:val="00D86AAA"/>
    <w:rPr>
      <w:rFonts w:ascii="Arial" w:hAnsi="Arial" w:cs="Times New Roman"/>
      <w:color w:val="000000"/>
      <w:spacing w:val="-1"/>
      <w:sz w:val="22"/>
      <w:szCs w:val="22"/>
      <w:lang w:val="el-GR"/>
    </w:rPr>
  </w:style>
  <w:style w:type="character" w:customStyle="1" w:styleId="WW8Num18z1">
    <w:name w:val="WW8Num18z1"/>
    <w:rsid w:val="00D86AAA"/>
    <w:rPr>
      <w:rFonts w:cs="Times New Roman"/>
    </w:rPr>
  </w:style>
  <w:style w:type="character" w:customStyle="1" w:styleId="WW8Num19z0">
    <w:name w:val="WW8Num19z0"/>
    <w:rsid w:val="00D86AAA"/>
    <w:rPr>
      <w:b w:val="0"/>
      <w:sz w:val="24"/>
      <w:szCs w:val="24"/>
    </w:rPr>
  </w:style>
  <w:style w:type="character" w:customStyle="1" w:styleId="WW8Num19z1">
    <w:name w:val="WW8Num19z1"/>
    <w:rsid w:val="00D86AAA"/>
  </w:style>
  <w:style w:type="character" w:customStyle="1" w:styleId="WW8Num19z2">
    <w:name w:val="WW8Num19z2"/>
    <w:rsid w:val="00D86AAA"/>
  </w:style>
  <w:style w:type="character" w:customStyle="1" w:styleId="WW8Num19z3">
    <w:name w:val="WW8Num19z3"/>
    <w:rsid w:val="00D86AAA"/>
  </w:style>
  <w:style w:type="character" w:customStyle="1" w:styleId="WW8Num19z4">
    <w:name w:val="WW8Num19z4"/>
    <w:rsid w:val="00D86AAA"/>
  </w:style>
  <w:style w:type="character" w:customStyle="1" w:styleId="WW8Num19z5">
    <w:name w:val="WW8Num19z5"/>
    <w:rsid w:val="00D86AAA"/>
  </w:style>
  <w:style w:type="character" w:customStyle="1" w:styleId="WW8Num19z6">
    <w:name w:val="WW8Num19z6"/>
    <w:rsid w:val="00D86AAA"/>
  </w:style>
  <w:style w:type="character" w:customStyle="1" w:styleId="WW8Num19z7">
    <w:name w:val="WW8Num19z7"/>
    <w:rsid w:val="00D86AAA"/>
  </w:style>
  <w:style w:type="character" w:customStyle="1" w:styleId="WW8Num19z8">
    <w:name w:val="WW8Num19z8"/>
    <w:rsid w:val="00D86AAA"/>
  </w:style>
  <w:style w:type="character" w:customStyle="1" w:styleId="WW8Num20z0">
    <w:name w:val="WW8Num20z0"/>
    <w:rsid w:val="00D86AAA"/>
    <w:rPr>
      <w:rFonts w:ascii="Wingdings" w:hAnsi="Wingdings" w:cs="Wingdings" w:hint="default"/>
      <w:sz w:val="22"/>
      <w:szCs w:val="22"/>
    </w:rPr>
  </w:style>
  <w:style w:type="character" w:customStyle="1" w:styleId="WW8Num21z0">
    <w:name w:val="WW8Num21z0"/>
    <w:rsid w:val="00D86AAA"/>
    <w:rPr>
      <w:rFonts w:ascii="Arial" w:hAnsi="Arial" w:cs="Arial" w:hint="default"/>
    </w:rPr>
  </w:style>
  <w:style w:type="character" w:customStyle="1" w:styleId="WW8Num21z1">
    <w:name w:val="WW8Num21z1"/>
    <w:rsid w:val="00D86AAA"/>
    <w:rPr>
      <w:rFonts w:ascii="Courier New" w:hAnsi="Courier New" w:cs="Courier New" w:hint="default"/>
    </w:rPr>
  </w:style>
  <w:style w:type="character" w:customStyle="1" w:styleId="WW8Num21z2">
    <w:name w:val="WW8Num21z2"/>
    <w:rsid w:val="00D86AAA"/>
    <w:rPr>
      <w:rFonts w:ascii="Wingdings" w:hAnsi="Wingdings" w:cs="Wingdings" w:hint="default"/>
    </w:rPr>
  </w:style>
  <w:style w:type="character" w:customStyle="1" w:styleId="WW8Num21z3">
    <w:name w:val="WW8Num21z3"/>
    <w:rsid w:val="00D86AAA"/>
    <w:rPr>
      <w:rFonts w:ascii="Symbol" w:hAnsi="Symbol" w:cs="Symbol" w:hint="default"/>
    </w:rPr>
  </w:style>
  <w:style w:type="character" w:customStyle="1" w:styleId="WW8Num22z0">
    <w:name w:val="WW8Num22z0"/>
    <w:rsid w:val="00D86AAA"/>
    <w:rPr>
      <w:rFonts w:ascii="Symbol" w:hAnsi="Symbol" w:cs="Symbol" w:hint="default"/>
    </w:rPr>
  </w:style>
  <w:style w:type="character" w:customStyle="1" w:styleId="WW8Num22z1">
    <w:name w:val="WW8Num22z1"/>
    <w:rsid w:val="00D86AAA"/>
    <w:rPr>
      <w:rFonts w:cs="Times New Roman"/>
    </w:rPr>
  </w:style>
  <w:style w:type="character" w:customStyle="1" w:styleId="WW8Num23z0">
    <w:name w:val="WW8Num23z0"/>
    <w:rsid w:val="00D86AAA"/>
    <w:rPr>
      <w:rFonts w:ascii="Symbol" w:eastAsia="Times New Roman" w:hAnsi="Symbol" w:cs="Symbol" w:hint="default"/>
      <w:spacing w:val="2"/>
      <w:sz w:val="22"/>
      <w:szCs w:val="22"/>
    </w:rPr>
  </w:style>
  <w:style w:type="character" w:customStyle="1" w:styleId="WW8Num23z1">
    <w:name w:val="WW8Num23z1"/>
    <w:rsid w:val="00D86AAA"/>
  </w:style>
  <w:style w:type="character" w:customStyle="1" w:styleId="WW8Num23z2">
    <w:name w:val="WW8Num23z2"/>
    <w:rsid w:val="00D86AAA"/>
  </w:style>
  <w:style w:type="character" w:customStyle="1" w:styleId="WW8Num23z3">
    <w:name w:val="WW8Num23z3"/>
    <w:rsid w:val="00D86AAA"/>
  </w:style>
  <w:style w:type="character" w:customStyle="1" w:styleId="WW8Num23z4">
    <w:name w:val="WW8Num23z4"/>
    <w:rsid w:val="00D86AAA"/>
  </w:style>
  <w:style w:type="character" w:customStyle="1" w:styleId="WW8Num23z5">
    <w:name w:val="WW8Num23z5"/>
    <w:rsid w:val="00D86AAA"/>
  </w:style>
  <w:style w:type="character" w:customStyle="1" w:styleId="WW8Num23z6">
    <w:name w:val="WW8Num23z6"/>
    <w:rsid w:val="00D86AAA"/>
  </w:style>
  <w:style w:type="character" w:customStyle="1" w:styleId="WW8Num23z7">
    <w:name w:val="WW8Num23z7"/>
    <w:rsid w:val="00D86AAA"/>
  </w:style>
  <w:style w:type="character" w:customStyle="1" w:styleId="WW8Num23z8">
    <w:name w:val="WW8Num23z8"/>
    <w:rsid w:val="00D86AAA"/>
  </w:style>
  <w:style w:type="character" w:customStyle="1" w:styleId="WW8Num24z0">
    <w:name w:val="WW8Num24z0"/>
    <w:rsid w:val="00D86AAA"/>
    <w:rPr>
      <w:b w:val="0"/>
      <w:sz w:val="24"/>
      <w:szCs w:val="24"/>
    </w:rPr>
  </w:style>
  <w:style w:type="character" w:customStyle="1" w:styleId="WW8Num24z1">
    <w:name w:val="WW8Num24z1"/>
    <w:rsid w:val="00D86AAA"/>
  </w:style>
  <w:style w:type="character" w:customStyle="1" w:styleId="WW8Num24z2">
    <w:name w:val="WW8Num24z2"/>
    <w:rsid w:val="00D86AAA"/>
  </w:style>
  <w:style w:type="character" w:customStyle="1" w:styleId="WW8Num24z3">
    <w:name w:val="WW8Num24z3"/>
    <w:rsid w:val="00D86AAA"/>
  </w:style>
  <w:style w:type="character" w:customStyle="1" w:styleId="WW8Num24z4">
    <w:name w:val="WW8Num24z4"/>
    <w:rsid w:val="00D86AAA"/>
  </w:style>
  <w:style w:type="character" w:customStyle="1" w:styleId="WW8Num24z5">
    <w:name w:val="WW8Num24z5"/>
    <w:rsid w:val="00D86AAA"/>
  </w:style>
  <w:style w:type="character" w:customStyle="1" w:styleId="WW8Num24z6">
    <w:name w:val="WW8Num24z6"/>
    <w:rsid w:val="00D86AAA"/>
  </w:style>
  <w:style w:type="character" w:customStyle="1" w:styleId="WW8Num24z7">
    <w:name w:val="WW8Num24z7"/>
    <w:rsid w:val="00D86AAA"/>
  </w:style>
  <w:style w:type="character" w:customStyle="1" w:styleId="WW8Num24z8">
    <w:name w:val="WW8Num24z8"/>
    <w:rsid w:val="00D86AAA"/>
  </w:style>
  <w:style w:type="character" w:customStyle="1" w:styleId="WW8Num25z0">
    <w:name w:val="WW8Num25z0"/>
    <w:rsid w:val="00D86AAA"/>
    <w:rPr>
      <w:b w:val="0"/>
      <w:sz w:val="24"/>
      <w:szCs w:val="24"/>
    </w:rPr>
  </w:style>
  <w:style w:type="character" w:customStyle="1" w:styleId="WW8Num25z1">
    <w:name w:val="WW8Num25z1"/>
    <w:rsid w:val="00D86AAA"/>
  </w:style>
  <w:style w:type="character" w:customStyle="1" w:styleId="WW8Num25z2">
    <w:name w:val="WW8Num25z2"/>
    <w:rsid w:val="00D86AAA"/>
  </w:style>
  <w:style w:type="character" w:customStyle="1" w:styleId="WW8Num25z3">
    <w:name w:val="WW8Num25z3"/>
    <w:rsid w:val="00D86AAA"/>
  </w:style>
  <w:style w:type="character" w:customStyle="1" w:styleId="WW8Num25z4">
    <w:name w:val="WW8Num25z4"/>
    <w:rsid w:val="00D86AAA"/>
  </w:style>
  <w:style w:type="character" w:customStyle="1" w:styleId="WW8Num25z5">
    <w:name w:val="WW8Num25z5"/>
    <w:rsid w:val="00D86AAA"/>
  </w:style>
  <w:style w:type="character" w:customStyle="1" w:styleId="WW8Num25z6">
    <w:name w:val="WW8Num25z6"/>
    <w:rsid w:val="00D86AAA"/>
  </w:style>
  <w:style w:type="character" w:customStyle="1" w:styleId="WW8Num25z7">
    <w:name w:val="WW8Num25z7"/>
    <w:rsid w:val="00D86AAA"/>
  </w:style>
  <w:style w:type="character" w:customStyle="1" w:styleId="WW8Num25z8">
    <w:name w:val="WW8Num25z8"/>
    <w:rsid w:val="00D86AAA"/>
  </w:style>
  <w:style w:type="character" w:customStyle="1" w:styleId="WW8Num26z0">
    <w:name w:val="WW8Num26z0"/>
    <w:rsid w:val="00D86AAA"/>
    <w:rPr>
      <w:rFonts w:ascii="Symbol" w:hAnsi="Symbol" w:cs="Symbol" w:hint="default"/>
    </w:rPr>
  </w:style>
  <w:style w:type="character" w:customStyle="1" w:styleId="WW8Num26z1">
    <w:name w:val="WW8Num26z1"/>
    <w:rsid w:val="00D86AAA"/>
    <w:rPr>
      <w:rFonts w:ascii="Courier New" w:hAnsi="Courier New" w:cs="Courier New" w:hint="default"/>
    </w:rPr>
  </w:style>
  <w:style w:type="character" w:customStyle="1" w:styleId="WW8Num26z2">
    <w:name w:val="WW8Num26z2"/>
    <w:rsid w:val="00D86AAA"/>
    <w:rPr>
      <w:rFonts w:ascii="Wingdings" w:hAnsi="Wingdings" w:cs="Wingdings" w:hint="default"/>
    </w:rPr>
  </w:style>
  <w:style w:type="character" w:customStyle="1" w:styleId="WW8Num27z0">
    <w:name w:val="WW8Num27z0"/>
    <w:rsid w:val="00D86AAA"/>
  </w:style>
  <w:style w:type="character" w:customStyle="1" w:styleId="WW8Num27z1">
    <w:name w:val="WW8Num27z1"/>
    <w:rsid w:val="00D86AAA"/>
  </w:style>
  <w:style w:type="character" w:customStyle="1" w:styleId="WW8Num27z2">
    <w:name w:val="WW8Num27z2"/>
    <w:rsid w:val="00D86AAA"/>
  </w:style>
  <w:style w:type="character" w:customStyle="1" w:styleId="WW8Num27z3">
    <w:name w:val="WW8Num27z3"/>
    <w:rsid w:val="00D86AAA"/>
  </w:style>
  <w:style w:type="character" w:customStyle="1" w:styleId="WW8Num27z4">
    <w:name w:val="WW8Num27z4"/>
    <w:rsid w:val="00D86AAA"/>
  </w:style>
  <w:style w:type="character" w:customStyle="1" w:styleId="WW8Num27z5">
    <w:name w:val="WW8Num27z5"/>
    <w:rsid w:val="00D86AAA"/>
  </w:style>
  <w:style w:type="character" w:customStyle="1" w:styleId="WW8Num27z6">
    <w:name w:val="WW8Num27z6"/>
    <w:rsid w:val="00D86AAA"/>
  </w:style>
  <w:style w:type="character" w:customStyle="1" w:styleId="WW8Num27z7">
    <w:name w:val="WW8Num27z7"/>
    <w:rsid w:val="00D86AAA"/>
  </w:style>
  <w:style w:type="character" w:customStyle="1" w:styleId="WW8Num27z8">
    <w:name w:val="WW8Num27z8"/>
    <w:rsid w:val="00D86AAA"/>
  </w:style>
  <w:style w:type="character" w:customStyle="1" w:styleId="WW8Num28z0">
    <w:name w:val="WW8Num28z0"/>
    <w:rsid w:val="00D86AAA"/>
    <w:rPr>
      <w:rFonts w:ascii="Symbol" w:hAnsi="Symbol" w:cs="Symbol" w:hint="default"/>
    </w:rPr>
  </w:style>
  <w:style w:type="character" w:customStyle="1" w:styleId="WW8Num28z1">
    <w:name w:val="WW8Num28z1"/>
    <w:rsid w:val="00D86AAA"/>
    <w:rPr>
      <w:rFonts w:ascii="Courier New" w:hAnsi="Courier New" w:cs="Courier New" w:hint="default"/>
    </w:rPr>
  </w:style>
  <w:style w:type="character" w:customStyle="1" w:styleId="WW8Num28z2">
    <w:name w:val="WW8Num28z2"/>
    <w:rsid w:val="00D86AAA"/>
    <w:rPr>
      <w:rFonts w:ascii="Wingdings" w:hAnsi="Wingdings" w:cs="Wingdings" w:hint="default"/>
    </w:rPr>
  </w:style>
  <w:style w:type="character" w:customStyle="1" w:styleId="WW8Num29z0">
    <w:name w:val="WW8Num29z0"/>
    <w:rsid w:val="00D86AAA"/>
    <w:rPr>
      <w:rFonts w:ascii="Arial" w:hAnsi="Arial" w:cs="Arial"/>
      <w:b w:val="0"/>
      <w:spacing w:val="-1"/>
      <w:sz w:val="20"/>
      <w:szCs w:val="20"/>
    </w:rPr>
  </w:style>
  <w:style w:type="character" w:customStyle="1" w:styleId="WW8Num29z1">
    <w:name w:val="WW8Num29z1"/>
    <w:rsid w:val="00D86AAA"/>
  </w:style>
  <w:style w:type="character" w:customStyle="1" w:styleId="WW8Num29z2">
    <w:name w:val="WW8Num29z2"/>
    <w:rsid w:val="00D86AAA"/>
  </w:style>
  <w:style w:type="character" w:customStyle="1" w:styleId="WW8Num29z3">
    <w:name w:val="WW8Num29z3"/>
    <w:rsid w:val="00D86AAA"/>
  </w:style>
  <w:style w:type="character" w:customStyle="1" w:styleId="WW8Num29z4">
    <w:name w:val="WW8Num29z4"/>
    <w:rsid w:val="00D86AAA"/>
  </w:style>
  <w:style w:type="character" w:customStyle="1" w:styleId="WW8Num29z5">
    <w:name w:val="WW8Num29z5"/>
    <w:rsid w:val="00D86AAA"/>
  </w:style>
  <w:style w:type="character" w:customStyle="1" w:styleId="WW8Num29z6">
    <w:name w:val="WW8Num29z6"/>
    <w:rsid w:val="00D86AAA"/>
  </w:style>
  <w:style w:type="character" w:customStyle="1" w:styleId="WW8Num29z7">
    <w:name w:val="WW8Num29z7"/>
    <w:rsid w:val="00D86AAA"/>
  </w:style>
  <w:style w:type="character" w:customStyle="1" w:styleId="WW8Num29z8">
    <w:name w:val="WW8Num29z8"/>
    <w:rsid w:val="00D86AAA"/>
  </w:style>
  <w:style w:type="character" w:customStyle="1" w:styleId="WW8Num30z0">
    <w:name w:val="WW8Num30z0"/>
    <w:rsid w:val="00D86AAA"/>
    <w:rPr>
      <w:rFonts w:ascii="Symbol" w:hAnsi="Symbol" w:cs="Symbol" w:hint="default"/>
    </w:rPr>
  </w:style>
  <w:style w:type="character" w:customStyle="1" w:styleId="WW8Num30z1">
    <w:name w:val="WW8Num30z1"/>
    <w:rsid w:val="00D86AAA"/>
  </w:style>
  <w:style w:type="character" w:customStyle="1" w:styleId="WW8Num30z2">
    <w:name w:val="WW8Num30z2"/>
    <w:rsid w:val="00D86AAA"/>
  </w:style>
  <w:style w:type="character" w:customStyle="1" w:styleId="WW8Num30z3">
    <w:name w:val="WW8Num30z3"/>
    <w:rsid w:val="00D86AAA"/>
  </w:style>
  <w:style w:type="character" w:customStyle="1" w:styleId="WW8Num30z4">
    <w:name w:val="WW8Num30z4"/>
    <w:rsid w:val="00D86AAA"/>
  </w:style>
  <w:style w:type="character" w:customStyle="1" w:styleId="WW8Num30z5">
    <w:name w:val="WW8Num30z5"/>
    <w:rsid w:val="00D86AAA"/>
  </w:style>
  <w:style w:type="character" w:customStyle="1" w:styleId="WW8Num30z6">
    <w:name w:val="WW8Num30z6"/>
    <w:rsid w:val="00D86AAA"/>
  </w:style>
  <w:style w:type="character" w:customStyle="1" w:styleId="WW8Num30z7">
    <w:name w:val="WW8Num30z7"/>
    <w:rsid w:val="00D86AAA"/>
  </w:style>
  <w:style w:type="character" w:customStyle="1" w:styleId="WW8Num30z8">
    <w:name w:val="WW8Num30z8"/>
    <w:rsid w:val="00D86AAA"/>
  </w:style>
  <w:style w:type="character" w:customStyle="1" w:styleId="10">
    <w:name w:val="Προεπιλεγμένη γραμματοσειρά1"/>
    <w:rsid w:val="00D86AAA"/>
  </w:style>
  <w:style w:type="character" w:customStyle="1" w:styleId="CharChar3">
    <w:name w:val="Char Char3"/>
    <w:rsid w:val="00D86AAA"/>
    <w:rPr>
      <w:sz w:val="24"/>
      <w:szCs w:val="24"/>
    </w:rPr>
  </w:style>
  <w:style w:type="character" w:customStyle="1" w:styleId="CharChar2">
    <w:name w:val="Char Char2"/>
    <w:rsid w:val="00D86AAA"/>
    <w:rPr>
      <w:sz w:val="24"/>
      <w:szCs w:val="24"/>
    </w:rPr>
  </w:style>
  <w:style w:type="character" w:customStyle="1" w:styleId="80">
    <w:name w:val="Σώμα κειμένου (8)_"/>
    <w:rsid w:val="00D86AAA"/>
    <w:rPr>
      <w:rFonts w:ascii="Arial" w:hAnsi="Arial" w:cs="Arial"/>
      <w:i/>
      <w:iCs/>
      <w:sz w:val="22"/>
      <w:szCs w:val="22"/>
      <w:shd w:val="clear" w:color="auto" w:fill="FFFFFF"/>
    </w:rPr>
  </w:style>
  <w:style w:type="character" w:customStyle="1" w:styleId="CharChar10">
    <w:name w:val="Char Char10"/>
    <w:rsid w:val="00D86AA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CharChar4">
    <w:name w:val="Char Char4"/>
    <w:rsid w:val="00D86AAA"/>
    <w:rPr>
      <w:rFonts w:ascii="Cambria" w:hAnsi="Cambria" w:cs="Cambria"/>
      <w:sz w:val="22"/>
      <w:szCs w:val="22"/>
      <w:lang w:val="en-US"/>
    </w:rPr>
  </w:style>
  <w:style w:type="character" w:customStyle="1" w:styleId="CharChar11">
    <w:name w:val="Char Char11"/>
    <w:rsid w:val="00D86AAA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CharChar5">
    <w:name w:val="Char Char5"/>
    <w:rsid w:val="00D86AAA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CharChar">
    <w:name w:val="Char Char"/>
    <w:rsid w:val="00D86AAA"/>
    <w:rPr>
      <w:sz w:val="24"/>
      <w:szCs w:val="24"/>
    </w:rPr>
  </w:style>
  <w:style w:type="character" w:customStyle="1" w:styleId="CharChar7">
    <w:name w:val="Char Char7"/>
    <w:rsid w:val="00D86AAA"/>
    <w:rPr>
      <w:b/>
      <w:bCs/>
      <w:sz w:val="22"/>
      <w:szCs w:val="22"/>
      <w:lang w:val="en-US"/>
    </w:rPr>
  </w:style>
  <w:style w:type="character" w:customStyle="1" w:styleId="CharChar1">
    <w:name w:val="Char Char1"/>
    <w:rsid w:val="00D86AAA"/>
    <w:rPr>
      <w:rFonts w:ascii="Segoe UI" w:hAnsi="Segoe UI" w:cs="Segoe UI"/>
      <w:sz w:val="18"/>
      <w:szCs w:val="18"/>
    </w:rPr>
  </w:style>
  <w:style w:type="character" w:customStyle="1" w:styleId="CharChar6">
    <w:name w:val="Char Char6"/>
    <w:rsid w:val="00D86AAA"/>
    <w:rPr>
      <w:rFonts w:ascii="Calibri" w:hAnsi="Calibri" w:cs="Calibri"/>
      <w:sz w:val="24"/>
      <w:szCs w:val="24"/>
      <w:lang w:val="en-US"/>
    </w:rPr>
  </w:style>
  <w:style w:type="character" w:customStyle="1" w:styleId="CharChar9">
    <w:name w:val="Char Char9"/>
    <w:rsid w:val="00D86AA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CharChar12">
    <w:name w:val="Char Char12"/>
    <w:rsid w:val="00D86AAA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CharChar8">
    <w:name w:val="Char Char8"/>
    <w:rsid w:val="00D86AA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Bodytext">
    <w:name w:val="Body text_"/>
    <w:rsid w:val="00D86AAA"/>
    <w:rPr>
      <w:sz w:val="17"/>
      <w:szCs w:val="17"/>
      <w:lang w:bidi="ar-SA"/>
    </w:rPr>
  </w:style>
  <w:style w:type="character" w:customStyle="1" w:styleId="Bodytext75ptSpacing0pt">
    <w:name w:val="Body text + 7;5 pt;Spacing 0 pt"/>
    <w:rsid w:val="00D86AAA"/>
    <w:rPr>
      <w:b w:val="0"/>
      <w:bCs w:val="0"/>
      <w:i w:val="0"/>
      <w:iCs w:val="0"/>
      <w:caps w:val="0"/>
      <w:smallCaps w:val="0"/>
      <w:strike w:val="0"/>
      <w:dstrike w:val="0"/>
      <w:spacing w:val="10"/>
      <w:sz w:val="15"/>
      <w:szCs w:val="15"/>
    </w:rPr>
  </w:style>
  <w:style w:type="character" w:styleId="a3">
    <w:name w:val="Emphasis"/>
    <w:basedOn w:val="10"/>
    <w:qFormat/>
    <w:rsid w:val="00D86AAA"/>
    <w:rPr>
      <w:i/>
      <w:iCs/>
    </w:rPr>
  </w:style>
  <w:style w:type="character" w:customStyle="1" w:styleId="apple-converted-space">
    <w:name w:val="apple-converted-space"/>
    <w:basedOn w:val="10"/>
    <w:rsid w:val="00D86AAA"/>
  </w:style>
  <w:style w:type="character" w:customStyle="1" w:styleId="40">
    <w:name w:val="Προεπιλεγμένη γραμματοσειρά4"/>
    <w:rsid w:val="00D86AAA"/>
  </w:style>
  <w:style w:type="character" w:customStyle="1" w:styleId="a4">
    <w:name w:val="Κουκκίδες"/>
    <w:rsid w:val="00D86AAA"/>
    <w:rPr>
      <w:rFonts w:ascii="OpenSymbol" w:eastAsia="OpenSymbol" w:hAnsi="OpenSymbol" w:cs="OpenSymbol"/>
    </w:rPr>
  </w:style>
  <w:style w:type="character" w:customStyle="1" w:styleId="FontStyle17">
    <w:name w:val="Font Style17"/>
    <w:basedOn w:val="10"/>
    <w:qFormat/>
    <w:rsid w:val="00D86AAA"/>
    <w:rPr>
      <w:rFonts w:ascii="Times New Roman" w:hAnsi="Times New Roman" w:cs="Times New Roman"/>
      <w:sz w:val="22"/>
      <w:szCs w:val="22"/>
    </w:rPr>
  </w:style>
  <w:style w:type="character" w:styleId="a5">
    <w:name w:val="Strong"/>
    <w:qFormat/>
    <w:rsid w:val="00D86AAA"/>
    <w:rPr>
      <w:b/>
      <w:bCs/>
    </w:rPr>
  </w:style>
  <w:style w:type="character" w:customStyle="1" w:styleId="a6">
    <w:name w:val="Χαρακτήρες αρίθμησης"/>
    <w:rsid w:val="00D86AAA"/>
  </w:style>
  <w:style w:type="character" w:customStyle="1" w:styleId="ListLabel276">
    <w:name w:val="ListLabel 276"/>
    <w:rsid w:val="00D86AAA"/>
    <w:rPr>
      <w:rFonts w:ascii="Arial" w:hAnsi="Arial" w:cs="Symbol"/>
      <w:b w:val="0"/>
      <w:sz w:val="20"/>
      <w:lang w:val="el-GR"/>
    </w:rPr>
  </w:style>
  <w:style w:type="character" w:customStyle="1" w:styleId="ListLabel277">
    <w:name w:val="ListLabel 277"/>
    <w:rsid w:val="00D86AAA"/>
    <w:rPr>
      <w:rFonts w:cs="Courier New"/>
    </w:rPr>
  </w:style>
  <w:style w:type="character" w:customStyle="1" w:styleId="ListLabel278">
    <w:name w:val="ListLabel 278"/>
    <w:rsid w:val="00D86AAA"/>
    <w:rPr>
      <w:rFonts w:cs="Wingdings"/>
    </w:rPr>
  </w:style>
  <w:style w:type="character" w:customStyle="1" w:styleId="ListLabel279">
    <w:name w:val="ListLabel 279"/>
    <w:rsid w:val="00D86AAA"/>
    <w:rPr>
      <w:rFonts w:cs="Symbol"/>
      <w:b/>
      <w:sz w:val="20"/>
      <w:lang w:val="el-GR"/>
    </w:rPr>
  </w:style>
  <w:style w:type="character" w:customStyle="1" w:styleId="ListLabel280">
    <w:name w:val="ListLabel 280"/>
    <w:rsid w:val="00D86AAA"/>
    <w:rPr>
      <w:rFonts w:cs="Courier New"/>
    </w:rPr>
  </w:style>
  <w:style w:type="character" w:customStyle="1" w:styleId="ListLabel281">
    <w:name w:val="ListLabel 281"/>
    <w:rsid w:val="00D86AAA"/>
    <w:rPr>
      <w:rFonts w:cs="Wingdings"/>
    </w:rPr>
  </w:style>
  <w:style w:type="character" w:customStyle="1" w:styleId="ListLabel282">
    <w:name w:val="ListLabel 282"/>
    <w:rsid w:val="00D86AAA"/>
    <w:rPr>
      <w:rFonts w:cs="Symbol"/>
      <w:b/>
      <w:sz w:val="20"/>
      <w:lang w:val="el-GR"/>
    </w:rPr>
  </w:style>
  <w:style w:type="character" w:customStyle="1" w:styleId="ListLabel283">
    <w:name w:val="ListLabel 283"/>
    <w:rsid w:val="00D86AAA"/>
    <w:rPr>
      <w:rFonts w:cs="Courier New"/>
    </w:rPr>
  </w:style>
  <w:style w:type="character" w:customStyle="1" w:styleId="ListLabel284">
    <w:name w:val="ListLabel 284"/>
    <w:rsid w:val="00D86AAA"/>
    <w:rPr>
      <w:rFonts w:cs="Wingdings"/>
    </w:rPr>
  </w:style>
  <w:style w:type="character" w:customStyle="1" w:styleId="apple-style-span">
    <w:name w:val="apple-style-span"/>
    <w:basedOn w:val="10"/>
    <w:rsid w:val="00D86AAA"/>
    <w:rPr>
      <w:rFonts w:ascii="Times New Roman" w:hAnsi="Times New Roman" w:cs="Times New Roman" w:hint="default"/>
    </w:rPr>
  </w:style>
  <w:style w:type="character" w:customStyle="1" w:styleId="11">
    <w:name w:val="Έντονο1"/>
    <w:basedOn w:val="40"/>
    <w:rsid w:val="00D86AAA"/>
    <w:rPr>
      <w:b/>
      <w:bCs/>
    </w:rPr>
  </w:style>
  <w:style w:type="character" w:styleId="-">
    <w:name w:val="Hyperlink"/>
    <w:rsid w:val="00D86AAA"/>
    <w:rPr>
      <w:color w:val="0000FF"/>
      <w:u w:val="single"/>
    </w:rPr>
  </w:style>
  <w:style w:type="character" w:customStyle="1" w:styleId="FontStyle73">
    <w:name w:val="Font Style73"/>
    <w:basedOn w:val="30"/>
    <w:rsid w:val="00D86AAA"/>
    <w:rPr>
      <w:rFonts w:ascii="Calibri" w:hAnsi="Calibri" w:cs="Calibri"/>
      <w:sz w:val="20"/>
      <w:szCs w:val="20"/>
    </w:rPr>
  </w:style>
  <w:style w:type="character" w:customStyle="1" w:styleId="ins">
    <w:name w:val="ins"/>
    <w:rsid w:val="00D86AAA"/>
  </w:style>
  <w:style w:type="paragraph" w:customStyle="1" w:styleId="a7">
    <w:name w:val="Επικεφαλίδα"/>
    <w:basedOn w:val="a"/>
    <w:next w:val="a8"/>
    <w:rsid w:val="00D86A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86AAA"/>
    <w:pPr>
      <w:widowControl w:val="0"/>
      <w:spacing w:after="120"/>
    </w:pPr>
  </w:style>
  <w:style w:type="paragraph" w:styleId="a9">
    <w:name w:val="List"/>
    <w:basedOn w:val="a8"/>
    <w:rsid w:val="00D86AAA"/>
    <w:rPr>
      <w:rFonts w:cs="Mangal"/>
    </w:rPr>
  </w:style>
  <w:style w:type="paragraph" w:styleId="aa">
    <w:name w:val="caption"/>
    <w:basedOn w:val="a"/>
    <w:qFormat/>
    <w:rsid w:val="00D86AA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Ευρετήριο"/>
    <w:basedOn w:val="a"/>
    <w:rsid w:val="00D86AAA"/>
    <w:pPr>
      <w:suppressLineNumbers/>
    </w:pPr>
    <w:rPr>
      <w:rFonts w:cs="Mangal"/>
    </w:rPr>
  </w:style>
  <w:style w:type="paragraph" w:customStyle="1" w:styleId="21">
    <w:name w:val="Λεζάντα2"/>
    <w:basedOn w:val="a"/>
    <w:rsid w:val="00D86AA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Λεζάντα1"/>
    <w:basedOn w:val="a"/>
    <w:rsid w:val="00D86AAA"/>
    <w:pPr>
      <w:suppressLineNumbers/>
      <w:spacing w:before="120" w:after="120"/>
    </w:pPr>
    <w:rPr>
      <w:rFonts w:cs="Mangal"/>
      <w:i/>
      <w:iCs/>
    </w:rPr>
  </w:style>
  <w:style w:type="paragraph" w:styleId="ac">
    <w:name w:val="footer"/>
    <w:basedOn w:val="a"/>
    <w:rsid w:val="00D86AAA"/>
    <w:pPr>
      <w:tabs>
        <w:tab w:val="center" w:pos="4153"/>
        <w:tab w:val="right" w:pos="8306"/>
      </w:tabs>
    </w:pPr>
  </w:style>
  <w:style w:type="paragraph" w:styleId="ad">
    <w:name w:val="header"/>
    <w:basedOn w:val="a"/>
    <w:rsid w:val="00D86AAA"/>
    <w:pPr>
      <w:tabs>
        <w:tab w:val="center" w:pos="4153"/>
        <w:tab w:val="right" w:pos="8306"/>
      </w:tabs>
    </w:pPr>
  </w:style>
  <w:style w:type="paragraph" w:styleId="ae">
    <w:name w:val="Balloon Text"/>
    <w:basedOn w:val="a"/>
    <w:rsid w:val="00D86AAA"/>
    <w:rPr>
      <w:rFonts w:ascii="Segoe UI" w:hAnsi="Segoe UI" w:cs="Segoe UI"/>
      <w:sz w:val="18"/>
      <w:szCs w:val="18"/>
    </w:rPr>
  </w:style>
  <w:style w:type="paragraph" w:customStyle="1" w:styleId="81">
    <w:name w:val="Σώμα κειμένου (8)"/>
    <w:basedOn w:val="a"/>
    <w:rsid w:val="00D86AAA"/>
    <w:pPr>
      <w:widowControl w:val="0"/>
      <w:shd w:val="clear" w:color="auto" w:fill="FFFFFF"/>
      <w:spacing w:before="240" w:line="250" w:lineRule="exact"/>
      <w:ind w:hanging="400"/>
    </w:pPr>
    <w:rPr>
      <w:rFonts w:ascii="Arial" w:hAnsi="Arial" w:cs="Arial"/>
      <w:i/>
      <w:iCs/>
      <w:sz w:val="22"/>
      <w:szCs w:val="22"/>
    </w:rPr>
  </w:style>
  <w:style w:type="paragraph" w:customStyle="1" w:styleId="Default">
    <w:name w:val="Default"/>
    <w:rsid w:val="00D86AAA"/>
    <w:pPr>
      <w:widowControl w:val="0"/>
      <w:suppressAutoHyphens/>
      <w:autoSpaceDE w:val="0"/>
      <w:jc w:val="both"/>
    </w:pPr>
    <w:rPr>
      <w:rFonts w:ascii="Calibri" w:eastAsia="Calibri" w:hAnsi="Calibri" w:cs="Calibri"/>
      <w:color w:val="000000"/>
      <w:sz w:val="24"/>
      <w:lang w:eastAsia="zh-CN"/>
    </w:rPr>
  </w:style>
  <w:style w:type="paragraph" w:customStyle="1" w:styleId="13">
    <w:name w:val="Παράγραφος λίστας1"/>
    <w:basedOn w:val="a"/>
    <w:rsid w:val="00D86AAA"/>
    <w:pPr>
      <w:ind w:left="720"/>
      <w:contextualSpacing/>
    </w:pPr>
    <w:rPr>
      <w:sz w:val="20"/>
      <w:szCs w:val="20"/>
      <w:lang w:val="en-US"/>
    </w:rPr>
  </w:style>
  <w:style w:type="paragraph" w:styleId="af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"/>
    <w:qFormat/>
    <w:rsid w:val="00D86AA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4">
    <w:name w:val="Σώμα κειμένου1"/>
    <w:basedOn w:val="a"/>
    <w:rsid w:val="00D86AAA"/>
    <w:pPr>
      <w:shd w:val="clear" w:color="auto" w:fill="FFFFFF"/>
      <w:spacing w:before="540" w:line="298" w:lineRule="exact"/>
    </w:pPr>
    <w:rPr>
      <w:sz w:val="17"/>
      <w:szCs w:val="17"/>
    </w:rPr>
  </w:style>
  <w:style w:type="paragraph" w:customStyle="1" w:styleId="22">
    <w:name w:val="Παράγραφος λίστας2"/>
    <w:basedOn w:val="a"/>
    <w:rsid w:val="00D86AAA"/>
    <w:pPr>
      <w:ind w:left="720"/>
      <w:jc w:val="left"/>
    </w:pPr>
    <w:rPr>
      <w:rFonts w:eastAsia="Times New Roman"/>
      <w:sz w:val="20"/>
      <w:szCs w:val="20"/>
      <w:lang w:val="en-US"/>
    </w:rPr>
  </w:style>
  <w:style w:type="paragraph" w:customStyle="1" w:styleId="af0">
    <w:name w:val="Περιεχόμενα πίνακα"/>
    <w:basedOn w:val="a"/>
    <w:qFormat/>
    <w:rsid w:val="00D86AAA"/>
    <w:pPr>
      <w:suppressLineNumbers/>
    </w:pPr>
  </w:style>
  <w:style w:type="paragraph" w:customStyle="1" w:styleId="af1">
    <w:name w:val="Επικεφαλίδα πίνακα"/>
    <w:basedOn w:val="af0"/>
    <w:rsid w:val="00D86AAA"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rsid w:val="00D86AAA"/>
  </w:style>
  <w:style w:type="paragraph" w:customStyle="1" w:styleId="Style1">
    <w:name w:val="_Style 1"/>
    <w:basedOn w:val="a"/>
    <w:rsid w:val="00D86AAA"/>
    <w:pPr>
      <w:suppressAutoHyphens w:val="0"/>
      <w:ind w:left="720"/>
      <w:contextualSpacing/>
      <w:jc w:val="left"/>
    </w:pPr>
    <w:rPr>
      <w:rFonts w:eastAsia="Times New Roman"/>
      <w:sz w:val="20"/>
      <w:szCs w:val="20"/>
      <w:lang w:val="en-US"/>
    </w:rPr>
  </w:style>
  <w:style w:type="paragraph" w:customStyle="1" w:styleId="15">
    <w:name w:val="Απλό κείμενο1"/>
    <w:basedOn w:val="a"/>
    <w:rsid w:val="00D86AAA"/>
    <w:rPr>
      <w:rFonts w:ascii="Courier New" w:hAnsi="Courier New" w:cs="Courier New"/>
      <w:sz w:val="20"/>
      <w:szCs w:val="20"/>
    </w:rPr>
  </w:style>
  <w:style w:type="paragraph" w:customStyle="1" w:styleId="210">
    <w:name w:val="Σώμα κείμενου 21"/>
    <w:basedOn w:val="a"/>
    <w:rsid w:val="00D86AAA"/>
    <w:pPr>
      <w:widowControl w:val="0"/>
    </w:pPr>
    <w:rPr>
      <w:rFonts w:ascii="Arial" w:hAnsi="Arial" w:cs="Arial"/>
      <w:kern w:val="1"/>
      <w:lang w:bidi="hi-IN"/>
    </w:rPr>
  </w:style>
  <w:style w:type="paragraph" w:styleId="af3">
    <w:name w:val="Body Text Indent"/>
    <w:basedOn w:val="a"/>
    <w:rsid w:val="00D86AAA"/>
    <w:pPr>
      <w:tabs>
        <w:tab w:val="center" w:pos="1080"/>
        <w:tab w:val="center" w:pos="7920"/>
      </w:tabs>
      <w:ind w:firstLine="540"/>
    </w:pPr>
  </w:style>
  <w:style w:type="paragraph" w:customStyle="1" w:styleId="220">
    <w:name w:val="Σώμα κείμενου 22"/>
    <w:basedOn w:val="a"/>
    <w:rsid w:val="00D86AAA"/>
    <w:pPr>
      <w:textAlignment w:val="baseline"/>
    </w:pPr>
    <w:rPr>
      <w:szCs w:val="20"/>
    </w:rPr>
  </w:style>
  <w:style w:type="paragraph" w:styleId="Web">
    <w:name w:val="Normal (Web)"/>
    <w:basedOn w:val="a"/>
    <w:rsid w:val="00D86AAA"/>
    <w:pPr>
      <w:spacing w:before="280" w:after="280"/>
    </w:pPr>
  </w:style>
  <w:style w:type="paragraph" w:customStyle="1" w:styleId="23">
    <w:name w:val="Σώμα κείμενου 23"/>
    <w:basedOn w:val="a"/>
    <w:rsid w:val="00D86AAA"/>
    <w:rPr>
      <w:rFonts w:ascii="Arial" w:hAnsi="Arial" w:cs="Arial"/>
    </w:rPr>
  </w:style>
  <w:style w:type="paragraph" w:customStyle="1" w:styleId="211">
    <w:name w:val="Σώμα κείμενου με εσοχή 21"/>
    <w:basedOn w:val="a"/>
    <w:rsid w:val="00D86AAA"/>
    <w:pPr>
      <w:ind w:firstLine="720"/>
    </w:pPr>
    <w:rPr>
      <w:rFonts w:ascii="Comic Sans MS" w:hAnsi="Comic Sans MS" w:cs="Comic Sans MS"/>
      <w:sz w:val="22"/>
    </w:rPr>
  </w:style>
  <w:style w:type="paragraph" w:customStyle="1" w:styleId="230">
    <w:name w:val="Σώμα κείμενου με εσοχή 23"/>
    <w:basedOn w:val="a"/>
    <w:rsid w:val="00D86AAA"/>
    <w:pPr>
      <w:suppressAutoHyphens w:val="0"/>
      <w:spacing w:after="120" w:line="480" w:lineRule="auto"/>
      <w:ind w:left="283"/>
    </w:pPr>
    <w:rPr>
      <w:sz w:val="20"/>
      <w:szCs w:val="20"/>
    </w:rPr>
  </w:style>
  <w:style w:type="paragraph" w:customStyle="1" w:styleId="31">
    <w:name w:val="Σώμα κείμενου 31"/>
    <w:basedOn w:val="a"/>
    <w:rsid w:val="00D86AAA"/>
    <w:pPr>
      <w:tabs>
        <w:tab w:val="left" w:pos="6237"/>
      </w:tabs>
    </w:pPr>
    <w:rPr>
      <w:b/>
      <w:bCs/>
    </w:rPr>
  </w:style>
  <w:style w:type="paragraph" w:styleId="af4">
    <w:name w:val="No Spacing"/>
    <w:qFormat/>
    <w:rsid w:val="00D86AA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markedcontent">
    <w:name w:val="markedcontent"/>
    <w:basedOn w:val="a0"/>
    <w:rsid w:val="00220489"/>
  </w:style>
  <w:style w:type="character" w:customStyle="1" w:styleId="Char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"/>
    <w:qFormat/>
    <w:rsid w:val="00E278B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60A6D-BF04-4E0E-84E3-5B93F68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1171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 ΤΑΚΗΣ</dc:creator>
  <dc:description>DocumentCreationInfo</dc:description>
  <cp:lastModifiedBy>User</cp:lastModifiedBy>
  <cp:revision>3</cp:revision>
  <cp:lastPrinted>2024-08-10T09:29:00Z</cp:lastPrinted>
  <dcterms:created xsi:type="dcterms:W3CDTF">2024-08-10T09:49:00Z</dcterms:created>
  <dcterms:modified xsi:type="dcterms:W3CDTF">2024-08-10T09:49:00Z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</Properties>
</file>