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Default="008912BB" w:rsidP="002C4248">
      <w:pPr>
        <w:keepNext/>
        <w:ind w:left="720" w:right="-795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</w:rPr>
        <w:t xml:space="preserve">         </w:t>
      </w:r>
      <w:r w:rsidR="00AF4400">
        <w:rPr>
          <w:rFonts w:ascii="Liberation Serif" w:hAnsi="Liberation Serif" w:cs="Liberation Serif"/>
        </w:rPr>
        <w:t xml:space="preserve"> </w:t>
      </w:r>
      <w:r w:rsidR="00921C7D">
        <w:rPr>
          <w:rFonts w:ascii="Liberation Serif" w:hAnsi="Liberation Serif" w:cs="Liberation Serif"/>
        </w:rPr>
        <w:t xml:space="preserve">                                              </w:t>
      </w:r>
      <w:r w:rsidR="006C4487">
        <w:rPr>
          <w:rFonts w:ascii="Liberation Serif" w:hAnsi="Liberation Serif" w:cs="Liberation Serif"/>
          <w:noProof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BF267F">
        <w:rPr>
          <w:rFonts w:ascii="Liberation Serif" w:hAnsi="Liberation Serif" w:cs="Liberation Serif"/>
          <w:noProof/>
        </w:rPr>
        <w:t xml:space="preserve"> </w:t>
      </w:r>
      <w:r w:rsidR="00220C8B">
        <w:rPr>
          <w:rFonts w:ascii="Liberation Serif" w:hAnsi="Liberation Serif" w:cs="Liberation Serif"/>
          <w:noProof/>
        </w:rPr>
        <w:t xml:space="preserve">    </w:t>
      </w:r>
      <w:r w:rsidR="00AF1347">
        <w:rPr>
          <w:rFonts w:ascii="Liberation Serif" w:hAnsi="Liberation Serif" w:cs="Liberation Serif"/>
          <w:noProof/>
        </w:rPr>
        <w:t xml:space="preserve">             </w:t>
      </w:r>
    </w:p>
    <w:p w:rsidR="005C673B" w:rsidRDefault="007A60C1" w:rsidP="002C4248">
      <w:pPr>
        <w:keepNext/>
        <w:ind w:left="720" w:right="-795"/>
        <w:rPr>
          <w:rFonts w:ascii="Liberation Serif" w:hAnsi="Liberation Serif" w:cs="Liberation Serif"/>
          <w:noProof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                    </w:t>
      </w:r>
    </w:p>
    <w:p w:rsidR="007A60C1" w:rsidRPr="00DB1C5A" w:rsidRDefault="007A60C1" w:rsidP="002C4248">
      <w:pPr>
        <w:keepNext/>
        <w:ind w:left="720" w:right="-795"/>
        <w:rPr>
          <w:rFonts w:ascii="Arial" w:hAnsi="Arial" w:cs="Arial"/>
          <w:b/>
          <w:sz w:val="22"/>
          <w:szCs w:val="22"/>
        </w:rPr>
      </w:pPr>
      <w:r>
        <w:rPr>
          <w:rFonts w:ascii="Liberation Serif" w:hAnsi="Liberation Serif" w:cs="Liberation Serif"/>
          <w:noProof/>
        </w:rPr>
        <w:t xml:space="preserve">                                                                </w:t>
      </w:r>
    </w:p>
    <w:p w:rsidR="00D84813" w:rsidRPr="00220C8B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>
        <w:rPr>
          <w:rFonts w:ascii="Liberation Serif" w:hAnsi="Liberation Serif" w:cs="Liberation Serif"/>
          <w:noProof/>
        </w:rPr>
        <w:t xml:space="preserve">         </w:t>
      </w:r>
      <w:r w:rsidR="00220C8B">
        <w:rPr>
          <w:rFonts w:ascii="Liberation Serif" w:hAnsi="Liberation Serif" w:cs="Liberation Serif"/>
          <w:noProof/>
        </w:rPr>
        <w:t xml:space="preserve"> </w:t>
      </w:r>
      <w:r w:rsidR="00371836">
        <w:rPr>
          <w:rFonts w:ascii="Liberation Serif" w:hAnsi="Liberation Serif" w:cs="Liberation Serif"/>
          <w:noProof/>
        </w:rPr>
        <w:t xml:space="preserve">                                                                           </w:t>
      </w:r>
    </w:p>
    <w:p w:rsidR="00D84813" w:rsidRPr="00385DE4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385DE4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385DE4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385DE4">
        <w:rPr>
          <w:rFonts w:ascii="Arial" w:hAnsi="Arial" w:cs="Arial"/>
          <w:sz w:val="22"/>
          <w:szCs w:val="22"/>
        </w:rPr>
        <w:t xml:space="preserve">       </w:t>
      </w:r>
      <w:r w:rsidR="006F2B92" w:rsidRPr="00385DE4">
        <w:rPr>
          <w:rFonts w:ascii="Arial" w:hAnsi="Arial" w:cs="Arial"/>
          <w:sz w:val="22"/>
          <w:szCs w:val="22"/>
        </w:rPr>
        <w:t xml:space="preserve">  Λιβαδειά </w:t>
      </w:r>
      <w:r w:rsidR="006874F9">
        <w:rPr>
          <w:rFonts w:ascii="Arial" w:hAnsi="Arial" w:cs="Arial"/>
          <w:sz w:val="22"/>
          <w:szCs w:val="22"/>
        </w:rPr>
        <w:t xml:space="preserve"> </w:t>
      </w:r>
      <w:r w:rsidR="002A2D66">
        <w:rPr>
          <w:rFonts w:ascii="Arial" w:hAnsi="Arial" w:cs="Arial"/>
          <w:sz w:val="22"/>
          <w:szCs w:val="22"/>
        </w:rPr>
        <w:t>21</w:t>
      </w:r>
      <w:r w:rsidR="00465FC2">
        <w:rPr>
          <w:rFonts w:ascii="Arial" w:hAnsi="Arial" w:cs="Arial"/>
          <w:sz w:val="22"/>
          <w:szCs w:val="22"/>
        </w:rPr>
        <w:t xml:space="preserve"> </w:t>
      </w:r>
      <w:r w:rsidR="00851B35" w:rsidRPr="00385DE4">
        <w:rPr>
          <w:rFonts w:ascii="Arial" w:hAnsi="Arial" w:cs="Arial"/>
          <w:sz w:val="22"/>
          <w:szCs w:val="22"/>
        </w:rPr>
        <w:t>/</w:t>
      </w:r>
      <w:r w:rsidR="00124E0E" w:rsidRPr="00385DE4">
        <w:rPr>
          <w:rFonts w:ascii="Arial" w:hAnsi="Arial" w:cs="Arial"/>
          <w:sz w:val="22"/>
          <w:szCs w:val="22"/>
        </w:rPr>
        <w:t>0</w:t>
      </w:r>
      <w:r w:rsidR="00F913A1">
        <w:rPr>
          <w:rFonts w:ascii="Arial" w:hAnsi="Arial" w:cs="Arial"/>
          <w:sz w:val="22"/>
          <w:szCs w:val="22"/>
        </w:rPr>
        <w:t>6</w:t>
      </w:r>
      <w:r w:rsidRPr="00385DE4">
        <w:rPr>
          <w:rFonts w:ascii="Arial" w:hAnsi="Arial" w:cs="Arial"/>
          <w:sz w:val="22"/>
          <w:szCs w:val="22"/>
        </w:rPr>
        <w:t>/20</w:t>
      </w:r>
      <w:r w:rsidR="00B34075" w:rsidRPr="00385DE4">
        <w:rPr>
          <w:rFonts w:ascii="Arial" w:hAnsi="Arial" w:cs="Arial"/>
          <w:sz w:val="22"/>
          <w:szCs w:val="22"/>
        </w:rPr>
        <w:t>2</w:t>
      </w:r>
      <w:r w:rsidR="001540BA" w:rsidRPr="00385DE4">
        <w:rPr>
          <w:rFonts w:ascii="Arial" w:hAnsi="Arial" w:cs="Arial"/>
          <w:sz w:val="22"/>
          <w:szCs w:val="22"/>
        </w:rPr>
        <w:t>4</w:t>
      </w:r>
      <w:r w:rsidRPr="00385DE4">
        <w:rPr>
          <w:rFonts w:ascii="Arial" w:hAnsi="Arial" w:cs="Arial"/>
          <w:sz w:val="22"/>
          <w:szCs w:val="22"/>
        </w:rPr>
        <w:t xml:space="preserve">           </w:t>
      </w:r>
    </w:p>
    <w:p w:rsidR="00D26D5C" w:rsidRPr="00385DE4" w:rsidRDefault="00D84813" w:rsidP="006F5F62">
      <w:pPr>
        <w:pStyle w:val="2"/>
        <w:rPr>
          <w:rFonts w:ascii="Arial" w:hAnsi="Arial" w:cs="Arial"/>
          <w:bCs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385DE4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385DE4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385DE4">
        <w:rPr>
          <w:rFonts w:ascii="Arial" w:hAnsi="Arial" w:cs="Arial"/>
          <w:bCs/>
          <w:sz w:val="22"/>
          <w:szCs w:val="22"/>
        </w:rPr>
        <w:t xml:space="preserve">  </w:t>
      </w:r>
      <w:r w:rsidRPr="00385DE4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385DE4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385DE4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385DE4">
        <w:rPr>
          <w:rFonts w:ascii="Arial" w:hAnsi="Arial" w:cs="Arial"/>
          <w:bCs/>
          <w:sz w:val="22"/>
          <w:szCs w:val="22"/>
        </w:rPr>
        <w:t>.</w:t>
      </w:r>
      <w:r w:rsidR="00AB3EA6" w:rsidRPr="00385DE4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385DE4">
        <w:rPr>
          <w:rFonts w:ascii="Arial" w:hAnsi="Arial" w:cs="Arial"/>
          <w:bCs/>
          <w:sz w:val="22"/>
          <w:szCs w:val="22"/>
        </w:rPr>
        <w:t>:</w:t>
      </w:r>
      <w:r w:rsidR="0007535C">
        <w:rPr>
          <w:rFonts w:ascii="Arial" w:hAnsi="Arial" w:cs="Arial"/>
          <w:bCs/>
          <w:sz w:val="22"/>
          <w:szCs w:val="22"/>
        </w:rPr>
        <w:t xml:space="preserve"> </w:t>
      </w:r>
      <w:r w:rsidR="00BE6B9E">
        <w:rPr>
          <w:rFonts w:ascii="Arial" w:hAnsi="Arial" w:cs="Arial"/>
          <w:bCs/>
          <w:sz w:val="22"/>
          <w:szCs w:val="22"/>
        </w:rPr>
        <w:t>12</w:t>
      </w:r>
      <w:r w:rsidR="006A71B5">
        <w:rPr>
          <w:rFonts w:ascii="Arial" w:hAnsi="Arial" w:cs="Arial"/>
          <w:bCs/>
          <w:sz w:val="22"/>
          <w:szCs w:val="22"/>
        </w:rPr>
        <w:t>370</w:t>
      </w:r>
    </w:p>
    <w:p w:rsidR="006C6E24" w:rsidRPr="00385DE4" w:rsidRDefault="006C6E24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bCs/>
          <w:sz w:val="22"/>
          <w:szCs w:val="22"/>
        </w:rPr>
        <w:t>Τ</w:t>
      </w:r>
      <w:r w:rsidRPr="00385DE4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385DE4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385DE4">
        <w:rPr>
          <w:rFonts w:ascii="Arial" w:hAnsi="Arial" w:cs="Arial"/>
          <w:sz w:val="22"/>
          <w:szCs w:val="22"/>
        </w:rPr>
        <w:t>Ταχ</w:t>
      </w:r>
      <w:proofErr w:type="spellEnd"/>
      <w:r w:rsidRPr="00385DE4">
        <w:rPr>
          <w:rFonts w:ascii="Arial" w:hAnsi="Arial" w:cs="Arial"/>
          <w:sz w:val="22"/>
          <w:szCs w:val="22"/>
        </w:rPr>
        <w:t>. Δ/</w:t>
      </w:r>
      <w:proofErr w:type="spellStart"/>
      <w:r w:rsidRPr="00385DE4">
        <w:rPr>
          <w:rFonts w:ascii="Arial" w:hAnsi="Arial" w:cs="Arial"/>
          <w:sz w:val="22"/>
          <w:szCs w:val="22"/>
        </w:rPr>
        <w:t>νση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: </w:t>
      </w:r>
      <w:r w:rsidR="00F56642">
        <w:rPr>
          <w:rFonts w:ascii="Arial" w:hAnsi="Arial" w:cs="Arial"/>
          <w:sz w:val="22"/>
          <w:szCs w:val="22"/>
        </w:rPr>
        <w:t>Πλατεία Λάμπρου Κατσώνη</w:t>
      </w:r>
      <w:r w:rsidRPr="00385DE4">
        <w:rPr>
          <w:rFonts w:ascii="Arial" w:hAnsi="Arial" w:cs="Arial"/>
          <w:sz w:val="22"/>
          <w:szCs w:val="22"/>
        </w:rPr>
        <w:t xml:space="preserve"> </w:t>
      </w:r>
    </w:p>
    <w:p w:rsidR="00D84813" w:rsidRPr="00385DE4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Τ.Κ.  32 1</w:t>
      </w:r>
      <w:r w:rsidR="006C6E24" w:rsidRPr="00385DE4">
        <w:rPr>
          <w:rFonts w:ascii="Arial" w:hAnsi="Arial" w:cs="Arial"/>
          <w:sz w:val="22"/>
          <w:szCs w:val="22"/>
        </w:rPr>
        <w:t>31</w:t>
      </w:r>
      <w:r w:rsidRPr="00385DE4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385DE4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385DE4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385DE4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385DE4" w:rsidRDefault="00D870EC" w:rsidP="00D84813">
      <w:pPr>
        <w:pStyle w:val="4"/>
        <w:rPr>
          <w:b w:val="0"/>
          <w:sz w:val="22"/>
          <w:szCs w:val="22"/>
        </w:rPr>
      </w:pPr>
      <w:r w:rsidRPr="00385DE4">
        <w:rPr>
          <w:b w:val="0"/>
          <w:sz w:val="22"/>
          <w:szCs w:val="22"/>
        </w:rPr>
        <w:t>Τηλέφωνο   : 22613 50</w:t>
      </w:r>
      <w:r w:rsidR="00EA3C77" w:rsidRPr="00385DE4">
        <w:rPr>
          <w:b w:val="0"/>
          <w:sz w:val="22"/>
          <w:szCs w:val="22"/>
        </w:rPr>
        <w:t>817</w:t>
      </w:r>
    </w:p>
    <w:p w:rsidR="00D84813" w:rsidRPr="00385DE4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  <w:lang w:val="en-US"/>
        </w:rPr>
        <w:t>EMAIL</w:t>
      </w:r>
      <w:r w:rsidRPr="00385DE4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385DE4">
        <w:rPr>
          <w:rFonts w:ascii="Arial" w:hAnsi="Arial" w:cs="Arial"/>
          <w:sz w:val="22"/>
          <w:szCs w:val="22"/>
          <w:lang w:val="en-US"/>
        </w:rPr>
        <w:t>g</w:t>
      </w:r>
      <w:r w:rsidR="00D870EC" w:rsidRPr="00385DE4">
        <w:rPr>
          <w:rFonts w:ascii="Arial" w:hAnsi="Arial" w:cs="Arial"/>
          <w:sz w:val="22"/>
          <w:szCs w:val="22"/>
          <w:lang w:val="en-US"/>
        </w:rPr>
        <w:t>k</w:t>
      </w:r>
      <w:r w:rsidR="00FD62A3" w:rsidRPr="00385DE4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385DE4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385DE4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385DE4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385DE4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</w:t>
      </w:r>
    </w:p>
    <w:p w:rsidR="00462555" w:rsidRPr="00385DE4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385DE4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C30A55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D01352" w:rsidRPr="00D0135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</w:t>
      </w:r>
      <w:r w:rsidR="00D0135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ς</w:t>
      </w:r>
      <w:r w:rsidR="00D0135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>
        <w:rPr>
          <w:rFonts w:ascii="Arial" w:hAnsi="Arial" w:cs="Arial"/>
          <w:b/>
          <w:bCs/>
          <w:sz w:val="22"/>
          <w:szCs w:val="22"/>
          <w:u w:val="single"/>
        </w:rPr>
        <w:t>ΤΑΚΤΙΚΗΣ ΣΥΝΕΔΡΙΑΣΗΣ ΔΗΜΟΤΙΚΗΣ ΕΠΙΤΡΟΠΗΣ</w:t>
      </w:r>
    </w:p>
    <w:p w:rsidR="00465FC2" w:rsidRPr="00465FC2" w:rsidRDefault="00465FC2" w:rsidP="00465FC2"/>
    <w:p w:rsidR="00975556" w:rsidRPr="00385DE4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385DE4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385DE4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385DE4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385DE4">
        <w:rPr>
          <w:rFonts w:ascii="Arial" w:hAnsi="Arial" w:cs="Arial"/>
          <w:sz w:val="22"/>
          <w:szCs w:val="22"/>
        </w:rPr>
        <w:t xml:space="preserve">Δημοτικής </w:t>
      </w:r>
      <w:r w:rsidRPr="00385DE4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385D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385DE4" w:rsidRDefault="00124E0E">
      <w:pPr>
        <w:tabs>
          <w:tab w:val="left" w:pos="5529"/>
        </w:tabs>
        <w:ind w:left="-709" w:right="2748" w:hanging="142"/>
        <w:jc w:val="center"/>
        <w:rPr>
          <w:sz w:val="22"/>
          <w:szCs w:val="22"/>
        </w:rPr>
      </w:pPr>
    </w:p>
    <w:p w:rsidR="00975556" w:rsidRPr="00385DE4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1</w:t>
      </w:r>
      <w:r w:rsidRPr="00385DE4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385DE4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385DE4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385DE4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2.</w:t>
      </w:r>
      <w:r w:rsidR="00124E0E" w:rsidRPr="00385DE4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3.</w:t>
      </w:r>
      <w:r w:rsidR="00124E0E" w:rsidRPr="00385DE4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4.</w:t>
      </w:r>
      <w:r w:rsidR="00124E0E" w:rsidRPr="00385DE4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5.</w:t>
      </w:r>
      <w:r w:rsidR="00124E0E" w:rsidRPr="00385DE4">
        <w:rPr>
          <w:rFonts w:ascii="Arial" w:hAnsi="Arial" w:cs="Arial"/>
          <w:sz w:val="22"/>
          <w:szCs w:val="22"/>
        </w:rPr>
        <w:t>Μίχα Δημήτριο</w:t>
      </w:r>
    </w:p>
    <w:p w:rsidR="00975556" w:rsidRPr="00385DE4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6.</w:t>
      </w:r>
      <w:r w:rsidR="00124E0E" w:rsidRPr="00385DE4">
        <w:rPr>
          <w:rFonts w:ascii="Arial" w:hAnsi="Arial" w:cs="Arial"/>
          <w:sz w:val="22"/>
          <w:szCs w:val="22"/>
        </w:rPr>
        <w:t>Ταγκαλέγκα Ιωάννη</w:t>
      </w:r>
    </w:p>
    <w:p w:rsidR="00975556" w:rsidRPr="00385DE4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3768C9" w:rsidRPr="00385DE4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b/>
          <w:sz w:val="22"/>
          <w:szCs w:val="22"/>
          <w:lang w:val="en-US"/>
        </w:rPr>
        <w:t>KOINO</w:t>
      </w:r>
      <w:r w:rsidRPr="00385DE4">
        <w:rPr>
          <w:rFonts w:ascii="Arial" w:hAnsi="Arial" w:cs="Arial"/>
          <w:b/>
          <w:sz w:val="22"/>
          <w:szCs w:val="22"/>
        </w:rPr>
        <w:t xml:space="preserve">ΠΟΙΗΣΗ:  </w:t>
      </w:r>
      <w:r w:rsidRPr="00385DE4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385DE4">
        <w:rPr>
          <w:rFonts w:ascii="Arial" w:hAnsi="Arial" w:cs="Arial"/>
          <w:sz w:val="22"/>
          <w:szCs w:val="22"/>
        </w:rPr>
        <w:t xml:space="preserve">Δημοτικής </w:t>
      </w:r>
      <w:r w:rsidRPr="00385DE4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385D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385DE4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1.</w:t>
      </w:r>
      <w:r w:rsidR="00FC27F2" w:rsidRPr="00385D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385DE4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385DE4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385DE4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2.</w:t>
      </w:r>
      <w:r w:rsidR="00124E0E" w:rsidRPr="00385DE4">
        <w:rPr>
          <w:rFonts w:ascii="Arial" w:hAnsi="Arial" w:cs="Arial"/>
          <w:sz w:val="22"/>
          <w:szCs w:val="22"/>
        </w:rPr>
        <w:t>Πολυτάρχου Λουκά</w:t>
      </w:r>
    </w:p>
    <w:p w:rsidR="00124E0E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3.</w:t>
      </w:r>
      <w:r w:rsidR="00124E0E" w:rsidRPr="00385DE4">
        <w:rPr>
          <w:rFonts w:ascii="Arial" w:hAnsi="Arial" w:cs="Arial"/>
          <w:sz w:val="22"/>
          <w:szCs w:val="22"/>
        </w:rPr>
        <w:t>Τζουβάρα Νικόλαο</w:t>
      </w: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4.</w:t>
      </w:r>
      <w:r w:rsidR="000A6AB3" w:rsidRPr="00385DE4">
        <w:rPr>
          <w:rFonts w:ascii="Arial" w:hAnsi="Arial" w:cs="Arial"/>
          <w:sz w:val="22"/>
          <w:szCs w:val="22"/>
        </w:rPr>
        <w:t>Τ</w:t>
      </w:r>
      <w:r w:rsidR="00124E0E" w:rsidRPr="00385DE4">
        <w:rPr>
          <w:rFonts w:ascii="Arial" w:hAnsi="Arial" w:cs="Arial"/>
          <w:sz w:val="22"/>
          <w:szCs w:val="22"/>
        </w:rPr>
        <w:t>όλια Δημήτριο</w:t>
      </w: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5.</w:t>
      </w:r>
      <w:r w:rsidR="00124E0E" w:rsidRPr="00385DE4">
        <w:rPr>
          <w:rFonts w:ascii="Arial" w:hAnsi="Arial" w:cs="Arial"/>
          <w:sz w:val="22"/>
          <w:szCs w:val="22"/>
        </w:rPr>
        <w:t>Δήμου Ιωάννη</w:t>
      </w:r>
    </w:p>
    <w:p w:rsidR="00975556" w:rsidRPr="00385DE4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>6.</w:t>
      </w:r>
      <w:r w:rsidR="00124E0E" w:rsidRPr="00385DE4">
        <w:rPr>
          <w:rFonts w:ascii="Arial" w:hAnsi="Arial" w:cs="Arial"/>
          <w:sz w:val="22"/>
          <w:szCs w:val="22"/>
        </w:rPr>
        <w:t>Σαγιάννη  Μιχαήλ</w:t>
      </w:r>
    </w:p>
    <w:p w:rsidR="002C0838" w:rsidRPr="00385DE4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385DE4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385DE4">
        <w:rPr>
          <w:rFonts w:ascii="Arial" w:hAnsi="Arial" w:cs="Arial"/>
          <w:b/>
          <w:sz w:val="22"/>
          <w:szCs w:val="22"/>
        </w:rPr>
        <w:t>Καλείται</w:t>
      </w:r>
      <w:r w:rsidR="002C0838" w:rsidRPr="00385DE4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385DE4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385DE4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385DE4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385DE4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385DE4">
        <w:rPr>
          <w:rFonts w:ascii="Arial" w:hAnsi="Arial" w:cs="Arial"/>
          <w:sz w:val="22"/>
          <w:szCs w:val="22"/>
        </w:rPr>
        <w:t xml:space="preserve"> </w:t>
      </w:r>
      <w:r w:rsidR="002C0838" w:rsidRPr="00385DE4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385DE4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385DE4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385DE4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385DE4">
        <w:rPr>
          <w:rFonts w:ascii="Arial" w:hAnsi="Arial" w:cs="Arial"/>
          <w:sz w:val="22"/>
          <w:szCs w:val="22"/>
        </w:rPr>
        <w:t>Δημοτικής Επιτροπής</w:t>
      </w:r>
      <w:r w:rsidR="0076045F" w:rsidRPr="00385DE4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0D25E4">
        <w:rPr>
          <w:rFonts w:ascii="Arial" w:hAnsi="Arial" w:cs="Arial"/>
          <w:sz w:val="22"/>
          <w:szCs w:val="22"/>
        </w:rPr>
        <w:t xml:space="preserve"> </w:t>
      </w:r>
      <w:r w:rsidR="00F913A1">
        <w:rPr>
          <w:rFonts w:ascii="Arial" w:hAnsi="Arial" w:cs="Arial"/>
          <w:sz w:val="22"/>
          <w:szCs w:val="22"/>
        </w:rPr>
        <w:t xml:space="preserve">  </w:t>
      </w:r>
      <w:r w:rsidR="00F75EA1">
        <w:rPr>
          <w:rFonts w:ascii="Arial" w:hAnsi="Arial" w:cs="Arial"/>
          <w:sz w:val="22"/>
          <w:szCs w:val="22"/>
        </w:rPr>
        <w:t xml:space="preserve"> </w:t>
      </w:r>
      <w:r w:rsidR="00635BCD">
        <w:rPr>
          <w:rFonts w:ascii="Arial" w:hAnsi="Arial" w:cs="Arial"/>
          <w:sz w:val="22"/>
          <w:szCs w:val="22"/>
        </w:rPr>
        <w:t>25</w:t>
      </w:r>
      <w:r w:rsidR="000441A7" w:rsidRPr="00385DE4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385DE4">
        <w:rPr>
          <w:rFonts w:ascii="Arial" w:hAnsi="Arial" w:cs="Arial"/>
          <w:sz w:val="22"/>
          <w:szCs w:val="22"/>
        </w:rPr>
        <w:t xml:space="preserve"> </w:t>
      </w:r>
      <w:r w:rsidRPr="00385DE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85DE4">
        <w:rPr>
          <w:rFonts w:ascii="Arial" w:hAnsi="Arial" w:cs="Arial"/>
          <w:sz w:val="22"/>
          <w:szCs w:val="22"/>
        </w:rPr>
        <w:t xml:space="preserve"> </w:t>
      </w:r>
      <w:r w:rsidR="00C37745">
        <w:rPr>
          <w:rFonts w:ascii="Arial" w:hAnsi="Arial" w:cs="Arial"/>
          <w:sz w:val="22"/>
          <w:szCs w:val="22"/>
        </w:rPr>
        <w:t>Ιουνίου</w:t>
      </w:r>
      <w:r w:rsidRPr="00385DE4">
        <w:rPr>
          <w:rFonts w:ascii="Arial" w:hAnsi="Arial" w:cs="Arial"/>
          <w:sz w:val="22"/>
          <w:szCs w:val="22"/>
        </w:rPr>
        <w:t xml:space="preserve"> , ημέρα </w:t>
      </w:r>
      <w:r w:rsidR="00C64F7A" w:rsidRPr="00385DE4">
        <w:rPr>
          <w:rFonts w:ascii="Arial" w:hAnsi="Arial" w:cs="Arial"/>
          <w:sz w:val="22"/>
          <w:szCs w:val="22"/>
        </w:rPr>
        <w:t xml:space="preserve"> </w:t>
      </w:r>
      <w:r w:rsidR="00B24702">
        <w:rPr>
          <w:rFonts w:ascii="Arial" w:hAnsi="Arial" w:cs="Arial"/>
          <w:sz w:val="22"/>
          <w:szCs w:val="22"/>
        </w:rPr>
        <w:t>Τρίτη</w:t>
      </w:r>
      <w:r w:rsidR="000D25E4">
        <w:rPr>
          <w:rFonts w:ascii="Arial" w:hAnsi="Arial" w:cs="Arial"/>
          <w:sz w:val="22"/>
          <w:szCs w:val="22"/>
        </w:rPr>
        <w:t xml:space="preserve"> </w:t>
      </w:r>
      <w:r w:rsidR="00314A73" w:rsidRPr="00385DE4">
        <w:rPr>
          <w:rFonts w:ascii="Arial" w:hAnsi="Arial" w:cs="Arial"/>
          <w:sz w:val="22"/>
          <w:szCs w:val="22"/>
        </w:rPr>
        <w:t xml:space="preserve"> </w:t>
      </w:r>
      <w:r w:rsidRPr="00385DE4">
        <w:rPr>
          <w:rFonts w:ascii="Arial" w:hAnsi="Arial" w:cs="Arial"/>
          <w:sz w:val="22"/>
          <w:szCs w:val="22"/>
        </w:rPr>
        <w:t xml:space="preserve"> και  ώρα  1</w:t>
      </w:r>
      <w:r w:rsidR="009536B0">
        <w:rPr>
          <w:rFonts w:ascii="Arial" w:hAnsi="Arial" w:cs="Arial"/>
          <w:sz w:val="22"/>
          <w:szCs w:val="22"/>
        </w:rPr>
        <w:t>3</w:t>
      </w:r>
      <w:r w:rsidRPr="00385DE4">
        <w:rPr>
          <w:rFonts w:ascii="Arial" w:hAnsi="Arial" w:cs="Arial"/>
          <w:sz w:val="22"/>
          <w:szCs w:val="22"/>
        </w:rPr>
        <w:t>.</w:t>
      </w:r>
      <w:r w:rsidR="0048642D">
        <w:rPr>
          <w:rFonts w:ascii="Arial" w:hAnsi="Arial" w:cs="Arial"/>
          <w:sz w:val="22"/>
          <w:szCs w:val="22"/>
        </w:rPr>
        <w:t>45</w:t>
      </w:r>
      <w:r w:rsidRPr="00385DE4">
        <w:rPr>
          <w:rFonts w:ascii="Arial" w:hAnsi="Arial" w:cs="Arial"/>
          <w:sz w:val="22"/>
          <w:szCs w:val="22"/>
        </w:rPr>
        <w:t xml:space="preserve"> στην αίθουσα συνεδριάσεων του Δημοτικού Συμβουλίου  </w:t>
      </w:r>
      <w:proofErr w:type="spellStart"/>
      <w:r w:rsidRPr="00385DE4">
        <w:rPr>
          <w:rFonts w:ascii="Arial" w:hAnsi="Arial" w:cs="Arial"/>
          <w:sz w:val="22"/>
          <w:szCs w:val="22"/>
        </w:rPr>
        <w:t>Λεβαδέων</w:t>
      </w:r>
      <w:proofErr w:type="spellEnd"/>
      <w:r w:rsidRPr="00385D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385DE4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sz w:val="22"/>
          <w:szCs w:val="22"/>
        </w:rPr>
      </w:pPr>
    </w:p>
    <w:p w:rsidR="00424A4D" w:rsidRPr="00385DE4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       α) Τ</w:t>
      </w:r>
      <w:r w:rsidR="00124E0E" w:rsidRPr="00385DE4">
        <w:rPr>
          <w:rFonts w:ascii="Arial" w:hAnsi="Arial" w:cs="Arial"/>
          <w:sz w:val="22"/>
          <w:szCs w:val="22"/>
        </w:rPr>
        <w:t>ων  διατάξεων τ</w:t>
      </w:r>
      <w:r w:rsidRPr="00385DE4">
        <w:rPr>
          <w:rFonts w:ascii="Arial" w:hAnsi="Arial" w:cs="Arial"/>
          <w:sz w:val="22"/>
          <w:szCs w:val="22"/>
        </w:rPr>
        <w:t>ου άρθρου 7</w:t>
      </w:r>
      <w:r w:rsidR="00124E0E" w:rsidRPr="00385DE4">
        <w:rPr>
          <w:rFonts w:ascii="Arial" w:hAnsi="Arial" w:cs="Arial"/>
          <w:sz w:val="22"/>
          <w:szCs w:val="22"/>
        </w:rPr>
        <w:t>5</w:t>
      </w:r>
      <w:r w:rsidRPr="00385DE4">
        <w:rPr>
          <w:rFonts w:ascii="Arial" w:hAnsi="Arial" w:cs="Arial"/>
          <w:sz w:val="22"/>
          <w:szCs w:val="22"/>
        </w:rPr>
        <w:t xml:space="preserve"> του Ν. </w:t>
      </w:r>
      <w:r w:rsidR="00124E0E" w:rsidRPr="00385DE4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385DE4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385DE4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385DE4">
        <w:rPr>
          <w:rFonts w:ascii="Arial" w:hAnsi="Arial" w:cs="Arial"/>
          <w:sz w:val="22"/>
          <w:szCs w:val="22"/>
        </w:rPr>
        <w:t>74</w:t>
      </w:r>
      <w:r w:rsidR="00F51FD5" w:rsidRPr="00385DE4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385D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385DE4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385DE4">
        <w:rPr>
          <w:rFonts w:ascii="Arial" w:hAnsi="Arial" w:cs="Arial"/>
          <w:sz w:val="22"/>
          <w:szCs w:val="22"/>
        </w:rPr>
        <w:t xml:space="preserve">    </w:t>
      </w:r>
    </w:p>
    <w:p w:rsidR="0011328D" w:rsidRPr="00385DE4" w:rsidRDefault="0011328D" w:rsidP="0011328D">
      <w:pPr>
        <w:pStyle w:val="aa"/>
        <w:ind w:firstLine="0"/>
        <w:rPr>
          <w:sz w:val="22"/>
          <w:szCs w:val="22"/>
        </w:rPr>
      </w:pPr>
      <w:r w:rsidRPr="00385DE4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385DE4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385DE4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Pr="00385DE4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385DE4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385DE4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385DE4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385DE4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1A0AE1" w:rsidRDefault="001A0AE1" w:rsidP="00F75EA1">
      <w:pPr>
        <w:pStyle w:val="af0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bookmarkStart w:id="0" w:name="__DdeLink__474_2103837444"/>
      <w:r>
        <w:rPr>
          <w:rFonts w:ascii="Arial" w:hAnsi="Arial" w:cs="Arial"/>
          <w:sz w:val="22"/>
          <w:szCs w:val="22"/>
        </w:rPr>
        <w:t>Αποδοχή χορηγίας ποσού 30.000</w:t>
      </w:r>
      <w:r w:rsidR="008F6E3D" w:rsidRPr="005D198B">
        <w:rPr>
          <w:rFonts w:ascii="Arial" w:eastAsia="SimSun" w:hAnsi="Arial" w:cs="Arial"/>
          <w:sz w:val="22"/>
          <w:szCs w:val="22"/>
          <w:highlight w:val="white"/>
        </w:rPr>
        <w:t>€</w:t>
      </w:r>
      <w:r w:rsidRPr="008F6E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από την εταιρεία </w:t>
      </w:r>
      <w:r>
        <w:rPr>
          <w:rFonts w:ascii="Arial" w:hAnsi="Arial" w:cs="Arial"/>
          <w:sz w:val="22"/>
          <w:szCs w:val="22"/>
          <w:lang w:val="en-US"/>
        </w:rPr>
        <w:t>Ascent</w:t>
      </w:r>
      <w:r w:rsidRPr="001A0A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Investments</w:t>
      </w:r>
      <w:r w:rsidRPr="001A0A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1A0A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1A0AE1">
        <w:rPr>
          <w:rFonts w:ascii="Arial" w:hAnsi="Arial" w:cs="Arial"/>
          <w:sz w:val="22"/>
          <w:szCs w:val="22"/>
        </w:rPr>
        <w:t>.</w:t>
      </w:r>
    </w:p>
    <w:p w:rsidR="00A53720" w:rsidRPr="00A53720" w:rsidRDefault="00A111FA" w:rsidP="00F75EA1">
      <w:pPr>
        <w:pStyle w:val="af0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111FA">
        <w:rPr>
          <w:rFonts w:ascii="Arial" w:hAnsi="Arial" w:cs="Arial"/>
          <w:sz w:val="22"/>
          <w:szCs w:val="22"/>
        </w:rPr>
        <w:t xml:space="preserve">Αποδοχή της </w:t>
      </w:r>
      <w:proofErr w:type="spellStart"/>
      <w:r w:rsidRPr="00A111FA">
        <w:rPr>
          <w:rFonts w:ascii="Arial" w:hAnsi="Arial" w:cs="Arial"/>
          <w:sz w:val="22"/>
          <w:szCs w:val="22"/>
        </w:rPr>
        <w:t>υπ΄</w:t>
      </w:r>
      <w:proofErr w:type="spellEnd"/>
      <w:r w:rsidRPr="00A111FA">
        <w:rPr>
          <w:rFonts w:ascii="Arial" w:hAnsi="Arial" w:cs="Arial"/>
          <w:sz w:val="22"/>
          <w:szCs w:val="22"/>
        </w:rPr>
        <w:t xml:space="preserve"> αριθμό 45/21-05-2024 τεχνικής μελέτης με τίτλο  «Α΄ ΦΑΣΗ - </w:t>
      </w:r>
      <w:r w:rsidRPr="00A111FA">
        <w:rPr>
          <w:rFonts w:ascii="Arial" w:eastAsia="SimSun" w:hAnsi="Arial" w:cs="Arial"/>
          <w:bCs/>
          <w:iCs/>
          <w:sz w:val="22"/>
          <w:szCs w:val="22"/>
        </w:rPr>
        <w:t xml:space="preserve">Διαμόρφωση περιβάλλοντος χώρου Κολυμβητηρίου στον Δήμο </w:t>
      </w:r>
      <w:proofErr w:type="spellStart"/>
      <w:r w:rsidRPr="00A111FA">
        <w:rPr>
          <w:rFonts w:ascii="Arial" w:eastAsia="SimSun" w:hAnsi="Arial" w:cs="Arial"/>
          <w:bCs/>
          <w:iCs/>
          <w:sz w:val="22"/>
          <w:szCs w:val="22"/>
        </w:rPr>
        <w:t>Λεβαδέων</w:t>
      </w:r>
      <w:proofErr w:type="spellEnd"/>
      <w:r w:rsidRPr="00A111FA">
        <w:rPr>
          <w:rFonts w:ascii="Arial" w:eastAsia="SimSun" w:hAnsi="Arial" w:cs="Arial"/>
          <w:bCs/>
          <w:iCs/>
          <w:sz w:val="22"/>
          <w:szCs w:val="22"/>
        </w:rPr>
        <w:t>»</w:t>
      </w:r>
      <w:r w:rsidR="00A53720" w:rsidRPr="00A53720">
        <w:rPr>
          <w:rFonts w:ascii="Arial" w:hAnsi="Arial" w:cs="Arial"/>
          <w:sz w:val="22"/>
          <w:szCs w:val="22"/>
        </w:rPr>
        <w:t>.</w:t>
      </w:r>
    </w:p>
    <w:p w:rsidR="00C71EB0" w:rsidRPr="00A53720" w:rsidRDefault="00A53720" w:rsidP="00F75EA1">
      <w:pPr>
        <w:pStyle w:val="af0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την κάλυψη της επιπλέον δαπάνης του έργου με τίτλο : «Α΄ΦΑΣΗ – Διαμόρφωση περιβάλλοντος χώρου Κολυμβητηρίου στον Δήμο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».</w:t>
      </w:r>
      <w:r w:rsidR="00A111FA" w:rsidRPr="00A53720">
        <w:rPr>
          <w:rFonts w:ascii="Arial" w:hAnsi="Arial" w:cs="Arial"/>
          <w:sz w:val="22"/>
          <w:szCs w:val="22"/>
        </w:rPr>
        <w:t xml:space="preserve">                   </w:t>
      </w:r>
      <w:r w:rsidR="00A111FA" w:rsidRPr="00A53720">
        <w:rPr>
          <w:rFonts w:ascii="Arial" w:eastAsia="SimSun" w:hAnsi="Arial" w:cs="Arial"/>
          <w:bCs/>
          <w:iCs/>
          <w:sz w:val="22"/>
          <w:szCs w:val="22"/>
        </w:rPr>
        <w:t xml:space="preserve"> </w:t>
      </w:r>
    </w:p>
    <w:p w:rsidR="00A111FA" w:rsidRDefault="00A111FA" w:rsidP="00A111FA">
      <w:pPr>
        <w:pStyle w:val="af0"/>
        <w:numPr>
          <w:ilvl w:val="0"/>
          <w:numId w:val="22"/>
        </w:numPr>
        <w:ind w:right="-397"/>
        <w:rPr>
          <w:rFonts w:ascii="Arial" w:hAnsi="Arial" w:cs="Arial"/>
          <w:sz w:val="22"/>
          <w:szCs w:val="22"/>
        </w:rPr>
      </w:pPr>
      <w:r w:rsidRPr="00A111FA">
        <w:rPr>
          <w:rFonts w:ascii="Arial" w:hAnsi="Arial" w:cs="Arial"/>
          <w:sz w:val="22"/>
          <w:szCs w:val="22"/>
          <w:lang w:eastAsia="el-GR"/>
        </w:rPr>
        <w:t xml:space="preserve">Γνωμοδότηση της νομικής συμβούλου του Δήμου </w:t>
      </w:r>
      <w:proofErr w:type="spellStart"/>
      <w:r w:rsidRPr="00A111FA"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 w:rsidRPr="00A111FA">
        <w:rPr>
          <w:rFonts w:ascii="Arial" w:hAnsi="Arial" w:cs="Arial"/>
          <w:sz w:val="22"/>
          <w:szCs w:val="22"/>
          <w:lang w:eastAsia="el-GR"/>
        </w:rPr>
        <w:t xml:space="preserve">, για κατάρτιση σύμβασης εξώδικου συμβιβασμού, τον οποίο αιτούνται οι ιδιοκτήτριες Παναγιώτα, Ευσταθία και </w:t>
      </w:r>
      <w:proofErr w:type="spellStart"/>
      <w:r w:rsidRPr="00A111FA">
        <w:rPr>
          <w:rFonts w:ascii="Arial" w:hAnsi="Arial" w:cs="Arial"/>
          <w:sz w:val="22"/>
          <w:szCs w:val="22"/>
          <w:lang w:eastAsia="el-GR"/>
        </w:rPr>
        <w:t>Ζαφείρα</w:t>
      </w:r>
      <w:proofErr w:type="spellEnd"/>
      <w:r w:rsidRPr="00A111FA">
        <w:rPr>
          <w:rFonts w:ascii="Arial" w:hAnsi="Arial" w:cs="Arial"/>
          <w:sz w:val="22"/>
          <w:szCs w:val="22"/>
          <w:lang w:eastAsia="el-GR"/>
        </w:rPr>
        <w:t xml:space="preserve"> Πανουργιά για αποζημίωση της υπόχρεης σε ρυμοτομία ιδιοκτησίας τους που βρίσκεται  στην οδό </w:t>
      </w:r>
      <w:proofErr w:type="spellStart"/>
      <w:r w:rsidRPr="00A111FA">
        <w:rPr>
          <w:rFonts w:ascii="Arial" w:hAnsi="Arial" w:cs="Arial"/>
          <w:sz w:val="22"/>
          <w:szCs w:val="22"/>
          <w:lang w:eastAsia="el-GR"/>
        </w:rPr>
        <w:t>Έρκυνας</w:t>
      </w:r>
      <w:proofErr w:type="spellEnd"/>
      <w:r w:rsidRPr="00A111FA">
        <w:rPr>
          <w:rFonts w:ascii="Arial" w:hAnsi="Arial" w:cs="Arial"/>
          <w:sz w:val="22"/>
          <w:szCs w:val="22"/>
          <w:lang w:eastAsia="el-GR"/>
        </w:rPr>
        <w:t xml:space="preserve"> και το Ο.Τ 485, σύμφω</w:t>
      </w:r>
      <w:r>
        <w:rPr>
          <w:rFonts w:ascii="Arial" w:hAnsi="Arial" w:cs="Arial"/>
          <w:sz w:val="22"/>
          <w:szCs w:val="22"/>
          <w:lang w:eastAsia="el-GR"/>
        </w:rPr>
        <w:t xml:space="preserve">να με την 3/15 πράξη αναλογισμού </w:t>
      </w:r>
      <w:r w:rsidR="007810B2">
        <w:rPr>
          <w:rFonts w:ascii="Arial" w:hAnsi="Arial" w:cs="Arial"/>
          <w:sz w:val="22"/>
          <w:szCs w:val="22"/>
          <w:lang w:eastAsia="el-GR"/>
        </w:rPr>
        <w:t>αποζημιώσεων</w:t>
      </w:r>
      <w:r w:rsidR="00AF3701">
        <w:rPr>
          <w:rFonts w:ascii="Arial" w:hAnsi="Arial" w:cs="Arial"/>
          <w:sz w:val="22"/>
          <w:szCs w:val="22"/>
          <w:lang w:eastAsia="el-GR"/>
        </w:rPr>
        <w:t>.</w:t>
      </w:r>
    </w:p>
    <w:p w:rsidR="002B0B83" w:rsidRDefault="002B0B83" w:rsidP="002B0B83">
      <w:pPr>
        <w:pStyle w:val="af0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5D198B">
        <w:rPr>
          <w:rFonts w:ascii="Arial" w:hAnsi="Arial" w:cs="Arial"/>
          <w:sz w:val="22"/>
          <w:szCs w:val="22"/>
        </w:rPr>
        <w:t>΄Εγκριση</w:t>
      </w:r>
      <w:proofErr w:type="spellEnd"/>
      <w:r w:rsidRPr="005D198B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5D198B">
        <w:rPr>
          <w:rFonts w:ascii="Arial" w:hAnsi="Arial" w:cs="Arial"/>
          <w:sz w:val="22"/>
          <w:szCs w:val="22"/>
        </w:rPr>
        <w:t>Λεβαδέων</w:t>
      </w:r>
      <w:proofErr w:type="spellEnd"/>
      <w:r w:rsidRPr="005D198B">
        <w:rPr>
          <w:rFonts w:ascii="Arial" w:hAnsi="Arial" w:cs="Arial"/>
          <w:sz w:val="22"/>
          <w:szCs w:val="22"/>
        </w:rPr>
        <w:t>.</w:t>
      </w:r>
    </w:p>
    <w:p w:rsidR="002B0B83" w:rsidRDefault="002B0B83" w:rsidP="002B0B83">
      <w:pPr>
        <w:pStyle w:val="af0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5D198B">
        <w:rPr>
          <w:rFonts w:ascii="Arial" w:hAnsi="Arial" w:cs="Arial"/>
          <w:sz w:val="22"/>
          <w:szCs w:val="22"/>
        </w:rPr>
        <w:t>΄Εγκριση</w:t>
      </w:r>
      <w:proofErr w:type="spellEnd"/>
      <w:r w:rsidRPr="005D198B"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5D198B">
        <w:rPr>
          <w:rFonts w:ascii="Arial" w:hAnsi="Arial" w:cs="Arial"/>
          <w:sz w:val="22"/>
          <w:szCs w:val="22"/>
        </w:rPr>
        <w:t>Λεβαδέων</w:t>
      </w:r>
      <w:proofErr w:type="spellEnd"/>
      <w:r w:rsidRPr="005D198B">
        <w:rPr>
          <w:rFonts w:ascii="Arial" w:hAnsi="Arial" w:cs="Arial"/>
          <w:sz w:val="22"/>
          <w:szCs w:val="22"/>
        </w:rPr>
        <w:t>.</w:t>
      </w:r>
    </w:p>
    <w:p w:rsidR="002B0B83" w:rsidRDefault="002B0B83" w:rsidP="002B0B83">
      <w:pPr>
        <w:pStyle w:val="af0"/>
        <w:ind w:left="1004" w:right="-397"/>
        <w:rPr>
          <w:rFonts w:ascii="Arial" w:hAnsi="Arial" w:cs="Arial"/>
          <w:sz w:val="22"/>
          <w:szCs w:val="22"/>
        </w:rPr>
      </w:pPr>
    </w:p>
    <w:p w:rsidR="00AF3701" w:rsidRDefault="00AF3701" w:rsidP="002B0B83">
      <w:pPr>
        <w:pStyle w:val="af0"/>
        <w:ind w:left="1004" w:right="-397"/>
        <w:rPr>
          <w:rFonts w:ascii="Arial" w:hAnsi="Arial" w:cs="Arial"/>
          <w:sz w:val="22"/>
          <w:szCs w:val="22"/>
        </w:rPr>
      </w:pPr>
    </w:p>
    <w:p w:rsidR="00A111FA" w:rsidRDefault="00A111FA" w:rsidP="00A111FA">
      <w:pPr>
        <w:ind w:right="-397"/>
        <w:rPr>
          <w:rFonts w:ascii="Arial" w:hAnsi="Arial" w:cs="Arial"/>
          <w:sz w:val="22"/>
          <w:szCs w:val="22"/>
          <w:lang w:eastAsia="el-GR"/>
        </w:rPr>
      </w:pPr>
    </w:p>
    <w:p w:rsidR="00C71EB0" w:rsidRPr="00A111FA" w:rsidRDefault="00A111FA" w:rsidP="00A111FA">
      <w:pPr>
        <w:ind w:right="-397"/>
        <w:rPr>
          <w:rFonts w:ascii="Arial" w:hAnsi="Arial" w:cs="Arial"/>
          <w:sz w:val="22"/>
          <w:szCs w:val="22"/>
        </w:rPr>
      </w:pPr>
      <w:r w:rsidRPr="00A111FA">
        <w:rPr>
          <w:rFonts w:ascii="Arial" w:hAnsi="Arial" w:cs="Arial"/>
          <w:sz w:val="22"/>
          <w:szCs w:val="22"/>
          <w:lang w:eastAsia="el-GR"/>
        </w:rPr>
        <w:t>                                                                                                  </w:t>
      </w:r>
    </w:p>
    <w:bookmarkEnd w:id="0"/>
    <w:p w:rsidR="006242F8" w:rsidRPr="00385DE4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385DE4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385DE4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385DE4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385DE4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385DE4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385DE4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385DE4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385DE4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385DE4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385DE4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385DE4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385DE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385DE4">
        <w:rPr>
          <w:rFonts w:ascii="Arial" w:hAnsi="Arial" w:cs="Arial"/>
          <w:b/>
          <w:sz w:val="22"/>
          <w:szCs w:val="22"/>
        </w:rPr>
        <w:t xml:space="preserve"> </w:t>
      </w:r>
    </w:p>
    <w:sectPr w:rsidR="006242F8" w:rsidRPr="00385DE4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D6" w:rsidRDefault="007334D6">
      <w:r>
        <w:separator/>
      </w:r>
    </w:p>
  </w:endnote>
  <w:endnote w:type="continuationSeparator" w:id="0">
    <w:p w:rsidR="007334D6" w:rsidRDefault="0073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D6" w:rsidRDefault="007334D6">
      <w:r>
        <w:separator/>
      </w:r>
    </w:p>
  </w:footnote>
  <w:footnote w:type="continuationSeparator" w:id="0">
    <w:p w:rsidR="007334D6" w:rsidRDefault="00733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4F" w:rsidRDefault="00B24DB2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5B364F" w:rsidRDefault="00B24DB2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5B364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A2D6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4F" w:rsidRDefault="005B364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18"/>
  </w:num>
  <w:num w:numId="6">
    <w:abstractNumId w:val="3"/>
  </w:num>
  <w:num w:numId="7">
    <w:abstractNumId w:val="15"/>
  </w:num>
  <w:num w:numId="8">
    <w:abstractNumId w:val="6"/>
  </w:num>
  <w:num w:numId="9">
    <w:abstractNumId w:val="21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  <w:num w:numId="17">
    <w:abstractNumId w:val="22"/>
  </w:num>
  <w:num w:numId="18">
    <w:abstractNumId w:val="17"/>
  </w:num>
  <w:num w:numId="19">
    <w:abstractNumId w:val="13"/>
  </w:num>
  <w:num w:numId="20">
    <w:abstractNumId w:val="19"/>
  </w:num>
  <w:num w:numId="21">
    <w:abstractNumId w:val="20"/>
  </w:num>
  <w:num w:numId="22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77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C6"/>
    <w:rsid w:val="00002B7F"/>
    <w:rsid w:val="00002BCB"/>
    <w:rsid w:val="00002EA0"/>
    <w:rsid w:val="000046AD"/>
    <w:rsid w:val="00005288"/>
    <w:rsid w:val="00005684"/>
    <w:rsid w:val="0000569F"/>
    <w:rsid w:val="000063E2"/>
    <w:rsid w:val="00007134"/>
    <w:rsid w:val="0001052B"/>
    <w:rsid w:val="00010C0B"/>
    <w:rsid w:val="0001207A"/>
    <w:rsid w:val="000128BE"/>
    <w:rsid w:val="00012D06"/>
    <w:rsid w:val="000131DB"/>
    <w:rsid w:val="00013270"/>
    <w:rsid w:val="00013853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407F"/>
    <w:rsid w:val="00024BD8"/>
    <w:rsid w:val="00025416"/>
    <w:rsid w:val="00025EAF"/>
    <w:rsid w:val="000270C6"/>
    <w:rsid w:val="00030204"/>
    <w:rsid w:val="000306BA"/>
    <w:rsid w:val="0003070D"/>
    <w:rsid w:val="00031989"/>
    <w:rsid w:val="00032E00"/>
    <w:rsid w:val="00034547"/>
    <w:rsid w:val="00035D8B"/>
    <w:rsid w:val="00037655"/>
    <w:rsid w:val="000379FE"/>
    <w:rsid w:val="00040219"/>
    <w:rsid w:val="0004135B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83"/>
    <w:rsid w:val="00045367"/>
    <w:rsid w:val="00045765"/>
    <w:rsid w:val="00046549"/>
    <w:rsid w:val="00046D78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7DCB"/>
    <w:rsid w:val="000600D4"/>
    <w:rsid w:val="00060F79"/>
    <w:rsid w:val="000619E9"/>
    <w:rsid w:val="00061EA4"/>
    <w:rsid w:val="00063750"/>
    <w:rsid w:val="0006387D"/>
    <w:rsid w:val="00063D95"/>
    <w:rsid w:val="00064046"/>
    <w:rsid w:val="000647D1"/>
    <w:rsid w:val="00065B07"/>
    <w:rsid w:val="00066F0F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329D"/>
    <w:rsid w:val="0007386B"/>
    <w:rsid w:val="00073E1F"/>
    <w:rsid w:val="000747C6"/>
    <w:rsid w:val="000750B5"/>
    <w:rsid w:val="0007535C"/>
    <w:rsid w:val="00075577"/>
    <w:rsid w:val="00075A10"/>
    <w:rsid w:val="00076306"/>
    <w:rsid w:val="000765C1"/>
    <w:rsid w:val="00076E74"/>
    <w:rsid w:val="00077439"/>
    <w:rsid w:val="00077847"/>
    <w:rsid w:val="00077BB8"/>
    <w:rsid w:val="00077C35"/>
    <w:rsid w:val="00080779"/>
    <w:rsid w:val="00081417"/>
    <w:rsid w:val="00081BB1"/>
    <w:rsid w:val="0008362E"/>
    <w:rsid w:val="00084211"/>
    <w:rsid w:val="00084381"/>
    <w:rsid w:val="00085DE0"/>
    <w:rsid w:val="0008729D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1BA0"/>
    <w:rsid w:val="000B2653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5E4"/>
    <w:rsid w:val="000D37FE"/>
    <w:rsid w:val="000D5F3D"/>
    <w:rsid w:val="000D6905"/>
    <w:rsid w:val="000D6BB3"/>
    <w:rsid w:val="000D747C"/>
    <w:rsid w:val="000D749C"/>
    <w:rsid w:val="000D7A24"/>
    <w:rsid w:val="000D7C7D"/>
    <w:rsid w:val="000E1218"/>
    <w:rsid w:val="000E1CBC"/>
    <w:rsid w:val="000E203F"/>
    <w:rsid w:val="000E2AA8"/>
    <w:rsid w:val="000E2C39"/>
    <w:rsid w:val="000E3769"/>
    <w:rsid w:val="000E49AC"/>
    <w:rsid w:val="000E502E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F3A"/>
    <w:rsid w:val="000F2B51"/>
    <w:rsid w:val="000F2BBD"/>
    <w:rsid w:val="000F383F"/>
    <w:rsid w:val="000F3CEA"/>
    <w:rsid w:val="000F4A2A"/>
    <w:rsid w:val="000F53C8"/>
    <w:rsid w:val="000F53EA"/>
    <w:rsid w:val="000F5FED"/>
    <w:rsid w:val="000F6708"/>
    <w:rsid w:val="000F6C09"/>
    <w:rsid w:val="000F6DCA"/>
    <w:rsid w:val="000F722A"/>
    <w:rsid w:val="000F7681"/>
    <w:rsid w:val="00101018"/>
    <w:rsid w:val="00101296"/>
    <w:rsid w:val="00101B24"/>
    <w:rsid w:val="001043A0"/>
    <w:rsid w:val="0010457B"/>
    <w:rsid w:val="001054CD"/>
    <w:rsid w:val="00105C06"/>
    <w:rsid w:val="00106489"/>
    <w:rsid w:val="0010695D"/>
    <w:rsid w:val="00106E23"/>
    <w:rsid w:val="00107170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6A2C"/>
    <w:rsid w:val="00120C2F"/>
    <w:rsid w:val="00121106"/>
    <w:rsid w:val="00121291"/>
    <w:rsid w:val="001221DD"/>
    <w:rsid w:val="0012297B"/>
    <w:rsid w:val="00122DEF"/>
    <w:rsid w:val="001232D0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1C09"/>
    <w:rsid w:val="0013217F"/>
    <w:rsid w:val="00132469"/>
    <w:rsid w:val="0013298C"/>
    <w:rsid w:val="001329CC"/>
    <w:rsid w:val="00132A92"/>
    <w:rsid w:val="00132FAE"/>
    <w:rsid w:val="0013349E"/>
    <w:rsid w:val="00134CDD"/>
    <w:rsid w:val="00134F6A"/>
    <w:rsid w:val="001350FB"/>
    <w:rsid w:val="00135C5C"/>
    <w:rsid w:val="00136495"/>
    <w:rsid w:val="001367D3"/>
    <w:rsid w:val="0013694B"/>
    <w:rsid w:val="00136A4A"/>
    <w:rsid w:val="00136D23"/>
    <w:rsid w:val="0014082C"/>
    <w:rsid w:val="00140BF2"/>
    <w:rsid w:val="00140DA0"/>
    <w:rsid w:val="00141295"/>
    <w:rsid w:val="001416F1"/>
    <w:rsid w:val="00142BB9"/>
    <w:rsid w:val="00142FC1"/>
    <w:rsid w:val="001439E5"/>
    <w:rsid w:val="00144E3D"/>
    <w:rsid w:val="00146047"/>
    <w:rsid w:val="00146B52"/>
    <w:rsid w:val="00146B79"/>
    <w:rsid w:val="0014748C"/>
    <w:rsid w:val="001502C1"/>
    <w:rsid w:val="0015083F"/>
    <w:rsid w:val="00150E3C"/>
    <w:rsid w:val="001518E4"/>
    <w:rsid w:val="0015227C"/>
    <w:rsid w:val="0015264B"/>
    <w:rsid w:val="001527AA"/>
    <w:rsid w:val="00152EB2"/>
    <w:rsid w:val="001534C1"/>
    <w:rsid w:val="001540BA"/>
    <w:rsid w:val="001541D1"/>
    <w:rsid w:val="001542A9"/>
    <w:rsid w:val="0015489F"/>
    <w:rsid w:val="00155499"/>
    <w:rsid w:val="0015639B"/>
    <w:rsid w:val="001603C3"/>
    <w:rsid w:val="00160CD3"/>
    <w:rsid w:val="00161450"/>
    <w:rsid w:val="00162B01"/>
    <w:rsid w:val="0016373F"/>
    <w:rsid w:val="00164178"/>
    <w:rsid w:val="001651F3"/>
    <w:rsid w:val="00165D4A"/>
    <w:rsid w:val="001666A0"/>
    <w:rsid w:val="00167019"/>
    <w:rsid w:val="0016716C"/>
    <w:rsid w:val="00167342"/>
    <w:rsid w:val="00167B93"/>
    <w:rsid w:val="00170177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EED"/>
    <w:rsid w:val="00184426"/>
    <w:rsid w:val="00184862"/>
    <w:rsid w:val="0018573E"/>
    <w:rsid w:val="001862B0"/>
    <w:rsid w:val="00186424"/>
    <w:rsid w:val="0018656C"/>
    <w:rsid w:val="00186966"/>
    <w:rsid w:val="00187453"/>
    <w:rsid w:val="00187471"/>
    <w:rsid w:val="00187553"/>
    <w:rsid w:val="001906DB"/>
    <w:rsid w:val="00190D3C"/>
    <w:rsid w:val="0019144F"/>
    <w:rsid w:val="00191EEC"/>
    <w:rsid w:val="00192055"/>
    <w:rsid w:val="001944FD"/>
    <w:rsid w:val="001946A1"/>
    <w:rsid w:val="001951CE"/>
    <w:rsid w:val="001954A7"/>
    <w:rsid w:val="00195D35"/>
    <w:rsid w:val="0019620F"/>
    <w:rsid w:val="00196B9E"/>
    <w:rsid w:val="00197678"/>
    <w:rsid w:val="00197921"/>
    <w:rsid w:val="001A0AE1"/>
    <w:rsid w:val="001A0C2C"/>
    <w:rsid w:val="001A2165"/>
    <w:rsid w:val="001A2534"/>
    <w:rsid w:val="001A308C"/>
    <w:rsid w:val="001A3551"/>
    <w:rsid w:val="001A3599"/>
    <w:rsid w:val="001A387C"/>
    <w:rsid w:val="001A3916"/>
    <w:rsid w:val="001A4AE1"/>
    <w:rsid w:val="001A5CD4"/>
    <w:rsid w:val="001A693A"/>
    <w:rsid w:val="001A6A46"/>
    <w:rsid w:val="001A75D3"/>
    <w:rsid w:val="001A767A"/>
    <w:rsid w:val="001B09D6"/>
    <w:rsid w:val="001B0A38"/>
    <w:rsid w:val="001B0CAB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B5B"/>
    <w:rsid w:val="001C1214"/>
    <w:rsid w:val="001C24E6"/>
    <w:rsid w:val="001C2633"/>
    <w:rsid w:val="001C2BD9"/>
    <w:rsid w:val="001C30F3"/>
    <w:rsid w:val="001C408B"/>
    <w:rsid w:val="001C4CB7"/>
    <w:rsid w:val="001C5CC6"/>
    <w:rsid w:val="001C7B3A"/>
    <w:rsid w:val="001D28A4"/>
    <w:rsid w:val="001D2C6E"/>
    <w:rsid w:val="001D2FC0"/>
    <w:rsid w:val="001D311F"/>
    <w:rsid w:val="001D3476"/>
    <w:rsid w:val="001D3932"/>
    <w:rsid w:val="001D4948"/>
    <w:rsid w:val="001D6379"/>
    <w:rsid w:val="001D6664"/>
    <w:rsid w:val="001D74E6"/>
    <w:rsid w:val="001E02C8"/>
    <w:rsid w:val="001E0AEB"/>
    <w:rsid w:val="001E1112"/>
    <w:rsid w:val="001E1636"/>
    <w:rsid w:val="001E17E1"/>
    <w:rsid w:val="001E2C6D"/>
    <w:rsid w:val="001E429A"/>
    <w:rsid w:val="001E441C"/>
    <w:rsid w:val="001E4A3B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A59"/>
    <w:rsid w:val="00245B3F"/>
    <w:rsid w:val="00245E42"/>
    <w:rsid w:val="00246230"/>
    <w:rsid w:val="00246400"/>
    <w:rsid w:val="0024770A"/>
    <w:rsid w:val="00247A78"/>
    <w:rsid w:val="00247ECD"/>
    <w:rsid w:val="00247EF6"/>
    <w:rsid w:val="00250D04"/>
    <w:rsid w:val="00251273"/>
    <w:rsid w:val="00251791"/>
    <w:rsid w:val="002518E9"/>
    <w:rsid w:val="00254496"/>
    <w:rsid w:val="002548E8"/>
    <w:rsid w:val="00254F73"/>
    <w:rsid w:val="0025525C"/>
    <w:rsid w:val="0025539E"/>
    <w:rsid w:val="0025629B"/>
    <w:rsid w:val="00256360"/>
    <w:rsid w:val="00256442"/>
    <w:rsid w:val="00256535"/>
    <w:rsid w:val="0025714C"/>
    <w:rsid w:val="0025717E"/>
    <w:rsid w:val="0025731F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544"/>
    <w:rsid w:val="00270678"/>
    <w:rsid w:val="00270EC9"/>
    <w:rsid w:val="002732F1"/>
    <w:rsid w:val="0027364D"/>
    <w:rsid w:val="0027391F"/>
    <w:rsid w:val="00273DF3"/>
    <w:rsid w:val="002743DB"/>
    <w:rsid w:val="00275156"/>
    <w:rsid w:val="0027544B"/>
    <w:rsid w:val="00275DC8"/>
    <w:rsid w:val="00275F4F"/>
    <w:rsid w:val="00276151"/>
    <w:rsid w:val="00276526"/>
    <w:rsid w:val="00276836"/>
    <w:rsid w:val="002768FB"/>
    <w:rsid w:val="00276958"/>
    <w:rsid w:val="00277BD9"/>
    <w:rsid w:val="00277D96"/>
    <w:rsid w:val="002801B8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B7"/>
    <w:rsid w:val="00284356"/>
    <w:rsid w:val="00284F3C"/>
    <w:rsid w:val="00285C48"/>
    <w:rsid w:val="0028657E"/>
    <w:rsid w:val="00286645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BFE"/>
    <w:rsid w:val="00292CB7"/>
    <w:rsid w:val="002933FA"/>
    <w:rsid w:val="00293918"/>
    <w:rsid w:val="002939D3"/>
    <w:rsid w:val="002946A2"/>
    <w:rsid w:val="00297715"/>
    <w:rsid w:val="0029781A"/>
    <w:rsid w:val="002A0B2D"/>
    <w:rsid w:val="002A1C87"/>
    <w:rsid w:val="002A20FE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A45"/>
    <w:rsid w:val="002B3123"/>
    <w:rsid w:val="002B35AC"/>
    <w:rsid w:val="002B37C8"/>
    <w:rsid w:val="002B3C66"/>
    <w:rsid w:val="002B3C85"/>
    <w:rsid w:val="002B4DE6"/>
    <w:rsid w:val="002B516A"/>
    <w:rsid w:val="002B5460"/>
    <w:rsid w:val="002B5604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F41"/>
    <w:rsid w:val="002C3FE9"/>
    <w:rsid w:val="002C4248"/>
    <w:rsid w:val="002C4FD4"/>
    <w:rsid w:val="002C537C"/>
    <w:rsid w:val="002C5C59"/>
    <w:rsid w:val="002C5E69"/>
    <w:rsid w:val="002C7E04"/>
    <w:rsid w:val="002D0757"/>
    <w:rsid w:val="002D2655"/>
    <w:rsid w:val="002D2787"/>
    <w:rsid w:val="002D3704"/>
    <w:rsid w:val="002D5D72"/>
    <w:rsid w:val="002D7245"/>
    <w:rsid w:val="002D7F70"/>
    <w:rsid w:val="002D7FBD"/>
    <w:rsid w:val="002E086D"/>
    <w:rsid w:val="002E0892"/>
    <w:rsid w:val="002E0988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5D05"/>
    <w:rsid w:val="00305EC7"/>
    <w:rsid w:val="00306E0D"/>
    <w:rsid w:val="00306F7E"/>
    <w:rsid w:val="003102B6"/>
    <w:rsid w:val="00310949"/>
    <w:rsid w:val="00310ABB"/>
    <w:rsid w:val="00311530"/>
    <w:rsid w:val="0031180E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2014D"/>
    <w:rsid w:val="0032090F"/>
    <w:rsid w:val="00320BF1"/>
    <w:rsid w:val="00321126"/>
    <w:rsid w:val="003242F0"/>
    <w:rsid w:val="00325CAB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67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68A"/>
    <w:rsid w:val="0034161A"/>
    <w:rsid w:val="00341C4B"/>
    <w:rsid w:val="00342580"/>
    <w:rsid w:val="00342FE1"/>
    <w:rsid w:val="003436C6"/>
    <w:rsid w:val="00343EF3"/>
    <w:rsid w:val="00344136"/>
    <w:rsid w:val="00344883"/>
    <w:rsid w:val="00344CA5"/>
    <w:rsid w:val="00344D3F"/>
    <w:rsid w:val="00345211"/>
    <w:rsid w:val="00345B71"/>
    <w:rsid w:val="00345EAF"/>
    <w:rsid w:val="00346D74"/>
    <w:rsid w:val="00346E1E"/>
    <w:rsid w:val="00347FBE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6CA"/>
    <w:rsid w:val="00360762"/>
    <w:rsid w:val="00360CCB"/>
    <w:rsid w:val="0036107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5A3D"/>
    <w:rsid w:val="00365D18"/>
    <w:rsid w:val="0036605F"/>
    <w:rsid w:val="0036798B"/>
    <w:rsid w:val="0037029E"/>
    <w:rsid w:val="00370BD1"/>
    <w:rsid w:val="003712BF"/>
    <w:rsid w:val="00371836"/>
    <w:rsid w:val="0037260F"/>
    <w:rsid w:val="0037269C"/>
    <w:rsid w:val="00372856"/>
    <w:rsid w:val="00372D16"/>
    <w:rsid w:val="00372DCC"/>
    <w:rsid w:val="00373D05"/>
    <w:rsid w:val="00374A94"/>
    <w:rsid w:val="00374ECE"/>
    <w:rsid w:val="003768C9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E26"/>
    <w:rsid w:val="00390E51"/>
    <w:rsid w:val="00391839"/>
    <w:rsid w:val="003919F3"/>
    <w:rsid w:val="003922DF"/>
    <w:rsid w:val="003929E3"/>
    <w:rsid w:val="00392D50"/>
    <w:rsid w:val="00392D70"/>
    <w:rsid w:val="003936DB"/>
    <w:rsid w:val="00393CCC"/>
    <w:rsid w:val="003949A0"/>
    <w:rsid w:val="00394F3D"/>
    <w:rsid w:val="00394F3F"/>
    <w:rsid w:val="003952E3"/>
    <w:rsid w:val="0039578E"/>
    <w:rsid w:val="00395DE9"/>
    <w:rsid w:val="003A094A"/>
    <w:rsid w:val="003A1143"/>
    <w:rsid w:val="003A1388"/>
    <w:rsid w:val="003A1811"/>
    <w:rsid w:val="003A3A1A"/>
    <w:rsid w:val="003A3F62"/>
    <w:rsid w:val="003A424A"/>
    <w:rsid w:val="003A5441"/>
    <w:rsid w:val="003A5757"/>
    <w:rsid w:val="003A613E"/>
    <w:rsid w:val="003A6DC8"/>
    <w:rsid w:val="003B0A2A"/>
    <w:rsid w:val="003B0F43"/>
    <w:rsid w:val="003B1019"/>
    <w:rsid w:val="003B115E"/>
    <w:rsid w:val="003B2022"/>
    <w:rsid w:val="003B2CD2"/>
    <w:rsid w:val="003B2FBA"/>
    <w:rsid w:val="003B328A"/>
    <w:rsid w:val="003B49E1"/>
    <w:rsid w:val="003B714F"/>
    <w:rsid w:val="003B7172"/>
    <w:rsid w:val="003B758C"/>
    <w:rsid w:val="003B7935"/>
    <w:rsid w:val="003C09CD"/>
    <w:rsid w:val="003C10F1"/>
    <w:rsid w:val="003C1FBF"/>
    <w:rsid w:val="003C2DF1"/>
    <w:rsid w:val="003C354F"/>
    <w:rsid w:val="003C3757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4080"/>
    <w:rsid w:val="003E408A"/>
    <w:rsid w:val="003E45E0"/>
    <w:rsid w:val="003E46B3"/>
    <w:rsid w:val="003E4CA5"/>
    <w:rsid w:val="003E4F5D"/>
    <w:rsid w:val="003E6290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302B"/>
    <w:rsid w:val="003F3BBA"/>
    <w:rsid w:val="003F4D70"/>
    <w:rsid w:val="003F4DED"/>
    <w:rsid w:val="003F5999"/>
    <w:rsid w:val="003F7341"/>
    <w:rsid w:val="003F7434"/>
    <w:rsid w:val="003F76F5"/>
    <w:rsid w:val="004010BF"/>
    <w:rsid w:val="0040119D"/>
    <w:rsid w:val="00401408"/>
    <w:rsid w:val="0040185E"/>
    <w:rsid w:val="004018EF"/>
    <w:rsid w:val="0040317F"/>
    <w:rsid w:val="004034A9"/>
    <w:rsid w:val="004048BD"/>
    <w:rsid w:val="00405462"/>
    <w:rsid w:val="004054EF"/>
    <w:rsid w:val="004076B3"/>
    <w:rsid w:val="00410403"/>
    <w:rsid w:val="00410E44"/>
    <w:rsid w:val="0041165F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2FD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652"/>
    <w:rsid w:val="00444A54"/>
    <w:rsid w:val="0044540C"/>
    <w:rsid w:val="00445631"/>
    <w:rsid w:val="00446330"/>
    <w:rsid w:val="004465AF"/>
    <w:rsid w:val="00446F82"/>
    <w:rsid w:val="00447376"/>
    <w:rsid w:val="004502BB"/>
    <w:rsid w:val="0045053C"/>
    <w:rsid w:val="00450A14"/>
    <w:rsid w:val="00451BBD"/>
    <w:rsid w:val="00451CD8"/>
    <w:rsid w:val="00452542"/>
    <w:rsid w:val="00453A51"/>
    <w:rsid w:val="004552F2"/>
    <w:rsid w:val="00455D6D"/>
    <w:rsid w:val="004561B2"/>
    <w:rsid w:val="00456FF0"/>
    <w:rsid w:val="004574ED"/>
    <w:rsid w:val="00457AE0"/>
    <w:rsid w:val="00457DF3"/>
    <w:rsid w:val="00460FEE"/>
    <w:rsid w:val="0046157A"/>
    <w:rsid w:val="00461B0A"/>
    <w:rsid w:val="00461EC1"/>
    <w:rsid w:val="004622CF"/>
    <w:rsid w:val="00462555"/>
    <w:rsid w:val="00462AAE"/>
    <w:rsid w:val="00463810"/>
    <w:rsid w:val="0046479A"/>
    <w:rsid w:val="0046533E"/>
    <w:rsid w:val="00465FC2"/>
    <w:rsid w:val="004660A6"/>
    <w:rsid w:val="00466229"/>
    <w:rsid w:val="00466D09"/>
    <w:rsid w:val="004677D9"/>
    <w:rsid w:val="00467DBF"/>
    <w:rsid w:val="0047020E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7816"/>
    <w:rsid w:val="0048793E"/>
    <w:rsid w:val="00490EDC"/>
    <w:rsid w:val="00491E0F"/>
    <w:rsid w:val="0049256D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7547"/>
    <w:rsid w:val="00497950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7E5"/>
    <w:rsid w:val="004C3567"/>
    <w:rsid w:val="004C3578"/>
    <w:rsid w:val="004C4567"/>
    <w:rsid w:val="004C4EFA"/>
    <w:rsid w:val="004C5251"/>
    <w:rsid w:val="004C7635"/>
    <w:rsid w:val="004D0179"/>
    <w:rsid w:val="004D079D"/>
    <w:rsid w:val="004D106E"/>
    <w:rsid w:val="004D16B0"/>
    <w:rsid w:val="004D2841"/>
    <w:rsid w:val="004D4C69"/>
    <w:rsid w:val="004D4DC3"/>
    <w:rsid w:val="004D4FC2"/>
    <w:rsid w:val="004D5339"/>
    <w:rsid w:val="004D5653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3A"/>
    <w:rsid w:val="004F0480"/>
    <w:rsid w:val="004F068D"/>
    <w:rsid w:val="004F0E05"/>
    <w:rsid w:val="004F0EC8"/>
    <w:rsid w:val="004F11F3"/>
    <w:rsid w:val="004F151F"/>
    <w:rsid w:val="004F1CFB"/>
    <w:rsid w:val="004F2964"/>
    <w:rsid w:val="004F3007"/>
    <w:rsid w:val="004F37D6"/>
    <w:rsid w:val="004F49CF"/>
    <w:rsid w:val="004F60B4"/>
    <w:rsid w:val="004F67B0"/>
    <w:rsid w:val="004F7348"/>
    <w:rsid w:val="004F77A6"/>
    <w:rsid w:val="004F7CC7"/>
    <w:rsid w:val="004F7F54"/>
    <w:rsid w:val="00500D6F"/>
    <w:rsid w:val="005010C2"/>
    <w:rsid w:val="005018C8"/>
    <w:rsid w:val="00501A54"/>
    <w:rsid w:val="00502B8B"/>
    <w:rsid w:val="00502C83"/>
    <w:rsid w:val="00503993"/>
    <w:rsid w:val="00504F69"/>
    <w:rsid w:val="00505867"/>
    <w:rsid w:val="00505C66"/>
    <w:rsid w:val="00506797"/>
    <w:rsid w:val="00506E61"/>
    <w:rsid w:val="0050791B"/>
    <w:rsid w:val="00507DA1"/>
    <w:rsid w:val="00511294"/>
    <w:rsid w:val="005119FA"/>
    <w:rsid w:val="00511ADE"/>
    <w:rsid w:val="0051226A"/>
    <w:rsid w:val="00512B09"/>
    <w:rsid w:val="0051311A"/>
    <w:rsid w:val="00513CE1"/>
    <w:rsid w:val="005147EC"/>
    <w:rsid w:val="00514A2C"/>
    <w:rsid w:val="00515B01"/>
    <w:rsid w:val="0051704B"/>
    <w:rsid w:val="00517EFA"/>
    <w:rsid w:val="005203E2"/>
    <w:rsid w:val="00520ED8"/>
    <w:rsid w:val="00521318"/>
    <w:rsid w:val="0052132D"/>
    <w:rsid w:val="005214FE"/>
    <w:rsid w:val="0052152E"/>
    <w:rsid w:val="0052201A"/>
    <w:rsid w:val="00522774"/>
    <w:rsid w:val="00522E82"/>
    <w:rsid w:val="00522FF8"/>
    <w:rsid w:val="00524C0D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33A5"/>
    <w:rsid w:val="00533B18"/>
    <w:rsid w:val="00533E8B"/>
    <w:rsid w:val="00534805"/>
    <w:rsid w:val="00534AA8"/>
    <w:rsid w:val="00534C82"/>
    <w:rsid w:val="005351E9"/>
    <w:rsid w:val="00535C8A"/>
    <w:rsid w:val="005365B9"/>
    <w:rsid w:val="005366AB"/>
    <w:rsid w:val="00536B8A"/>
    <w:rsid w:val="00537181"/>
    <w:rsid w:val="00537646"/>
    <w:rsid w:val="00540693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98"/>
    <w:rsid w:val="00550E64"/>
    <w:rsid w:val="00551108"/>
    <w:rsid w:val="00552032"/>
    <w:rsid w:val="005521FF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71BEB"/>
    <w:rsid w:val="005737E7"/>
    <w:rsid w:val="00574538"/>
    <w:rsid w:val="00574BA8"/>
    <w:rsid w:val="00574D2C"/>
    <w:rsid w:val="00574DA4"/>
    <w:rsid w:val="005752F2"/>
    <w:rsid w:val="005768AD"/>
    <w:rsid w:val="0057744F"/>
    <w:rsid w:val="00577464"/>
    <w:rsid w:val="00577776"/>
    <w:rsid w:val="00577A67"/>
    <w:rsid w:val="00577A94"/>
    <w:rsid w:val="00577C7C"/>
    <w:rsid w:val="00580A5A"/>
    <w:rsid w:val="00581EE1"/>
    <w:rsid w:val="00581F49"/>
    <w:rsid w:val="005822DD"/>
    <w:rsid w:val="00582AEB"/>
    <w:rsid w:val="00582D3D"/>
    <w:rsid w:val="00582F3B"/>
    <w:rsid w:val="00583319"/>
    <w:rsid w:val="0058349D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773D"/>
    <w:rsid w:val="00587813"/>
    <w:rsid w:val="00587DF8"/>
    <w:rsid w:val="00587FE8"/>
    <w:rsid w:val="00590D75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4461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633A"/>
    <w:rsid w:val="005B70AF"/>
    <w:rsid w:val="005B7D87"/>
    <w:rsid w:val="005C1D48"/>
    <w:rsid w:val="005C3174"/>
    <w:rsid w:val="005C4E04"/>
    <w:rsid w:val="005C53AD"/>
    <w:rsid w:val="005C64BB"/>
    <w:rsid w:val="005C6577"/>
    <w:rsid w:val="005C673B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DE1"/>
    <w:rsid w:val="005D51F5"/>
    <w:rsid w:val="005D5877"/>
    <w:rsid w:val="005D5ECB"/>
    <w:rsid w:val="005D6E0C"/>
    <w:rsid w:val="005D7765"/>
    <w:rsid w:val="005E163B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2024"/>
    <w:rsid w:val="005F2465"/>
    <w:rsid w:val="005F2F64"/>
    <w:rsid w:val="005F4662"/>
    <w:rsid w:val="005F4CB5"/>
    <w:rsid w:val="005F4FC3"/>
    <w:rsid w:val="005F5CCE"/>
    <w:rsid w:val="005F5DA6"/>
    <w:rsid w:val="005F617D"/>
    <w:rsid w:val="006002D9"/>
    <w:rsid w:val="006005C0"/>
    <w:rsid w:val="00600870"/>
    <w:rsid w:val="00600916"/>
    <w:rsid w:val="0060098C"/>
    <w:rsid w:val="0060137D"/>
    <w:rsid w:val="00603890"/>
    <w:rsid w:val="00603B2E"/>
    <w:rsid w:val="00604CE1"/>
    <w:rsid w:val="00605167"/>
    <w:rsid w:val="00606B7E"/>
    <w:rsid w:val="006070D9"/>
    <w:rsid w:val="00607E60"/>
    <w:rsid w:val="006118D0"/>
    <w:rsid w:val="0061195C"/>
    <w:rsid w:val="00612189"/>
    <w:rsid w:val="00612297"/>
    <w:rsid w:val="00612EE4"/>
    <w:rsid w:val="00613F7F"/>
    <w:rsid w:val="00614BA7"/>
    <w:rsid w:val="00614C78"/>
    <w:rsid w:val="006152A5"/>
    <w:rsid w:val="00615385"/>
    <w:rsid w:val="0061680E"/>
    <w:rsid w:val="006177D1"/>
    <w:rsid w:val="00617A32"/>
    <w:rsid w:val="0062043E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30C36"/>
    <w:rsid w:val="006312E8"/>
    <w:rsid w:val="006319CA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A17"/>
    <w:rsid w:val="006407A4"/>
    <w:rsid w:val="0064105F"/>
    <w:rsid w:val="00642789"/>
    <w:rsid w:val="00642B49"/>
    <w:rsid w:val="00642FFC"/>
    <w:rsid w:val="00643F2F"/>
    <w:rsid w:val="006447F4"/>
    <w:rsid w:val="0064632F"/>
    <w:rsid w:val="006474DB"/>
    <w:rsid w:val="00650281"/>
    <w:rsid w:val="00650B0C"/>
    <w:rsid w:val="00650B92"/>
    <w:rsid w:val="00650C7C"/>
    <w:rsid w:val="00651126"/>
    <w:rsid w:val="0065136E"/>
    <w:rsid w:val="006522C4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5ACB"/>
    <w:rsid w:val="006668A7"/>
    <w:rsid w:val="00667167"/>
    <w:rsid w:val="006674A4"/>
    <w:rsid w:val="0066754A"/>
    <w:rsid w:val="006701F8"/>
    <w:rsid w:val="006707A4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590C"/>
    <w:rsid w:val="00675BF2"/>
    <w:rsid w:val="00676581"/>
    <w:rsid w:val="00676841"/>
    <w:rsid w:val="00676ABC"/>
    <w:rsid w:val="00677750"/>
    <w:rsid w:val="00677BB5"/>
    <w:rsid w:val="0068002D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B18"/>
    <w:rsid w:val="00694C14"/>
    <w:rsid w:val="00694C9D"/>
    <w:rsid w:val="0069564E"/>
    <w:rsid w:val="00696BE4"/>
    <w:rsid w:val="00697297"/>
    <w:rsid w:val="006974E0"/>
    <w:rsid w:val="00697A40"/>
    <w:rsid w:val="00697DC0"/>
    <w:rsid w:val="006A0704"/>
    <w:rsid w:val="006A0CB3"/>
    <w:rsid w:val="006A0FC5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DDF"/>
    <w:rsid w:val="006B337D"/>
    <w:rsid w:val="006B35AA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27E4"/>
    <w:rsid w:val="006C2E4D"/>
    <w:rsid w:val="006C4487"/>
    <w:rsid w:val="006C5697"/>
    <w:rsid w:val="006C5F76"/>
    <w:rsid w:val="006C6E24"/>
    <w:rsid w:val="006C7C34"/>
    <w:rsid w:val="006D155D"/>
    <w:rsid w:val="006D2BE1"/>
    <w:rsid w:val="006D3715"/>
    <w:rsid w:val="006D39C5"/>
    <w:rsid w:val="006D44FE"/>
    <w:rsid w:val="006D6453"/>
    <w:rsid w:val="006D7302"/>
    <w:rsid w:val="006D7715"/>
    <w:rsid w:val="006D7BCD"/>
    <w:rsid w:val="006E0282"/>
    <w:rsid w:val="006E05F4"/>
    <w:rsid w:val="006E0BAE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7A97"/>
    <w:rsid w:val="006F05DC"/>
    <w:rsid w:val="006F2015"/>
    <w:rsid w:val="006F2B92"/>
    <w:rsid w:val="006F38C5"/>
    <w:rsid w:val="006F4999"/>
    <w:rsid w:val="006F4F76"/>
    <w:rsid w:val="006F5F62"/>
    <w:rsid w:val="006F5F81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52E"/>
    <w:rsid w:val="007067C5"/>
    <w:rsid w:val="00706D13"/>
    <w:rsid w:val="00710B7D"/>
    <w:rsid w:val="00711C74"/>
    <w:rsid w:val="00712BA6"/>
    <w:rsid w:val="00714184"/>
    <w:rsid w:val="00715AB4"/>
    <w:rsid w:val="00715EF6"/>
    <w:rsid w:val="0071624E"/>
    <w:rsid w:val="00716873"/>
    <w:rsid w:val="00716F89"/>
    <w:rsid w:val="007176D0"/>
    <w:rsid w:val="00717776"/>
    <w:rsid w:val="00717F1D"/>
    <w:rsid w:val="007208D1"/>
    <w:rsid w:val="00720CA5"/>
    <w:rsid w:val="007211D8"/>
    <w:rsid w:val="0072178B"/>
    <w:rsid w:val="00723077"/>
    <w:rsid w:val="00723CA2"/>
    <w:rsid w:val="00724308"/>
    <w:rsid w:val="0072474E"/>
    <w:rsid w:val="00725342"/>
    <w:rsid w:val="0072562A"/>
    <w:rsid w:val="00725703"/>
    <w:rsid w:val="00726F3A"/>
    <w:rsid w:val="00727E78"/>
    <w:rsid w:val="00731761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40922"/>
    <w:rsid w:val="007416E7"/>
    <w:rsid w:val="00741C8A"/>
    <w:rsid w:val="00741F5C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71A"/>
    <w:rsid w:val="00750260"/>
    <w:rsid w:val="0075032F"/>
    <w:rsid w:val="0075092C"/>
    <w:rsid w:val="00751689"/>
    <w:rsid w:val="007516F1"/>
    <w:rsid w:val="007519F1"/>
    <w:rsid w:val="00753976"/>
    <w:rsid w:val="00753B3B"/>
    <w:rsid w:val="00754344"/>
    <w:rsid w:val="00754420"/>
    <w:rsid w:val="007549E9"/>
    <w:rsid w:val="00754BC2"/>
    <w:rsid w:val="00755154"/>
    <w:rsid w:val="00755505"/>
    <w:rsid w:val="00756345"/>
    <w:rsid w:val="007572D1"/>
    <w:rsid w:val="00757E1E"/>
    <w:rsid w:val="0076045F"/>
    <w:rsid w:val="0076096B"/>
    <w:rsid w:val="00761C33"/>
    <w:rsid w:val="007626B9"/>
    <w:rsid w:val="00762A77"/>
    <w:rsid w:val="007645AD"/>
    <w:rsid w:val="00764748"/>
    <w:rsid w:val="007647D8"/>
    <w:rsid w:val="00764F56"/>
    <w:rsid w:val="007652C1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C39"/>
    <w:rsid w:val="0077334B"/>
    <w:rsid w:val="00773DEE"/>
    <w:rsid w:val="0077416C"/>
    <w:rsid w:val="00774411"/>
    <w:rsid w:val="007744F4"/>
    <w:rsid w:val="00774AF4"/>
    <w:rsid w:val="0077543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D3D"/>
    <w:rsid w:val="00795E37"/>
    <w:rsid w:val="00796188"/>
    <w:rsid w:val="00796D99"/>
    <w:rsid w:val="007976C5"/>
    <w:rsid w:val="007976E6"/>
    <w:rsid w:val="0079794A"/>
    <w:rsid w:val="007A0CE8"/>
    <w:rsid w:val="007A1CF0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B0262"/>
    <w:rsid w:val="007B0D7B"/>
    <w:rsid w:val="007B1B17"/>
    <w:rsid w:val="007B1C57"/>
    <w:rsid w:val="007B3D3F"/>
    <w:rsid w:val="007B3EC4"/>
    <w:rsid w:val="007B4380"/>
    <w:rsid w:val="007B4CF9"/>
    <w:rsid w:val="007B4F53"/>
    <w:rsid w:val="007B5910"/>
    <w:rsid w:val="007B5ECB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5B90"/>
    <w:rsid w:val="007C5C4E"/>
    <w:rsid w:val="007C62CA"/>
    <w:rsid w:val="007C653E"/>
    <w:rsid w:val="007C74F9"/>
    <w:rsid w:val="007D09E6"/>
    <w:rsid w:val="007D3774"/>
    <w:rsid w:val="007D3EAB"/>
    <w:rsid w:val="007D422B"/>
    <w:rsid w:val="007D7203"/>
    <w:rsid w:val="007D7481"/>
    <w:rsid w:val="007D7EF6"/>
    <w:rsid w:val="007D7F6E"/>
    <w:rsid w:val="007E046E"/>
    <w:rsid w:val="007E116A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C24"/>
    <w:rsid w:val="00806F39"/>
    <w:rsid w:val="00807536"/>
    <w:rsid w:val="00807CF4"/>
    <w:rsid w:val="0081017A"/>
    <w:rsid w:val="00811342"/>
    <w:rsid w:val="00811898"/>
    <w:rsid w:val="008139BD"/>
    <w:rsid w:val="00813A4F"/>
    <w:rsid w:val="00813BBF"/>
    <w:rsid w:val="00814A61"/>
    <w:rsid w:val="00814F02"/>
    <w:rsid w:val="008157FB"/>
    <w:rsid w:val="00816451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41CF"/>
    <w:rsid w:val="00826453"/>
    <w:rsid w:val="008267BD"/>
    <w:rsid w:val="00826A75"/>
    <w:rsid w:val="00826DB9"/>
    <w:rsid w:val="00827228"/>
    <w:rsid w:val="008276AF"/>
    <w:rsid w:val="00830151"/>
    <w:rsid w:val="008326B1"/>
    <w:rsid w:val="0083292E"/>
    <w:rsid w:val="00832BAE"/>
    <w:rsid w:val="00833987"/>
    <w:rsid w:val="00833F10"/>
    <w:rsid w:val="0083400E"/>
    <w:rsid w:val="008358AA"/>
    <w:rsid w:val="00840559"/>
    <w:rsid w:val="00840603"/>
    <w:rsid w:val="00840FD8"/>
    <w:rsid w:val="00841771"/>
    <w:rsid w:val="00841DB4"/>
    <w:rsid w:val="00841ED7"/>
    <w:rsid w:val="008423FA"/>
    <w:rsid w:val="008436CD"/>
    <w:rsid w:val="00844662"/>
    <w:rsid w:val="00844D76"/>
    <w:rsid w:val="008450BA"/>
    <w:rsid w:val="008451C2"/>
    <w:rsid w:val="00847BE1"/>
    <w:rsid w:val="00850447"/>
    <w:rsid w:val="008505BD"/>
    <w:rsid w:val="00850C03"/>
    <w:rsid w:val="00850C6C"/>
    <w:rsid w:val="00850CE1"/>
    <w:rsid w:val="008512BA"/>
    <w:rsid w:val="008517A7"/>
    <w:rsid w:val="00851B35"/>
    <w:rsid w:val="00853169"/>
    <w:rsid w:val="00854126"/>
    <w:rsid w:val="00854EA9"/>
    <w:rsid w:val="00855238"/>
    <w:rsid w:val="00855397"/>
    <w:rsid w:val="008554E6"/>
    <w:rsid w:val="00856AE8"/>
    <w:rsid w:val="00856DE9"/>
    <w:rsid w:val="0085736D"/>
    <w:rsid w:val="00857954"/>
    <w:rsid w:val="0086022C"/>
    <w:rsid w:val="00861CF4"/>
    <w:rsid w:val="0086269E"/>
    <w:rsid w:val="00862A54"/>
    <w:rsid w:val="0086387D"/>
    <w:rsid w:val="00863CD4"/>
    <w:rsid w:val="0086469E"/>
    <w:rsid w:val="00864B35"/>
    <w:rsid w:val="00864E20"/>
    <w:rsid w:val="008650FA"/>
    <w:rsid w:val="0086639F"/>
    <w:rsid w:val="008664BC"/>
    <w:rsid w:val="008665FC"/>
    <w:rsid w:val="00866F14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474F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680F"/>
    <w:rsid w:val="00887115"/>
    <w:rsid w:val="00887867"/>
    <w:rsid w:val="008878EC"/>
    <w:rsid w:val="00887DB8"/>
    <w:rsid w:val="00891259"/>
    <w:rsid w:val="008912BB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7401"/>
    <w:rsid w:val="0089780A"/>
    <w:rsid w:val="00897A4C"/>
    <w:rsid w:val="00897C13"/>
    <w:rsid w:val="008A0B7F"/>
    <w:rsid w:val="008A15D9"/>
    <w:rsid w:val="008A16A0"/>
    <w:rsid w:val="008A17C4"/>
    <w:rsid w:val="008A2C61"/>
    <w:rsid w:val="008A359A"/>
    <w:rsid w:val="008A4098"/>
    <w:rsid w:val="008A4BC0"/>
    <w:rsid w:val="008A4CEC"/>
    <w:rsid w:val="008A4F51"/>
    <w:rsid w:val="008A5E51"/>
    <w:rsid w:val="008A5EB5"/>
    <w:rsid w:val="008A64DD"/>
    <w:rsid w:val="008B07EE"/>
    <w:rsid w:val="008B1BDA"/>
    <w:rsid w:val="008B3539"/>
    <w:rsid w:val="008B4EE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FCC"/>
    <w:rsid w:val="008C40AF"/>
    <w:rsid w:val="008C5171"/>
    <w:rsid w:val="008C53CB"/>
    <w:rsid w:val="008C5E6A"/>
    <w:rsid w:val="008C618A"/>
    <w:rsid w:val="008D0652"/>
    <w:rsid w:val="008D0A0D"/>
    <w:rsid w:val="008D0AFA"/>
    <w:rsid w:val="008D1C23"/>
    <w:rsid w:val="008D28C3"/>
    <w:rsid w:val="008D2D80"/>
    <w:rsid w:val="008D2F66"/>
    <w:rsid w:val="008D32E5"/>
    <w:rsid w:val="008D394B"/>
    <w:rsid w:val="008D4D38"/>
    <w:rsid w:val="008D4F53"/>
    <w:rsid w:val="008D64B6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6A2A"/>
    <w:rsid w:val="008F6DC2"/>
    <w:rsid w:val="008F6E3D"/>
    <w:rsid w:val="0090045F"/>
    <w:rsid w:val="00900638"/>
    <w:rsid w:val="00901382"/>
    <w:rsid w:val="009014AC"/>
    <w:rsid w:val="00901619"/>
    <w:rsid w:val="0090172F"/>
    <w:rsid w:val="009023C4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40EE"/>
    <w:rsid w:val="00925170"/>
    <w:rsid w:val="0092531F"/>
    <w:rsid w:val="00925D1E"/>
    <w:rsid w:val="00926001"/>
    <w:rsid w:val="00926594"/>
    <w:rsid w:val="009276B6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5C2A"/>
    <w:rsid w:val="00956061"/>
    <w:rsid w:val="009611BB"/>
    <w:rsid w:val="0096129D"/>
    <w:rsid w:val="00961E58"/>
    <w:rsid w:val="00961F56"/>
    <w:rsid w:val="00962038"/>
    <w:rsid w:val="00962314"/>
    <w:rsid w:val="0096251C"/>
    <w:rsid w:val="009635E7"/>
    <w:rsid w:val="00965AC9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FC2"/>
    <w:rsid w:val="00973370"/>
    <w:rsid w:val="0097341D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DBA"/>
    <w:rsid w:val="009775D8"/>
    <w:rsid w:val="00981B0F"/>
    <w:rsid w:val="00982D4D"/>
    <w:rsid w:val="0098301F"/>
    <w:rsid w:val="009834E3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B046B"/>
    <w:rsid w:val="009B0537"/>
    <w:rsid w:val="009B1EED"/>
    <w:rsid w:val="009B354F"/>
    <w:rsid w:val="009B3D27"/>
    <w:rsid w:val="009B4555"/>
    <w:rsid w:val="009B5752"/>
    <w:rsid w:val="009B6C97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6C3"/>
    <w:rsid w:val="009C76BF"/>
    <w:rsid w:val="009D068E"/>
    <w:rsid w:val="009D0AF5"/>
    <w:rsid w:val="009D0CE2"/>
    <w:rsid w:val="009D146B"/>
    <w:rsid w:val="009D1B22"/>
    <w:rsid w:val="009D1C5B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4466"/>
    <w:rsid w:val="009E449A"/>
    <w:rsid w:val="009E659E"/>
    <w:rsid w:val="009E664F"/>
    <w:rsid w:val="009E70B8"/>
    <w:rsid w:val="009E7250"/>
    <w:rsid w:val="009E785A"/>
    <w:rsid w:val="009F0600"/>
    <w:rsid w:val="009F14BF"/>
    <w:rsid w:val="009F176C"/>
    <w:rsid w:val="009F2635"/>
    <w:rsid w:val="009F26FF"/>
    <w:rsid w:val="009F279B"/>
    <w:rsid w:val="009F2BEC"/>
    <w:rsid w:val="009F2CE1"/>
    <w:rsid w:val="009F378B"/>
    <w:rsid w:val="009F3B53"/>
    <w:rsid w:val="009F45AE"/>
    <w:rsid w:val="009F4C3F"/>
    <w:rsid w:val="009F6621"/>
    <w:rsid w:val="009F6CC3"/>
    <w:rsid w:val="009F6EF6"/>
    <w:rsid w:val="00A00868"/>
    <w:rsid w:val="00A01611"/>
    <w:rsid w:val="00A01A40"/>
    <w:rsid w:val="00A04010"/>
    <w:rsid w:val="00A0453E"/>
    <w:rsid w:val="00A049A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437A"/>
    <w:rsid w:val="00A15990"/>
    <w:rsid w:val="00A17044"/>
    <w:rsid w:val="00A17A43"/>
    <w:rsid w:val="00A17C1C"/>
    <w:rsid w:val="00A205EC"/>
    <w:rsid w:val="00A20912"/>
    <w:rsid w:val="00A20918"/>
    <w:rsid w:val="00A20C64"/>
    <w:rsid w:val="00A20F29"/>
    <w:rsid w:val="00A213F6"/>
    <w:rsid w:val="00A21B85"/>
    <w:rsid w:val="00A21E22"/>
    <w:rsid w:val="00A2323A"/>
    <w:rsid w:val="00A236C6"/>
    <w:rsid w:val="00A23A42"/>
    <w:rsid w:val="00A24A6C"/>
    <w:rsid w:val="00A258BF"/>
    <w:rsid w:val="00A26030"/>
    <w:rsid w:val="00A3004B"/>
    <w:rsid w:val="00A3064B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1280"/>
    <w:rsid w:val="00A420D7"/>
    <w:rsid w:val="00A423A5"/>
    <w:rsid w:val="00A4318B"/>
    <w:rsid w:val="00A431C5"/>
    <w:rsid w:val="00A4328C"/>
    <w:rsid w:val="00A43731"/>
    <w:rsid w:val="00A443E7"/>
    <w:rsid w:val="00A44745"/>
    <w:rsid w:val="00A44935"/>
    <w:rsid w:val="00A44E6F"/>
    <w:rsid w:val="00A45C75"/>
    <w:rsid w:val="00A46980"/>
    <w:rsid w:val="00A46C21"/>
    <w:rsid w:val="00A47135"/>
    <w:rsid w:val="00A47366"/>
    <w:rsid w:val="00A47F1E"/>
    <w:rsid w:val="00A5068A"/>
    <w:rsid w:val="00A50F09"/>
    <w:rsid w:val="00A5138F"/>
    <w:rsid w:val="00A5172F"/>
    <w:rsid w:val="00A51885"/>
    <w:rsid w:val="00A51BC7"/>
    <w:rsid w:val="00A52BA8"/>
    <w:rsid w:val="00A53720"/>
    <w:rsid w:val="00A5412A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2991"/>
    <w:rsid w:val="00A62DBD"/>
    <w:rsid w:val="00A63545"/>
    <w:rsid w:val="00A636C3"/>
    <w:rsid w:val="00A63823"/>
    <w:rsid w:val="00A64D9B"/>
    <w:rsid w:val="00A65768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415B"/>
    <w:rsid w:val="00A75D96"/>
    <w:rsid w:val="00A761D7"/>
    <w:rsid w:val="00A764A4"/>
    <w:rsid w:val="00A76CEE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C14"/>
    <w:rsid w:val="00A84ECB"/>
    <w:rsid w:val="00A86867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5458"/>
    <w:rsid w:val="00A95D1A"/>
    <w:rsid w:val="00A960C0"/>
    <w:rsid w:val="00A9766C"/>
    <w:rsid w:val="00AA21F4"/>
    <w:rsid w:val="00AA261D"/>
    <w:rsid w:val="00AA2658"/>
    <w:rsid w:val="00AA3609"/>
    <w:rsid w:val="00AA42C1"/>
    <w:rsid w:val="00AA4371"/>
    <w:rsid w:val="00AA47BE"/>
    <w:rsid w:val="00AA625D"/>
    <w:rsid w:val="00AA6992"/>
    <w:rsid w:val="00AA7228"/>
    <w:rsid w:val="00AA7613"/>
    <w:rsid w:val="00AA7B37"/>
    <w:rsid w:val="00AB0A1D"/>
    <w:rsid w:val="00AB0B73"/>
    <w:rsid w:val="00AB3EA6"/>
    <w:rsid w:val="00AB4735"/>
    <w:rsid w:val="00AB4D66"/>
    <w:rsid w:val="00AB54ED"/>
    <w:rsid w:val="00AB6373"/>
    <w:rsid w:val="00AB7FF8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A3"/>
    <w:rsid w:val="00AC64AA"/>
    <w:rsid w:val="00AC7315"/>
    <w:rsid w:val="00AC7DC9"/>
    <w:rsid w:val="00AC7EBD"/>
    <w:rsid w:val="00AD0533"/>
    <w:rsid w:val="00AD0878"/>
    <w:rsid w:val="00AD1521"/>
    <w:rsid w:val="00AD2025"/>
    <w:rsid w:val="00AD21E1"/>
    <w:rsid w:val="00AD2C17"/>
    <w:rsid w:val="00AD32B7"/>
    <w:rsid w:val="00AD36E0"/>
    <w:rsid w:val="00AD4C96"/>
    <w:rsid w:val="00AD565B"/>
    <w:rsid w:val="00AD5AF4"/>
    <w:rsid w:val="00AD5DE4"/>
    <w:rsid w:val="00AD62CE"/>
    <w:rsid w:val="00AD6AAA"/>
    <w:rsid w:val="00AD72F7"/>
    <w:rsid w:val="00AE1ACE"/>
    <w:rsid w:val="00AE1C01"/>
    <w:rsid w:val="00AE2823"/>
    <w:rsid w:val="00AE33C7"/>
    <w:rsid w:val="00AE37B5"/>
    <w:rsid w:val="00AE4037"/>
    <w:rsid w:val="00AE499D"/>
    <w:rsid w:val="00AE4A62"/>
    <w:rsid w:val="00AE4C05"/>
    <w:rsid w:val="00AE4C6A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C72"/>
    <w:rsid w:val="00B030AF"/>
    <w:rsid w:val="00B05765"/>
    <w:rsid w:val="00B07645"/>
    <w:rsid w:val="00B07C0F"/>
    <w:rsid w:val="00B07F63"/>
    <w:rsid w:val="00B10996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4212"/>
    <w:rsid w:val="00B24702"/>
    <w:rsid w:val="00B24BB9"/>
    <w:rsid w:val="00B24DB2"/>
    <w:rsid w:val="00B253A6"/>
    <w:rsid w:val="00B257A6"/>
    <w:rsid w:val="00B2639E"/>
    <w:rsid w:val="00B26494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46A"/>
    <w:rsid w:val="00B3739A"/>
    <w:rsid w:val="00B400A0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E75"/>
    <w:rsid w:val="00B50981"/>
    <w:rsid w:val="00B50991"/>
    <w:rsid w:val="00B5119C"/>
    <w:rsid w:val="00B52272"/>
    <w:rsid w:val="00B52BFA"/>
    <w:rsid w:val="00B5321A"/>
    <w:rsid w:val="00B537DD"/>
    <w:rsid w:val="00B53966"/>
    <w:rsid w:val="00B550A6"/>
    <w:rsid w:val="00B552DC"/>
    <w:rsid w:val="00B556FA"/>
    <w:rsid w:val="00B55A0E"/>
    <w:rsid w:val="00B562D5"/>
    <w:rsid w:val="00B56310"/>
    <w:rsid w:val="00B565F3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D17"/>
    <w:rsid w:val="00B71DFA"/>
    <w:rsid w:val="00B725B0"/>
    <w:rsid w:val="00B725D5"/>
    <w:rsid w:val="00B7343E"/>
    <w:rsid w:val="00B7390F"/>
    <w:rsid w:val="00B73941"/>
    <w:rsid w:val="00B73BB1"/>
    <w:rsid w:val="00B74814"/>
    <w:rsid w:val="00B75032"/>
    <w:rsid w:val="00B76477"/>
    <w:rsid w:val="00B76543"/>
    <w:rsid w:val="00B767AB"/>
    <w:rsid w:val="00B77AE5"/>
    <w:rsid w:val="00B77C1C"/>
    <w:rsid w:val="00B77D87"/>
    <w:rsid w:val="00B80801"/>
    <w:rsid w:val="00B84A23"/>
    <w:rsid w:val="00B84D66"/>
    <w:rsid w:val="00B8549A"/>
    <w:rsid w:val="00B859E0"/>
    <w:rsid w:val="00B86185"/>
    <w:rsid w:val="00B86AC2"/>
    <w:rsid w:val="00B879F1"/>
    <w:rsid w:val="00B87B8C"/>
    <w:rsid w:val="00B90438"/>
    <w:rsid w:val="00B9062F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EC6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76E"/>
    <w:rsid w:val="00BA4D7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B0"/>
    <w:rsid w:val="00BB5DBE"/>
    <w:rsid w:val="00BB6873"/>
    <w:rsid w:val="00BB7B9D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4686"/>
    <w:rsid w:val="00BE4FE5"/>
    <w:rsid w:val="00BE52B3"/>
    <w:rsid w:val="00BE5569"/>
    <w:rsid w:val="00BE66B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585F"/>
    <w:rsid w:val="00C074E0"/>
    <w:rsid w:val="00C07A29"/>
    <w:rsid w:val="00C07DB0"/>
    <w:rsid w:val="00C10BBA"/>
    <w:rsid w:val="00C11A7D"/>
    <w:rsid w:val="00C13A86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2148"/>
    <w:rsid w:val="00C22274"/>
    <w:rsid w:val="00C22799"/>
    <w:rsid w:val="00C22F23"/>
    <w:rsid w:val="00C231CA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2A6D"/>
    <w:rsid w:val="00C32B14"/>
    <w:rsid w:val="00C3470C"/>
    <w:rsid w:val="00C34DF1"/>
    <w:rsid w:val="00C36013"/>
    <w:rsid w:val="00C36CC3"/>
    <w:rsid w:val="00C375E5"/>
    <w:rsid w:val="00C37745"/>
    <w:rsid w:val="00C40472"/>
    <w:rsid w:val="00C404D8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278E"/>
    <w:rsid w:val="00C54941"/>
    <w:rsid w:val="00C54EAF"/>
    <w:rsid w:val="00C552F5"/>
    <w:rsid w:val="00C55B74"/>
    <w:rsid w:val="00C55CCB"/>
    <w:rsid w:val="00C60C6B"/>
    <w:rsid w:val="00C60FF9"/>
    <w:rsid w:val="00C6218C"/>
    <w:rsid w:val="00C62327"/>
    <w:rsid w:val="00C62966"/>
    <w:rsid w:val="00C62E4B"/>
    <w:rsid w:val="00C6346B"/>
    <w:rsid w:val="00C63B76"/>
    <w:rsid w:val="00C64183"/>
    <w:rsid w:val="00C6433D"/>
    <w:rsid w:val="00C64446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5072"/>
    <w:rsid w:val="00CB5DEC"/>
    <w:rsid w:val="00CB5FAD"/>
    <w:rsid w:val="00CB7266"/>
    <w:rsid w:val="00CB7501"/>
    <w:rsid w:val="00CC0BB3"/>
    <w:rsid w:val="00CC0CD0"/>
    <w:rsid w:val="00CC1006"/>
    <w:rsid w:val="00CC1EE4"/>
    <w:rsid w:val="00CC4411"/>
    <w:rsid w:val="00CC51BB"/>
    <w:rsid w:val="00CC52B9"/>
    <w:rsid w:val="00CC5B41"/>
    <w:rsid w:val="00CC5DBA"/>
    <w:rsid w:val="00CC6A01"/>
    <w:rsid w:val="00CC6BD6"/>
    <w:rsid w:val="00CC73CD"/>
    <w:rsid w:val="00CC7BBE"/>
    <w:rsid w:val="00CC7D07"/>
    <w:rsid w:val="00CD0B5D"/>
    <w:rsid w:val="00CD0B87"/>
    <w:rsid w:val="00CD1412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158A"/>
    <w:rsid w:val="00CE1929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E2A"/>
    <w:rsid w:val="00CF31D2"/>
    <w:rsid w:val="00CF3348"/>
    <w:rsid w:val="00CF4743"/>
    <w:rsid w:val="00CF48DF"/>
    <w:rsid w:val="00CF4A17"/>
    <w:rsid w:val="00CF5A6B"/>
    <w:rsid w:val="00CF6E1F"/>
    <w:rsid w:val="00CF71F1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4AEA"/>
    <w:rsid w:val="00D05840"/>
    <w:rsid w:val="00D06380"/>
    <w:rsid w:val="00D06B80"/>
    <w:rsid w:val="00D07158"/>
    <w:rsid w:val="00D07D79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73B"/>
    <w:rsid w:val="00D20CB7"/>
    <w:rsid w:val="00D20DAB"/>
    <w:rsid w:val="00D2148F"/>
    <w:rsid w:val="00D214F9"/>
    <w:rsid w:val="00D21A00"/>
    <w:rsid w:val="00D21CE0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BD2"/>
    <w:rsid w:val="00D25C42"/>
    <w:rsid w:val="00D25CD6"/>
    <w:rsid w:val="00D26D5C"/>
    <w:rsid w:val="00D27539"/>
    <w:rsid w:val="00D27B43"/>
    <w:rsid w:val="00D30F02"/>
    <w:rsid w:val="00D336BE"/>
    <w:rsid w:val="00D3382C"/>
    <w:rsid w:val="00D33D7E"/>
    <w:rsid w:val="00D33EC0"/>
    <w:rsid w:val="00D34FE5"/>
    <w:rsid w:val="00D36355"/>
    <w:rsid w:val="00D3685C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40A5"/>
    <w:rsid w:val="00D440A9"/>
    <w:rsid w:val="00D446AA"/>
    <w:rsid w:val="00D44EB7"/>
    <w:rsid w:val="00D456E0"/>
    <w:rsid w:val="00D45B75"/>
    <w:rsid w:val="00D4617C"/>
    <w:rsid w:val="00D46236"/>
    <w:rsid w:val="00D465BB"/>
    <w:rsid w:val="00D46ADF"/>
    <w:rsid w:val="00D47AFB"/>
    <w:rsid w:val="00D514D3"/>
    <w:rsid w:val="00D51530"/>
    <w:rsid w:val="00D520C0"/>
    <w:rsid w:val="00D52748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C6D"/>
    <w:rsid w:val="00D61E05"/>
    <w:rsid w:val="00D62B19"/>
    <w:rsid w:val="00D633EB"/>
    <w:rsid w:val="00D635E5"/>
    <w:rsid w:val="00D6589E"/>
    <w:rsid w:val="00D65D5F"/>
    <w:rsid w:val="00D66152"/>
    <w:rsid w:val="00D66602"/>
    <w:rsid w:val="00D6749D"/>
    <w:rsid w:val="00D675B5"/>
    <w:rsid w:val="00D71DFC"/>
    <w:rsid w:val="00D71F28"/>
    <w:rsid w:val="00D71FAF"/>
    <w:rsid w:val="00D724BE"/>
    <w:rsid w:val="00D72C03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DC4"/>
    <w:rsid w:val="00D77DEC"/>
    <w:rsid w:val="00D807AB"/>
    <w:rsid w:val="00D81663"/>
    <w:rsid w:val="00D816F2"/>
    <w:rsid w:val="00D83037"/>
    <w:rsid w:val="00D835A2"/>
    <w:rsid w:val="00D84813"/>
    <w:rsid w:val="00D85DED"/>
    <w:rsid w:val="00D863C2"/>
    <w:rsid w:val="00D870EC"/>
    <w:rsid w:val="00D87626"/>
    <w:rsid w:val="00D90CB5"/>
    <w:rsid w:val="00D9127A"/>
    <w:rsid w:val="00D92244"/>
    <w:rsid w:val="00D92924"/>
    <w:rsid w:val="00D92A34"/>
    <w:rsid w:val="00D92F59"/>
    <w:rsid w:val="00D930BF"/>
    <w:rsid w:val="00D93697"/>
    <w:rsid w:val="00D93F5E"/>
    <w:rsid w:val="00D9494F"/>
    <w:rsid w:val="00D94BA0"/>
    <w:rsid w:val="00D95B3D"/>
    <w:rsid w:val="00D95DFF"/>
    <w:rsid w:val="00D965C3"/>
    <w:rsid w:val="00D972BA"/>
    <w:rsid w:val="00D9750D"/>
    <w:rsid w:val="00D976E3"/>
    <w:rsid w:val="00DA2037"/>
    <w:rsid w:val="00DA308E"/>
    <w:rsid w:val="00DA3736"/>
    <w:rsid w:val="00DA43E3"/>
    <w:rsid w:val="00DA45F8"/>
    <w:rsid w:val="00DA5176"/>
    <w:rsid w:val="00DA52C1"/>
    <w:rsid w:val="00DA5516"/>
    <w:rsid w:val="00DA6388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626"/>
    <w:rsid w:val="00DE4CF6"/>
    <w:rsid w:val="00DE578B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E00035"/>
    <w:rsid w:val="00E00809"/>
    <w:rsid w:val="00E00E54"/>
    <w:rsid w:val="00E01401"/>
    <w:rsid w:val="00E018B0"/>
    <w:rsid w:val="00E019B5"/>
    <w:rsid w:val="00E02262"/>
    <w:rsid w:val="00E0299F"/>
    <w:rsid w:val="00E02B6B"/>
    <w:rsid w:val="00E02D00"/>
    <w:rsid w:val="00E039C3"/>
    <w:rsid w:val="00E03CF6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F3"/>
    <w:rsid w:val="00E15E34"/>
    <w:rsid w:val="00E16ECF"/>
    <w:rsid w:val="00E1780A"/>
    <w:rsid w:val="00E17A00"/>
    <w:rsid w:val="00E203C5"/>
    <w:rsid w:val="00E20B17"/>
    <w:rsid w:val="00E20E3A"/>
    <w:rsid w:val="00E21328"/>
    <w:rsid w:val="00E213AD"/>
    <w:rsid w:val="00E21804"/>
    <w:rsid w:val="00E21FE5"/>
    <w:rsid w:val="00E22023"/>
    <w:rsid w:val="00E220B4"/>
    <w:rsid w:val="00E233BE"/>
    <w:rsid w:val="00E23812"/>
    <w:rsid w:val="00E24057"/>
    <w:rsid w:val="00E2456A"/>
    <w:rsid w:val="00E247F9"/>
    <w:rsid w:val="00E24E1F"/>
    <w:rsid w:val="00E259BD"/>
    <w:rsid w:val="00E27BEA"/>
    <w:rsid w:val="00E27BFA"/>
    <w:rsid w:val="00E30BF5"/>
    <w:rsid w:val="00E30E1C"/>
    <w:rsid w:val="00E32706"/>
    <w:rsid w:val="00E32AE7"/>
    <w:rsid w:val="00E333AF"/>
    <w:rsid w:val="00E33A22"/>
    <w:rsid w:val="00E33FB2"/>
    <w:rsid w:val="00E34DC1"/>
    <w:rsid w:val="00E35B82"/>
    <w:rsid w:val="00E36967"/>
    <w:rsid w:val="00E36B34"/>
    <w:rsid w:val="00E36EC8"/>
    <w:rsid w:val="00E37DC1"/>
    <w:rsid w:val="00E406C1"/>
    <w:rsid w:val="00E4104F"/>
    <w:rsid w:val="00E410EE"/>
    <w:rsid w:val="00E41F41"/>
    <w:rsid w:val="00E428E6"/>
    <w:rsid w:val="00E42B26"/>
    <w:rsid w:val="00E42E58"/>
    <w:rsid w:val="00E42EA4"/>
    <w:rsid w:val="00E443EA"/>
    <w:rsid w:val="00E4468A"/>
    <w:rsid w:val="00E446B4"/>
    <w:rsid w:val="00E44751"/>
    <w:rsid w:val="00E44C61"/>
    <w:rsid w:val="00E462C8"/>
    <w:rsid w:val="00E477B3"/>
    <w:rsid w:val="00E478EE"/>
    <w:rsid w:val="00E47DB9"/>
    <w:rsid w:val="00E50746"/>
    <w:rsid w:val="00E51A5E"/>
    <w:rsid w:val="00E52A15"/>
    <w:rsid w:val="00E53593"/>
    <w:rsid w:val="00E53D8F"/>
    <w:rsid w:val="00E54772"/>
    <w:rsid w:val="00E55346"/>
    <w:rsid w:val="00E55AB8"/>
    <w:rsid w:val="00E5715E"/>
    <w:rsid w:val="00E57DB8"/>
    <w:rsid w:val="00E60BA2"/>
    <w:rsid w:val="00E61CDA"/>
    <w:rsid w:val="00E61DA7"/>
    <w:rsid w:val="00E65555"/>
    <w:rsid w:val="00E657DB"/>
    <w:rsid w:val="00E65A78"/>
    <w:rsid w:val="00E65ADB"/>
    <w:rsid w:val="00E66601"/>
    <w:rsid w:val="00E66FD0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FE3"/>
    <w:rsid w:val="00E87FCF"/>
    <w:rsid w:val="00E90478"/>
    <w:rsid w:val="00E9071D"/>
    <w:rsid w:val="00E90FD5"/>
    <w:rsid w:val="00E93110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44FA"/>
    <w:rsid w:val="00EA4B41"/>
    <w:rsid w:val="00EA5108"/>
    <w:rsid w:val="00EA517F"/>
    <w:rsid w:val="00EA5F85"/>
    <w:rsid w:val="00EA61F7"/>
    <w:rsid w:val="00EB06EF"/>
    <w:rsid w:val="00EB0F9B"/>
    <w:rsid w:val="00EB18B6"/>
    <w:rsid w:val="00EB315C"/>
    <w:rsid w:val="00EB32C2"/>
    <w:rsid w:val="00EB4921"/>
    <w:rsid w:val="00EB4E09"/>
    <w:rsid w:val="00EB55A3"/>
    <w:rsid w:val="00EB60AD"/>
    <w:rsid w:val="00EB6117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459"/>
    <w:rsid w:val="00EC5650"/>
    <w:rsid w:val="00EC581B"/>
    <w:rsid w:val="00EC58C4"/>
    <w:rsid w:val="00EC5CA5"/>
    <w:rsid w:val="00EC6214"/>
    <w:rsid w:val="00ED10B7"/>
    <w:rsid w:val="00ED2057"/>
    <w:rsid w:val="00ED25CD"/>
    <w:rsid w:val="00ED26CE"/>
    <w:rsid w:val="00ED2D8D"/>
    <w:rsid w:val="00ED39DD"/>
    <w:rsid w:val="00ED3A2C"/>
    <w:rsid w:val="00ED41CF"/>
    <w:rsid w:val="00ED493E"/>
    <w:rsid w:val="00ED58A9"/>
    <w:rsid w:val="00ED7839"/>
    <w:rsid w:val="00ED7852"/>
    <w:rsid w:val="00ED7A7A"/>
    <w:rsid w:val="00ED7E7D"/>
    <w:rsid w:val="00EE0084"/>
    <w:rsid w:val="00EE0731"/>
    <w:rsid w:val="00EE0968"/>
    <w:rsid w:val="00EE0A4F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F7"/>
    <w:rsid w:val="00EE4D9B"/>
    <w:rsid w:val="00EE4FE8"/>
    <w:rsid w:val="00EE61EE"/>
    <w:rsid w:val="00EE63E0"/>
    <w:rsid w:val="00EE64C0"/>
    <w:rsid w:val="00EE77FF"/>
    <w:rsid w:val="00EE7DDE"/>
    <w:rsid w:val="00EF034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858"/>
    <w:rsid w:val="00EF58D5"/>
    <w:rsid w:val="00EF6F4B"/>
    <w:rsid w:val="00EF7BC8"/>
    <w:rsid w:val="00EF7EBF"/>
    <w:rsid w:val="00EF7F5F"/>
    <w:rsid w:val="00F00914"/>
    <w:rsid w:val="00F00F41"/>
    <w:rsid w:val="00F02416"/>
    <w:rsid w:val="00F0366D"/>
    <w:rsid w:val="00F03F6C"/>
    <w:rsid w:val="00F0409F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2FF7"/>
    <w:rsid w:val="00F131A7"/>
    <w:rsid w:val="00F14187"/>
    <w:rsid w:val="00F15067"/>
    <w:rsid w:val="00F16CE0"/>
    <w:rsid w:val="00F177BC"/>
    <w:rsid w:val="00F17D24"/>
    <w:rsid w:val="00F17EA8"/>
    <w:rsid w:val="00F2019B"/>
    <w:rsid w:val="00F2096A"/>
    <w:rsid w:val="00F20AFF"/>
    <w:rsid w:val="00F20B45"/>
    <w:rsid w:val="00F21335"/>
    <w:rsid w:val="00F21E44"/>
    <w:rsid w:val="00F22D28"/>
    <w:rsid w:val="00F24DE4"/>
    <w:rsid w:val="00F25394"/>
    <w:rsid w:val="00F25649"/>
    <w:rsid w:val="00F25654"/>
    <w:rsid w:val="00F265ED"/>
    <w:rsid w:val="00F271AF"/>
    <w:rsid w:val="00F2736C"/>
    <w:rsid w:val="00F27A8F"/>
    <w:rsid w:val="00F31422"/>
    <w:rsid w:val="00F314EA"/>
    <w:rsid w:val="00F32295"/>
    <w:rsid w:val="00F32764"/>
    <w:rsid w:val="00F33493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42"/>
    <w:rsid w:val="00F44DAE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D09"/>
    <w:rsid w:val="00F56351"/>
    <w:rsid w:val="00F56642"/>
    <w:rsid w:val="00F56C67"/>
    <w:rsid w:val="00F57287"/>
    <w:rsid w:val="00F57645"/>
    <w:rsid w:val="00F601F4"/>
    <w:rsid w:val="00F6025E"/>
    <w:rsid w:val="00F60524"/>
    <w:rsid w:val="00F610A5"/>
    <w:rsid w:val="00F61796"/>
    <w:rsid w:val="00F62261"/>
    <w:rsid w:val="00F63710"/>
    <w:rsid w:val="00F6385C"/>
    <w:rsid w:val="00F643BD"/>
    <w:rsid w:val="00F64ACB"/>
    <w:rsid w:val="00F64E5A"/>
    <w:rsid w:val="00F659F7"/>
    <w:rsid w:val="00F70AF6"/>
    <w:rsid w:val="00F7296B"/>
    <w:rsid w:val="00F72F7F"/>
    <w:rsid w:val="00F74292"/>
    <w:rsid w:val="00F75EA1"/>
    <w:rsid w:val="00F765B3"/>
    <w:rsid w:val="00F768A4"/>
    <w:rsid w:val="00F76DC4"/>
    <w:rsid w:val="00F807DA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90547"/>
    <w:rsid w:val="00F90B00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E89"/>
    <w:rsid w:val="00F97029"/>
    <w:rsid w:val="00F97492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73BD"/>
    <w:rsid w:val="00FB0E00"/>
    <w:rsid w:val="00FB1EB9"/>
    <w:rsid w:val="00FB2990"/>
    <w:rsid w:val="00FB31F8"/>
    <w:rsid w:val="00FB3257"/>
    <w:rsid w:val="00FB40A5"/>
    <w:rsid w:val="00FB431A"/>
    <w:rsid w:val="00FB4969"/>
    <w:rsid w:val="00FB4B22"/>
    <w:rsid w:val="00FB508B"/>
    <w:rsid w:val="00FB530A"/>
    <w:rsid w:val="00FB5C35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DEF"/>
    <w:rsid w:val="00FC643E"/>
    <w:rsid w:val="00FD0015"/>
    <w:rsid w:val="00FD0610"/>
    <w:rsid w:val="00FD08EA"/>
    <w:rsid w:val="00FD0E25"/>
    <w:rsid w:val="00FD1082"/>
    <w:rsid w:val="00FD125E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295"/>
    <w:rsid w:val="00FD62A3"/>
    <w:rsid w:val="00FD6642"/>
    <w:rsid w:val="00FD6815"/>
    <w:rsid w:val="00FD6E3F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54F4"/>
    <w:rsid w:val="00FE5652"/>
    <w:rsid w:val="00FE57B9"/>
    <w:rsid w:val="00FE61AE"/>
    <w:rsid w:val="00FE63A5"/>
    <w:rsid w:val="00FE7131"/>
    <w:rsid w:val="00FE75BE"/>
    <w:rsid w:val="00FF1C48"/>
    <w:rsid w:val="00FF3A84"/>
    <w:rsid w:val="00FF3D10"/>
    <w:rsid w:val="00FF3FAF"/>
    <w:rsid w:val="00FF41C8"/>
    <w:rsid w:val="00FF4EEF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77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F471-48C6-4BB4-8114-D89B12A6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2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522</cp:revision>
  <cp:lastPrinted>2024-06-14T07:50:00Z</cp:lastPrinted>
  <dcterms:created xsi:type="dcterms:W3CDTF">2023-04-03T10:40:00Z</dcterms:created>
  <dcterms:modified xsi:type="dcterms:W3CDTF">2024-06-21T08:26:00Z</dcterms:modified>
</cp:coreProperties>
</file>