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Default="00921C7D" w:rsidP="002C4248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</w:rPr>
        <w:t xml:space="preserve">                                              </w:t>
      </w:r>
      <w:r w:rsidR="006C4487">
        <w:rPr>
          <w:rFonts w:ascii="Liberation Serif" w:hAnsi="Liberation Serif" w:cs="Liberation Serif"/>
          <w:noProof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BF267F">
        <w:rPr>
          <w:rFonts w:ascii="Liberation Serif" w:hAnsi="Liberation Serif" w:cs="Liberation Serif"/>
          <w:noProof/>
        </w:rPr>
        <w:t xml:space="preserve"> </w:t>
      </w:r>
      <w:r w:rsidR="00220C8B">
        <w:rPr>
          <w:rFonts w:ascii="Liberation Serif" w:hAnsi="Liberation Serif" w:cs="Liberation Serif"/>
          <w:noProof/>
        </w:rPr>
        <w:t xml:space="preserve">    </w:t>
      </w:r>
      <w:r w:rsidR="00AF1347">
        <w:rPr>
          <w:rFonts w:ascii="Liberation Serif" w:hAnsi="Liberation Serif" w:cs="Liberation Serif"/>
          <w:noProof/>
        </w:rPr>
        <w:t xml:space="preserve">             </w:t>
      </w:r>
    </w:p>
    <w:p w:rsidR="005C673B" w:rsidRDefault="007A60C1" w:rsidP="002C4248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                    </w:t>
      </w:r>
    </w:p>
    <w:p w:rsidR="007A60C1" w:rsidRPr="00DB1C5A" w:rsidRDefault="007A60C1" w:rsidP="002C4248">
      <w:pPr>
        <w:keepNext/>
        <w:ind w:left="720" w:right="-795"/>
        <w:rPr>
          <w:rFonts w:ascii="Arial" w:hAnsi="Arial" w:cs="Arial"/>
          <w:b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</w:t>
      </w:r>
    </w:p>
    <w:p w:rsidR="00D84813" w:rsidRPr="00220C8B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</w:t>
      </w:r>
      <w:r w:rsidR="00220C8B">
        <w:rPr>
          <w:rFonts w:ascii="Liberation Serif" w:hAnsi="Liberation Serif" w:cs="Liberation Serif"/>
          <w:noProof/>
        </w:rPr>
        <w:t xml:space="preserve"> </w:t>
      </w:r>
      <w:r w:rsidR="00371836">
        <w:rPr>
          <w:rFonts w:ascii="Liberation Serif" w:hAnsi="Liberation Serif" w:cs="Liberation Serif"/>
          <w:noProof/>
        </w:rPr>
        <w:t xml:space="preserve">                                                                           </w:t>
      </w:r>
    </w:p>
    <w:p w:rsidR="00D84813" w:rsidRPr="00385DE4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385DE4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385DE4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385DE4">
        <w:rPr>
          <w:rFonts w:ascii="Arial" w:hAnsi="Arial" w:cs="Arial"/>
          <w:sz w:val="22"/>
          <w:szCs w:val="22"/>
        </w:rPr>
        <w:t xml:space="preserve">       </w:t>
      </w:r>
      <w:r w:rsidR="006F2B92" w:rsidRPr="00385DE4">
        <w:rPr>
          <w:rFonts w:ascii="Arial" w:hAnsi="Arial" w:cs="Arial"/>
          <w:sz w:val="22"/>
          <w:szCs w:val="22"/>
        </w:rPr>
        <w:t xml:space="preserve">  Λιβαδειά </w:t>
      </w:r>
      <w:r w:rsidR="006874F9">
        <w:rPr>
          <w:rFonts w:ascii="Arial" w:hAnsi="Arial" w:cs="Arial"/>
          <w:sz w:val="22"/>
          <w:szCs w:val="22"/>
        </w:rPr>
        <w:t xml:space="preserve"> </w:t>
      </w:r>
      <w:r w:rsidR="00B52BFA">
        <w:rPr>
          <w:rFonts w:ascii="Arial" w:hAnsi="Arial" w:cs="Arial"/>
          <w:sz w:val="22"/>
          <w:szCs w:val="22"/>
        </w:rPr>
        <w:t>09</w:t>
      </w:r>
      <w:r w:rsidR="0041443D">
        <w:rPr>
          <w:rFonts w:ascii="Arial" w:hAnsi="Arial" w:cs="Arial"/>
          <w:sz w:val="22"/>
          <w:szCs w:val="22"/>
        </w:rPr>
        <w:t xml:space="preserve"> </w:t>
      </w:r>
      <w:r w:rsidR="00851B35" w:rsidRPr="00385DE4">
        <w:rPr>
          <w:rFonts w:ascii="Arial" w:hAnsi="Arial" w:cs="Arial"/>
          <w:sz w:val="22"/>
          <w:szCs w:val="22"/>
        </w:rPr>
        <w:t>/</w:t>
      </w:r>
      <w:r w:rsidR="00124E0E" w:rsidRPr="00385DE4">
        <w:rPr>
          <w:rFonts w:ascii="Arial" w:hAnsi="Arial" w:cs="Arial"/>
          <w:sz w:val="22"/>
          <w:szCs w:val="22"/>
        </w:rPr>
        <w:t>0</w:t>
      </w:r>
      <w:r w:rsidR="0041443D">
        <w:rPr>
          <w:rFonts w:ascii="Arial" w:hAnsi="Arial" w:cs="Arial"/>
          <w:sz w:val="22"/>
          <w:szCs w:val="22"/>
        </w:rPr>
        <w:t>5</w:t>
      </w:r>
      <w:r w:rsidRPr="00385DE4">
        <w:rPr>
          <w:rFonts w:ascii="Arial" w:hAnsi="Arial" w:cs="Arial"/>
          <w:sz w:val="22"/>
          <w:szCs w:val="22"/>
        </w:rPr>
        <w:t>/20</w:t>
      </w:r>
      <w:r w:rsidR="00B34075" w:rsidRPr="00385DE4">
        <w:rPr>
          <w:rFonts w:ascii="Arial" w:hAnsi="Arial" w:cs="Arial"/>
          <w:sz w:val="22"/>
          <w:szCs w:val="22"/>
        </w:rPr>
        <w:t>2</w:t>
      </w:r>
      <w:r w:rsidR="001540BA" w:rsidRPr="00385DE4">
        <w:rPr>
          <w:rFonts w:ascii="Arial" w:hAnsi="Arial" w:cs="Arial"/>
          <w:sz w:val="22"/>
          <w:szCs w:val="22"/>
        </w:rPr>
        <w:t>4</w:t>
      </w:r>
      <w:r w:rsidRPr="00385DE4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385DE4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385DE4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385DE4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385DE4">
        <w:rPr>
          <w:rFonts w:ascii="Arial" w:hAnsi="Arial" w:cs="Arial"/>
          <w:bCs/>
          <w:sz w:val="22"/>
          <w:szCs w:val="22"/>
        </w:rPr>
        <w:t xml:space="preserve">  </w:t>
      </w:r>
      <w:r w:rsidRPr="00385DE4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385DE4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385DE4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385DE4">
        <w:rPr>
          <w:rFonts w:ascii="Arial" w:hAnsi="Arial" w:cs="Arial"/>
          <w:bCs/>
          <w:sz w:val="22"/>
          <w:szCs w:val="22"/>
        </w:rPr>
        <w:t>.</w:t>
      </w:r>
      <w:r w:rsidR="00AB3EA6" w:rsidRPr="00385DE4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385DE4">
        <w:rPr>
          <w:rFonts w:ascii="Arial" w:hAnsi="Arial" w:cs="Arial"/>
          <w:bCs/>
          <w:sz w:val="22"/>
          <w:szCs w:val="22"/>
        </w:rPr>
        <w:t>:</w:t>
      </w:r>
      <w:r w:rsidR="0007535C">
        <w:rPr>
          <w:rFonts w:ascii="Arial" w:hAnsi="Arial" w:cs="Arial"/>
          <w:bCs/>
          <w:sz w:val="22"/>
          <w:szCs w:val="22"/>
        </w:rPr>
        <w:t xml:space="preserve"> </w:t>
      </w:r>
      <w:r w:rsidR="00326DFC">
        <w:rPr>
          <w:rFonts w:ascii="Arial" w:hAnsi="Arial" w:cs="Arial"/>
          <w:bCs/>
          <w:sz w:val="22"/>
          <w:szCs w:val="22"/>
        </w:rPr>
        <w:t>8585</w:t>
      </w:r>
    </w:p>
    <w:p w:rsidR="006C6E24" w:rsidRPr="00385DE4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Cs/>
          <w:sz w:val="22"/>
          <w:szCs w:val="22"/>
        </w:rPr>
        <w:t>Τ</w:t>
      </w:r>
      <w:r w:rsidRPr="00385DE4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385DE4">
        <w:rPr>
          <w:rFonts w:ascii="Arial" w:hAnsi="Arial" w:cs="Arial"/>
          <w:sz w:val="22"/>
          <w:szCs w:val="22"/>
        </w:rPr>
        <w:t>Ταχ</w:t>
      </w:r>
      <w:proofErr w:type="spellEnd"/>
      <w:r w:rsidRPr="00385DE4">
        <w:rPr>
          <w:rFonts w:ascii="Arial" w:hAnsi="Arial" w:cs="Arial"/>
          <w:sz w:val="22"/>
          <w:szCs w:val="22"/>
        </w:rPr>
        <w:t>. Δ/</w:t>
      </w:r>
      <w:proofErr w:type="spellStart"/>
      <w:r w:rsidRPr="00385DE4">
        <w:rPr>
          <w:rFonts w:ascii="Arial" w:hAnsi="Arial" w:cs="Arial"/>
          <w:sz w:val="22"/>
          <w:szCs w:val="22"/>
        </w:rPr>
        <w:t>νση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: </w:t>
      </w:r>
      <w:r w:rsidR="00F56642">
        <w:rPr>
          <w:rFonts w:ascii="Arial" w:hAnsi="Arial" w:cs="Arial"/>
          <w:sz w:val="22"/>
          <w:szCs w:val="22"/>
        </w:rPr>
        <w:t>Πλατεία Λάμπρου Κατσώνη</w:t>
      </w:r>
      <w:r w:rsidRPr="00385DE4">
        <w:rPr>
          <w:rFonts w:ascii="Arial" w:hAnsi="Arial" w:cs="Arial"/>
          <w:sz w:val="22"/>
          <w:szCs w:val="22"/>
        </w:rPr>
        <w:t xml:space="preserve"> 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Τ.Κ.  32 1</w:t>
      </w:r>
      <w:r w:rsidR="006C6E24" w:rsidRPr="00385DE4">
        <w:rPr>
          <w:rFonts w:ascii="Arial" w:hAnsi="Arial" w:cs="Arial"/>
          <w:sz w:val="22"/>
          <w:szCs w:val="22"/>
        </w:rPr>
        <w:t>31</w:t>
      </w:r>
      <w:r w:rsidRPr="00385DE4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385DE4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385DE4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385DE4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385DE4" w:rsidRDefault="00D870EC" w:rsidP="00D84813">
      <w:pPr>
        <w:pStyle w:val="4"/>
        <w:rPr>
          <w:b w:val="0"/>
          <w:sz w:val="22"/>
          <w:szCs w:val="22"/>
        </w:rPr>
      </w:pPr>
      <w:r w:rsidRPr="00385DE4">
        <w:rPr>
          <w:b w:val="0"/>
          <w:sz w:val="22"/>
          <w:szCs w:val="22"/>
        </w:rPr>
        <w:t>Τηλέφωνο   : 22613 50</w:t>
      </w:r>
      <w:r w:rsidR="00EA3C77" w:rsidRPr="00385DE4">
        <w:rPr>
          <w:b w:val="0"/>
          <w:sz w:val="22"/>
          <w:szCs w:val="22"/>
        </w:rPr>
        <w:t>817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  <w:lang w:val="en-US"/>
        </w:rPr>
        <w:t>EMAIL</w:t>
      </w:r>
      <w:r w:rsidRPr="00385DE4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385DE4">
        <w:rPr>
          <w:rFonts w:ascii="Arial" w:hAnsi="Arial" w:cs="Arial"/>
          <w:sz w:val="22"/>
          <w:szCs w:val="22"/>
          <w:lang w:val="en-US"/>
        </w:rPr>
        <w:t>g</w:t>
      </w:r>
      <w:r w:rsidR="00D870EC" w:rsidRPr="00385DE4">
        <w:rPr>
          <w:rFonts w:ascii="Arial" w:hAnsi="Arial" w:cs="Arial"/>
          <w:sz w:val="22"/>
          <w:szCs w:val="22"/>
          <w:lang w:val="en-US"/>
        </w:rPr>
        <w:t>k</w:t>
      </w:r>
      <w:r w:rsidR="00FD62A3" w:rsidRPr="00385DE4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385DE4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385DE4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385DE4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385DE4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</w:t>
      </w:r>
    </w:p>
    <w:p w:rsidR="00462555" w:rsidRPr="00385DE4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385DE4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</w:p>
    <w:p w:rsidR="00975556" w:rsidRPr="00385DE4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385DE4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385DE4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385DE4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385DE4">
        <w:rPr>
          <w:rFonts w:ascii="Arial" w:hAnsi="Arial" w:cs="Arial"/>
          <w:sz w:val="22"/>
          <w:szCs w:val="22"/>
        </w:rPr>
        <w:t xml:space="preserve">Δημοτικής </w:t>
      </w:r>
      <w:r w:rsidRPr="00385DE4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385DE4" w:rsidRDefault="00124E0E">
      <w:pPr>
        <w:tabs>
          <w:tab w:val="left" w:pos="5529"/>
        </w:tabs>
        <w:ind w:left="-709" w:right="2748" w:hanging="142"/>
        <w:jc w:val="center"/>
        <w:rPr>
          <w:sz w:val="22"/>
          <w:szCs w:val="22"/>
        </w:rPr>
      </w:pPr>
    </w:p>
    <w:p w:rsidR="00975556" w:rsidRPr="00385DE4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1</w:t>
      </w:r>
      <w:r w:rsidRPr="00385DE4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385DE4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385DE4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385DE4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2.</w:t>
      </w:r>
      <w:r w:rsidR="00124E0E" w:rsidRPr="00385DE4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3.</w:t>
      </w:r>
      <w:r w:rsidR="00124E0E" w:rsidRPr="00385DE4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4.</w:t>
      </w:r>
      <w:r w:rsidR="00124E0E" w:rsidRPr="00385DE4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5.</w:t>
      </w:r>
      <w:r w:rsidR="00124E0E" w:rsidRPr="00385DE4">
        <w:rPr>
          <w:rFonts w:ascii="Arial" w:hAnsi="Arial" w:cs="Arial"/>
          <w:sz w:val="22"/>
          <w:szCs w:val="22"/>
        </w:rPr>
        <w:t>Μίχα Δημήτριο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6.</w:t>
      </w:r>
      <w:r w:rsidR="00124E0E" w:rsidRPr="00385DE4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385DE4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385DE4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/>
          <w:sz w:val="22"/>
          <w:szCs w:val="22"/>
          <w:lang w:val="en-US"/>
        </w:rPr>
        <w:t>KOINO</w:t>
      </w:r>
      <w:r w:rsidRPr="00385DE4">
        <w:rPr>
          <w:rFonts w:ascii="Arial" w:hAnsi="Arial" w:cs="Arial"/>
          <w:b/>
          <w:sz w:val="22"/>
          <w:szCs w:val="22"/>
        </w:rPr>
        <w:t xml:space="preserve">ΠΟΙΗΣΗ:  </w:t>
      </w:r>
      <w:r w:rsidRPr="00385DE4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385DE4">
        <w:rPr>
          <w:rFonts w:ascii="Arial" w:hAnsi="Arial" w:cs="Arial"/>
          <w:sz w:val="22"/>
          <w:szCs w:val="22"/>
        </w:rPr>
        <w:t xml:space="preserve">Δημοτικής </w:t>
      </w:r>
      <w:r w:rsidRPr="00385DE4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385DE4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1.</w:t>
      </w:r>
      <w:r w:rsidR="00FC27F2" w:rsidRPr="00385D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385DE4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385DE4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385DE4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2.</w:t>
      </w:r>
      <w:r w:rsidR="00124E0E" w:rsidRPr="00385DE4">
        <w:rPr>
          <w:rFonts w:ascii="Arial" w:hAnsi="Arial" w:cs="Arial"/>
          <w:sz w:val="22"/>
          <w:szCs w:val="22"/>
        </w:rPr>
        <w:t>Πολυτάρχου Λουκά</w:t>
      </w:r>
    </w:p>
    <w:p w:rsidR="00124E0E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3.</w:t>
      </w:r>
      <w:r w:rsidR="00124E0E" w:rsidRPr="00385DE4">
        <w:rPr>
          <w:rFonts w:ascii="Arial" w:hAnsi="Arial" w:cs="Arial"/>
          <w:sz w:val="22"/>
          <w:szCs w:val="22"/>
        </w:rPr>
        <w:t>Τζουβάρα Νικόλαο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4.</w:t>
      </w:r>
      <w:r w:rsidR="000A6AB3" w:rsidRPr="00385DE4">
        <w:rPr>
          <w:rFonts w:ascii="Arial" w:hAnsi="Arial" w:cs="Arial"/>
          <w:sz w:val="22"/>
          <w:szCs w:val="22"/>
        </w:rPr>
        <w:t>Τ</w:t>
      </w:r>
      <w:r w:rsidR="00124E0E" w:rsidRPr="00385DE4">
        <w:rPr>
          <w:rFonts w:ascii="Arial" w:hAnsi="Arial" w:cs="Arial"/>
          <w:sz w:val="22"/>
          <w:szCs w:val="22"/>
        </w:rPr>
        <w:t>όλια Δημήτριο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5.</w:t>
      </w:r>
      <w:r w:rsidR="00124E0E" w:rsidRPr="00385DE4">
        <w:rPr>
          <w:rFonts w:ascii="Arial" w:hAnsi="Arial" w:cs="Arial"/>
          <w:sz w:val="22"/>
          <w:szCs w:val="22"/>
        </w:rPr>
        <w:t>Δήμου Ιωάννη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6.</w:t>
      </w:r>
      <w:r w:rsidR="00124E0E" w:rsidRPr="00385DE4">
        <w:rPr>
          <w:rFonts w:ascii="Arial" w:hAnsi="Arial" w:cs="Arial"/>
          <w:sz w:val="22"/>
          <w:szCs w:val="22"/>
        </w:rPr>
        <w:t>Σαγιάννη  Μιχαήλ</w:t>
      </w:r>
    </w:p>
    <w:p w:rsidR="002C0838" w:rsidRPr="00385DE4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385DE4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385DE4">
        <w:rPr>
          <w:rFonts w:ascii="Arial" w:hAnsi="Arial" w:cs="Arial"/>
          <w:b/>
          <w:sz w:val="22"/>
          <w:szCs w:val="22"/>
        </w:rPr>
        <w:t>Καλείται</w:t>
      </w:r>
      <w:r w:rsidR="002C0838" w:rsidRPr="00385DE4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385DE4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385DE4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385DE4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385DE4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385DE4">
        <w:rPr>
          <w:rFonts w:ascii="Arial" w:hAnsi="Arial" w:cs="Arial"/>
          <w:sz w:val="22"/>
          <w:szCs w:val="22"/>
        </w:rPr>
        <w:t xml:space="preserve"> </w:t>
      </w:r>
      <w:r w:rsidR="002C0838" w:rsidRPr="00385DE4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385DE4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385DE4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385DE4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385DE4">
        <w:rPr>
          <w:rFonts w:ascii="Arial" w:hAnsi="Arial" w:cs="Arial"/>
          <w:sz w:val="22"/>
          <w:szCs w:val="22"/>
        </w:rPr>
        <w:t>Δημοτικής Επιτροπής</w:t>
      </w:r>
      <w:r w:rsidR="0076045F" w:rsidRPr="00385DE4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746BCD">
        <w:rPr>
          <w:rFonts w:ascii="Arial" w:hAnsi="Arial" w:cs="Arial"/>
          <w:sz w:val="22"/>
          <w:szCs w:val="22"/>
        </w:rPr>
        <w:t>1</w:t>
      </w:r>
      <w:r w:rsidR="00A63545">
        <w:rPr>
          <w:rFonts w:ascii="Arial" w:hAnsi="Arial" w:cs="Arial"/>
          <w:sz w:val="22"/>
          <w:szCs w:val="22"/>
        </w:rPr>
        <w:t>3</w:t>
      </w:r>
      <w:r w:rsidR="000441A7" w:rsidRPr="00385DE4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385DE4">
        <w:rPr>
          <w:rFonts w:ascii="Arial" w:hAnsi="Arial" w:cs="Arial"/>
          <w:sz w:val="22"/>
          <w:szCs w:val="22"/>
        </w:rPr>
        <w:t xml:space="preserve"> </w:t>
      </w:r>
      <w:r w:rsidRPr="00385DE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85D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6BCD">
        <w:rPr>
          <w:rFonts w:ascii="Arial" w:hAnsi="Arial" w:cs="Arial"/>
          <w:sz w:val="22"/>
          <w:szCs w:val="22"/>
        </w:rPr>
        <w:t>Μαϊου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, ημέρα </w:t>
      </w:r>
      <w:r w:rsidR="00C64F7A" w:rsidRPr="00385DE4">
        <w:rPr>
          <w:rFonts w:ascii="Arial" w:hAnsi="Arial" w:cs="Arial"/>
          <w:sz w:val="22"/>
          <w:szCs w:val="22"/>
        </w:rPr>
        <w:t xml:space="preserve"> </w:t>
      </w:r>
      <w:r w:rsidR="00A63545">
        <w:rPr>
          <w:rFonts w:ascii="Arial" w:hAnsi="Arial" w:cs="Arial"/>
          <w:sz w:val="22"/>
          <w:szCs w:val="22"/>
        </w:rPr>
        <w:t>Δευτέρα</w:t>
      </w:r>
      <w:r w:rsidR="00267F9F" w:rsidRPr="00385DE4">
        <w:rPr>
          <w:rFonts w:ascii="Arial" w:hAnsi="Arial" w:cs="Arial"/>
          <w:sz w:val="22"/>
          <w:szCs w:val="22"/>
        </w:rPr>
        <w:t xml:space="preserve"> </w:t>
      </w:r>
      <w:r w:rsidR="00314A73" w:rsidRPr="00385DE4">
        <w:rPr>
          <w:rFonts w:ascii="Arial" w:hAnsi="Arial" w:cs="Arial"/>
          <w:sz w:val="22"/>
          <w:szCs w:val="22"/>
        </w:rPr>
        <w:t xml:space="preserve"> </w:t>
      </w:r>
      <w:r w:rsidRPr="00385DE4">
        <w:rPr>
          <w:rFonts w:ascii="Arial" w:hAnsi="Arial" w:cs="Arial"/>
          <w:sz w:val="22"/>
          <w:szCs w:val="22"/>
        </w:rPr>
        <w:t xml:space="preserve"> και  ώρα  1</w:t>
      </w:r>
      <w:r w:rsidR="009536B0">
        <w:rPr>
          <w:rFonts w:ascii="Arial" w:hAnsi="Arial" w:cs="Arial"/>
          <w:sz w:val="22"/>
          <w:szCs w:val="22"/>
        </w:rPr>
        <w:t>3</w:t>
      </w:r>
      <w:r w:rsidRPr="00385DE4">
        <w:rPr>
          <w:rFonts w:ascii="Arial" w:hAnsi="Arial" w:cs="Arial"/>
          <w:sz w:val="22"/>
          <w:szCs w:val="22"/>
        </w:rPr>
        <w:t>.</w:t>
      </w:r>
      <w:r w:rsidR="0048642D">
        <w:rPr>
          <w:rFonts w:ascii="Arial" w:hAnsi="Arial" w:cs="Arial"/>
          <w:sz w:val="22"/>
          <w:szCs w:val="22"/>
        </w:rPr>
        <w:t>45</w:t>
      </w:r>
      <w:r w:rsidRPr="00385DE4">
        <w:rPr>
          <w:rFonts w:ascii="Arial" w:hAnsi="Arial" w:cs="Arial"/>
          <w:sz w:val="22"/>
          <w:szCs w:val="22"/>
        </w:rPr>
        <w:t xml:space="preserve"> στην αίθουσα συνεδριάσεων του Δημοτικού Συμβουλίου 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385DE4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sz w:val="22"/>
          <w:szCs w:val="22"/>
        </w:rPr>
      </w:pPr>
    </w:p>
    <w:p w:rsidR="00424A4D" w:rsidRPr="00385DE4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   α) Τ</w:t>
      </w:r>
      <w:r w:rsidR="00124E0E" w:rsidRPr="00385DE4">
        <w:rPr>
          <w:rFonts w:ascii="Arial" w:hAnsi="Arial" w:cs="Arial"/>
          <w:sz w:val="22"/>
          <w:szCs w:val="22"/>
        </w:rPr>
        <w:t>ων  διατάξεων τ</w:t>
      </w:r>
      <w:r w:rsidRPr="00385DE4">
        <w:rPr>
          <w:rFonts w:ascii="Arial" w:hAnsi="Arial" w:cs="Arial"/>
          <w:sz w:val="22"/>
          <w:szCs w:val="22"/>
        </w:rPr>
        <w:t>ου άρθρου 7</w:t>
      </w:r>
      <w:r w:rsidR="00124E0E" w:rsidRPr="00385DE4">
        <w:rPr>
          <w:rFonts w:ascii="Arial" w:hAnsi="Arial" w:cs="Arial"/>
          <w:sz w:val="22"/>
          <w:szCs w:val="22"/>
        </w:rPr>
        <w:t>5</w:t>
      </w:r>
      <w:r w:rsidRPr="00385DE4">
        <w:rPr>
          <w:rFonts w:ascii="Arial" w:hAnsi="Arial" w:cs="Arial"/>
          <w:sz w:val="22"/>
          <w:szCs w:val="22"/>
        </w:rPr>
        <w:t xml:space="preserve"> του Ν. </w:t>
      </w:r>
      <w:r w:rsidR="00124E0E" w:rsidRPr="00385DE4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385DE4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385DE4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385DE4">
        <w:rPr>
          <w:rFonts w:ascii="Arial" w:hAnsi="Arial" w:cs="Arial"/>
          <w:sz w:val="22"/>
          <w:szCs w:val="22"/>
        </w:rPr>
        <w:t>74</w:t>
      </w:r>
      <w:r w:rsidR="00F51FD5" w:rsidRPr="00385DE4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385D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385DE4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</w:t>
      </w:r>
    </w:p>
    <w:p w:rsidR="0011328D" w:rsidRPr="00385DE4" w:rsidRDefault="0011328D" w:rsidP="0011328D">
      <w:pPr>
        <w:pStyle w:val="aa"/>
        <w:ind w:firstLine="0"/>
        <w:rPr>
          <w:sz w:val="22"/>
          <w:szCs w:val="22"/>
        </w:rPr>
      </w:pP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385DE4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385DE4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385DE4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385DE4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385DE4">
        <w:rPr>
          <w:rFonts w:ascii="Arial" w:hAnsi="Arial" w:cs="Arial"/>
          <w:bCs/>
          <w:sz w:val="22"/>
          <w:szCs w:val="22"/>
        </w:rPr>
        <w:lastRenderedPageBreak/>
        <w:t>Τα θέματα της ημερήσιας διάταξης είναι:</w:t>
      </w:r>
    </w:p>
    <w:p w:rsidR="00D02BBD" w:rsidRPr="00385DE4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04135B" w:rsidRDefault="0004135B" w:rsidP="0004135B">
      <w:pPr>
        <w:pStyle w:val="af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A4050C" w:rsidRDefault="00981B0F" w:rsidP="00B50981">
      <w:pPr>
        <w:pStyle w:val="af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50981">
        <w:rPr>
          <w:rFonts w:ascii="Arial" w:hAnsi="Arial" w:cs="Arial"/>
          <w:sz w:val="22"/>
          <w:szCs w:val="22"/>
        </w:rPr>
        <w:t xml:space="preserve">Αποδοχή  δωρεάς </w:t>
      </w:r>
      <w:proofErr w:type="spellStart"/>
      <w:r w:rsidRPr="00B50981">
        <w:rPr>
          <w:rFonts w:ascii="Arial" w:hAnsi="Arial" w:cs="Arial"/>
          <w:sz w:val="22"/>
          <w:szCs w:val="22"/>
        </w:rPr>
        <w:t>απινιδωτή</w:t>
      </w:r>
      <w:proofErr w:type="spellEnd"/>
      <w:r w:rsidRPr="00B50981">
        <w:rPr>
          <w:rFonts w:ascii="Arial" w:hAnsi="Arial" w:cs="Arial"/>
          <w:sz w:val="22"/>
          <w:szCs w:val="22"/>
        </w:rPr>
        <w:t xml:space="preserve"> από τον κ. Δημήτριο </w:t>
      </w:r>
      <w:proofErr w:type="spellStart"/>
      <w:r w:rsidRPr="00B50981">
        <w:rPr>
          <w:rFonts w:ascii="Arial" w:hAnsi="Arial" w:cs="Arial"/>
          <w:sz w:val="22"/>
          <w:szCs w:val="22"/>
        </w:rPr>
        <w:t>Α.Γεραγά</w:t>
      </w:r>
      <w:proofErr w:type="spellEnd"/>
      <w:r w:rsidRPr="00B50981">
        <w:rPr>
          <w:rFonts w:ascii="Arial" w:hAnsi="Arial" w:cs="Arial"/>
          <w:sz w:val="22"/>
          <w:szCs w:val="22"/>
        </w:rPr>
        <w:t>.</w:t>
      </w:r>
    </w:p>
    <w:p w:rsidR="00CA4D9D" w:rsidRDefault="00CA4D9D" w:rsidP="00B50981">
      <w:pPr>
        <w:pStyle w:val="af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Αναμόρφωση προϋπολογισμού τρέχουσας χρήσης (4</w:t>
      </w:r>
      <w:r w:rsidRPr="00CA4D9D"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).</w:t>
      </w:r>
    </w:p>
    <w:p w:rsidR="00642789" w:rsidRPr="00B50981" w:rsidRDefault="00642789" w:rsidP="00B50981">
      <w:pPr>
        <w:pStyle w:val="af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Pr="00642789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Πρακτικού Ελέγχου προσκόμισης «εγγυητικών επιστολών συμμετοχής» του ανοιχτού διαγωνισμού με τίτλο : «Προμήθεια μηχανογραφικού εξοπλισμού για τα ΚΕΠ του Δήμου Λεβαδέων».</w:t>
      </w:r>
    </w:p>
    <w:p w:rsidR="00981B0F" w:rsidRPr="00B50981" w:rsidRDefault="005C716B" w:rsidP="00B50981">
      <w:pPr>
        <w:pStyle w:val="af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50981">
        <w:rPr>
          <w:rFonts w:ascii="Arial" w:hAnsi="Arial" w:cs="Arial"/>
          <w:sz w:val="22"/>
          <w:szCs w:val="22"/>
        </w:rPr>
        <w:t xml:space="preserve">Διαγραφή βεβαιωμένων οφειλών από κατάλογο </w:t>
      </w:r>
      <w:r w:rsidR="008C2F6E" w:rsidRPr="00B50981">
        <w:rPr>
          <w:rFonts w:ascii="Arial" w:hAnsi="Arial" w:cs="Arial"/>
          <w:sz w:val="22"/>
          <w:szCs w:val="22"/>
        </w:rPr>
        <w:t xml:space="preserve">(Τ.Α.Π. μη ηλεκτροδοτούμενων ακινήτων ετών 2020  2021 &amp; 2022) της </w:t>
      </w:r>
      <w:proofErr w:type="spellStart"/>
      <w:r w:rsidR="008C2F6E" w:rsidRPr="00B50981">
        <w:rPr>
          <w:rFonts w:ascii="Arial" w:hAnsi="Arial" w:cs="Arial"/>
          <w:sz w:val="22"/>
          <w:szCs w:val="22"/>
        </w:rPr>
        <w:t>οφειλέτιδας</w:t>
      </w:r>
      <w:proofErr w:type="spellEnd"/>
      <w:r w:rsidR="008C2F6E" w:rsidRPr="00B50981">
        <w:rPr>
          <w:rFonts w:ascii="Arial" w:hAnsi="Arial" w:cs="Arial"/>
          <w:sz w:val="22"/>
          <w:szCs w:val="22"/>
        </w:rPr>
        <w:t xml:space="preserve"> Χ.Α. του Φ. λόγω λανθασμένης χρέωσης ως προς </w:t>
      </w:r>
      <w:r w:rsidR="00304119" w:rsidRPr="00B50981">
        <w:rPr>
          <w:rFonts w:ascii="Arial" w:hAnsi="Arial" w:cs="Arial"/>
          <w:sz w:val="22"/>
          <w:szCs w:val="22"/>
        </w:rPr>
        <w:t>πρόσωπο του φορολογούμενου.</w:t>
      </w:r>
    </w:p>
    <w:p w:rsidR="00495B82" w:rsidRDefault="00495B82" w:rsidP="00B50981">
      <w:pPr>
        <w:pStyle w:val="af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50981">
        <w:rPr>
          <w:rFonts w:ascii="Arial" w:hAnsi="Arial" w:cs="Arial"/>
          <w:sz w:val="22"/>
          <w:szCs w:val="22"/>
        </w:rPr>
        <w:t xml:space="preserve">Διαγραφή βεβαιωμένων οφειλών από κατάλογο (Τ.Α.Π. μη ηλεκτροδοτούμενων ακινήτων ετών 2020  2021 &amp; 2022) της </w:t>
      </w:r>
      <w:proofErr w:type="spellStart"/>
      <w:r w:rsidRPr="00B50981">
        <w:rPr>
          <w:rFonts w:ascii="Arial" w:hAnsi="Arial" w:cs="Arial"/>
          <w:sz w:val="22"/>
          <w:szCs w:val="22"/>
        </w:rPr>
        <w:t>οφειλέτιδας</w:t>
      </w:r>
      <w:proofErr w:type="spellEnd"/>
      <w:r w:rsidRPr="00B50981">
        <w:rPr>
          <w:rFonts w:ascii="Arial" w:hAnsi="Arial" w:cs="Arial"/>
          <w:sz w:val="22"/>
          <w:szCs w:val="22"/>
        </w:rPr>
        <w:t xml:space="preserve"> Χ.Α. του Φ. λόγω λανθασμένης χρέωσης ως προς πρόσωπο του  φορολογούμενου.</w:t>
      </w:r>
    </w:p>
    <w:p w:rsidR="00C27AC2" w:rsidRPr="00B50981" w:rsidRDefault="00C27AC2" w:rsidP="00C27AC2">
      <w:pPr>
        <w:pStyle w:val="af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B50981">
        <w:rPr>
          <w:rFonts w:ascii="Arial" w:hAnsi="Arial" w:cs="Arial"/>
          <w:sz w:val="22"/>
          <w:szCs w:val="22"/>
        </w:rPr>
        <w:t>Εγκριση</w:t>
      </w:r>
      <w:proofErr w:type="spellEnd"/>
      <w:r w:rsidRPr="00B50981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B50981">
        <w:rPr>
          <w:rFonts w:ascii="Arial" w:hAnsi="Arial" w:cs="Arial"/>
          <w:sz w:val="22"/>
          <w:szCs w:val="22"/>
        </w:rPr>
        <w:t>Λεβαδέων</w:t>
      </w:r>
      <w:proofErr w:type="spellEnd"/>
      <w:r w:rsidRPr="00B50981">
        <w:rPr>
          <w:rFonts w:ascii="Arial" w:hAnsi="Arial" w:cs="Arial"/>
          <w:sz w:val="22"/>
          <w:szCs w:val="22"/>
        </w:rPr>
        <w:t>.</w:t>
      </w:r>
    </w:p>
    <w:p w:rsidR="00D22914" w:rsidRDefault="00C27AC2" w:rsidP="00B50981">
      <w:pPr>
        <w:pStyle w:val="af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="00D22914" w:rsidRPr="00B50981">
        <w:rPr>
          <w:rFonts w:ascii="Arial" w:hAnsi="Arial" w:cs="Arial"/>
          <w:sz w:val="22"/>
          <w:szCs w:val="22"/>
        </w:rPr>
        <w:t>Εγκριση</w:t>
      </w:r>
      <w:proofErr w:type="spellEnd"/>
      <w:r w:rsidR="00D22914" w:rsidRPr="00B50981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="00D22914" w:rsidRPr="00B50981">
        <w:rPr>
          <w:rFonts w:ascii="Arial" w:hAnsi="Arial" w:cs="Arial"/>
          <w:sz w:val="22"/>
          <w:szCs w:val="22"/>
        </w:rPr>
        <w:t>Λεβαδέων</w:t>
      </w:r>
      <w:proofErr w:type="spellEnd"/>
      <w:r w:rsidR="00B50981">
        <w:rPr>
          <w:rFonts w:ascii="Arial" w:hAnsi="Arial" w:cs="Arial"/>
          <w:sz w:val="22"/>
          <w:szCs w:val="22"/>
        </w:rPr>
        <w:t>.</w:t>
      </w:r>
    </w:p>
    <w:p w:rsidR="00B50981" w:rsidRPr="00B50981" w:rsidRDefault="00B50981" w:rsidP="00B50981">
      <w:pPr>
        <w:pStyle w:val="af0"/>
        <w:ind w:left="1004"/>
        <w:rPr>
          <w:rFonts w:ascii="Arial" w:hAnsi="Arial" w:cs="Arial"/>
          <w:sz w:val="22"/>
          <w:szCs w:val="22"/>
        </w:rPr>
      </w:pPr>
    </w:p>
    <w:p w:rsidR="00495B82" w:rsidRPr="005C716B" w:rsidRDefault="00495B82" w:rsidP="005C716B">
      <w:pPr>
        <w:rPr>
          <w:rFonts w:ascii="Arial" w:hAnsi="Arial" w:cs="Arial"/>
          <w:sz w:val="22"/>
          <w:szCs w:val="22"/>
        </w:rPr>
      </w:pPr>
    </w:p>
    <w:p w:rsidR="00A4050C" w:rsidRPr="00A4050C" w:rsidRDefault="00A4050C" w:rsidP="00A4050C">
      <w:pPr>
        <w:pStyle w:val="Web"/>
        <w:spacing w:before="0" w:after="0" w:line="360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7E7FE1" w:rsidRPr="007E7FE1" w:rsidRDefault="007E7FE1" w:rsidP="007E7FE1">
      <w:pPr>
        <w:rPr>
          <w:rFonts w:ascii="Arial" w:hAnsi="Arial" w:cs="Arial"/>
          <w:sz w:val="22"/>
          <w:szCs w:val="22"/>
        </w:rPr>
      </w:pPr>
    </w:p>
    <w:bookmarkEnd w:id="0"/>
    <w:p w:rsidR="006242F8" w:rsidRPr="00385DE4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385DE4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385DE4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385DE4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385DE4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385DE4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385DE4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385DE4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385DE4">
        <w:rPr>
          <w:rFonts w:ascii="Arial" w:hAnsi="Arial" w:cs="Arial"/>
          <w:b/>
          <w:sz w:val="22"/>
          <w:szCs w:val="22"/>
        </w:rPr>
        <w:t xml:space="preserve"> </w:t>
      </w:r>
    </w:p>
    <w:sectPr w:rsidR="006242F8" w:rsidRPr="00385DE4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A8" w:rsidRDefault="00B134A8">
      <w:r>
        <w:separator/>
      </w:r>
    </w:p>
  </w:endnote>
  <w:endnote w:type="continuationSeparator" w:id="0">
    <w:p w:rsidR="00B134A8" w:rsidRDefault="00B1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A8" w:rsidRDefault="00B134A8">
      <w:r>
        <w:separator/>
      </w:r>
    </w:p>
  </w:footnote>
  <w:footnote w:type="continuationSeparator" w:id="0">
    <w:p w:rsidR="00B134A8" w:rsidRDefault="00B1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4F" w:rsidRDefault="002841B7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5B364F" w:rsidRDefault="002841B7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5B364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4278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4F" w:rsidRDefault="005B364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6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294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C6"/>
    <w:rsid w:val="00002B7F"/>
    <w:rsid w:val="00002BCB"/>
    <w:rsid w:val="00002EA0"/>
    <w:rsid w:val="000046AD"/>
    <w:rsid w:val="00005288"/>
    <w:rsid w:val="00005684"/>
    <w:rsid w:val="0000569F"/>
    <w:rsid w:val="000063E2"/>
    <w:rsid w:val="00007134"/>
    <w:rsid w:val="0001052B"/>
    <w:rsid w:val="0001207A"/>
    <w:rsid w:val="000128BE"/>
    <w:rsid w:val="00012D06"/>
    <w:rsid w:val="000131DB"/>
    <w:rsid w:val="00013270"/>
    <w:rsid w:val="00013853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407F"/>
    <w:rsid w:val="00024BD8"/>
    <w:rsid w:val="00025416"/>
    <w:rsid w:val="00025EAF"/>
    <w:rsid w:val="000270C6"/>
    <w:rsid w:val="00030204"/>
    <w:rsid w:val="000306BA"/>
    <w:rsid w:val="0003070D"/>
    <w:rsid w:val="00031989"/>
    <w:rsid w:val="00032E00"/>
    <w:rsid w:val="00034547"/>
    <w:rsid w:val="00035D8B"/>
    <w:rsid w:val="00037655"/>
    <w:rsid w:val="000379FE"/>
    <w:rsid w:val="00040219"/>
    <w:rsid w:val="0004135B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83"/>
    <w:rsid w:val="00045367"/>
    <w:rsid w:val="00045765"/>
    <w:rsid w:val="00046549"/>
    <w:rsid w:val="00046D78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7DCB"/>
    <w:rsid w:val="000600D4"/>
    <w:rsid w:val="00060F79"/>
    <w:rsid w:val="000619E9"/>
    <w:rsid w:val="00061EA4"/>
    <w:rsid w:val="00063750"/>
    <w:rsid w:val="0006387D"/>
    <w:rsid w:val="00063D95"/>
    <w:rsid w:val="00064046"/>
    <w:rsid w:val="000647D1"/>
    <w:rsid w:val="00065B07"/>
    <w:rsid w:val="00066F0F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329D"/>
    <w:rsid w:val="0007386B"/>
    <w:rsid w:val="00073E1F"/>
    <w:rsid w:val="000747C6"/>
    <w:rsid w:val="000750B5"/>
    <w:rsid w:val="0007535C"/>
    <w:rsid w:val="00075577"/>
    <w:rsid w:val="00075A10"/>
    <w:rsid w:val="00076306"/>
    <w:rsid w:val="000765C1"/>
    <w:rsid w:val="00076E74"/>
    <w:rsid w:val="00077439"/>
    <w:rsid w:val="00077BB8"/>
    <w:rsid w:val="00077C35"/>
    <w:rsid w:val="00080779"/>
    <w:rsid w:val="00081417"/>
    <w:rsid w:val="00081BB1"/>
    <w:rsid w:val="0008362E"/>
    <w:rsid w:val="00084211"/>
    <w:rsid w:val="00084381"/>
    <w:rsid w:val="00085DE0"/>
    <w:rsid w:val="0008729D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A98"/>
    <w:rsid w:val="000A01B3"/>
    <w:rsid w:val="000A1C3F"/>
    <w:rsid w:val="000A1D8B"/>
    <w:rsid w:val="000A1DC1"/>
    <w:rsid w:val="000A1EB6"/>
    <w:rsid w:val="000A203D"/>
    <w:rsid w:val="000A3D21"/>
    <w:rsid w:val="000A456E"/>
    <w:rsid w:val="000A4988"/>
    <w:rsid w:val="000A5756"/>
    <w:rsid w:val="000A61F1"/>
    <w:rsid w:val="000A68EE"/>
    <w:rsid w:val="000A6AB3"/>
    <w:rsid w:val="000A7E5E"/>
    <w:rsid w:val="000B01D1"/>
    <w:rsid w:val="000B1BA0"/>
    <w:rsid w:val="000B2653"/>
    <w:rsid w:val="000B33B1"/>
    <w:rsid w:val="000B396A"/>
    <w:rsid w:val="000B3E6E"/>
    <w:rsid w:val="000B4FD4"/>
    <w:rsid w:val="000B58D0"/>
    <w:rsid w:val="000B5DAA"/>
    <w:rsid w:val="000B761E"/>
    <w:rsid w:val="000C147A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D03"/>
    <w:rsid w:val="000C6291"/>
    <w:rsid w:val="000C6F7D"/>
    <w:rsid w:val="000C73B9"/>
    <w:rsid w:val="000C7520"/>
    <w:rsid w:val="000C7595"/>
    <w:rsid w:val="000D06B3"/>
    <w:rsid w:val="000D08C7"/>
    <w:rsid w:val="000D13EA"/>
    <w:rsid w:val="000D1C65"/>
    <w:rsid w:val="000D1E77"/>
    <w:rsid w:val="000D219B"/>
    <w:rsid w:val="000D21AB"/>
    <w:rsid w:val="000D37FE"/>
    <w:rsid w:val="000D5F3D"/>
    <w:rsid w:val="000D6905"/>
    <w:rsid w:val="000D6BB3"/>
    <w:rsid w:val="000D747C"/>
    <w:rsid w:val="000D749C"/>
    <w:rsid w:val="000D7A24"/>
    <w:rsid w:val="000D7C7D"/>
    <w:rsid w:val="000E1218"/>
    <w:rsid w:val="000E1CBC"/>
    <w:rsid w:val="000E203F"/>
    <w:rsid w:val="000E2AA8"/>
    <w:rsid w:val="000E2C39"/>
    <w:rsid w:val="000E3769"/>
    <w:rsid w:val="000E49AC"/>
    <w:rsid w:val="000E502E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890"/>
    <w:rsid w:val="000F1F3A"/>
    <w:rsid w:val="000F2B51"/>
    <w:rsid w:val="000F383F"/>
    <w:rsid w:val="000F3CEA"/>
    <w:rsid w:val="000F4A2A"/>
    <w:rsid w:val="000F53C8"/>
    <w:rsid w:val="000F53EA"/>
    <w:rsid w:val="000F5FED"/>
    <w:rsid w:val="000F6708"/>
    <w:rsid w:val="000F6C09"/>
    <w:rsid w:val="000F6DCA"/>
    <w:rsid w:val="000F722A"/>
    <w:rsid w:val="000F7681"/>
    <w:rsid w:val="00101018"/>
    <w:rsid w:val="00101296"/>
    <w:rsid w:val="00101B24"/>
    <w:rsid w:val="001043A0"/>
    <w:rsid w:val="0010457B"/>
    <w:rsid w:val="001054CD"/>
    <w:rsid w:val="00105C06"/>
    <w:rsid w:val="00106489"/>
    <w:rsid w:val="0010695D"/>
    <w:rsid w:val="00107170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20C2F"/>
    <w:rsid w:val="00121106"/>
    <w:rsid w:val="00121291"/>
    <w:rsid w:val="001221DD"/>
    <w:rsid w:val="0012297B"/>
    <w:rsid w:val="00122DEF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1C09"/>
    <w:rsid w:val="0013217F"/>
    <w:rsid w:val="00132469"/>
    <w:rsid w:val="0013298C"/>
    <w:rsid w:val="001329CC"/>
    <w:rsid w:val="00132A92"/>
    <w:rsid w:val="00132FAE"/>
    <w:rsid w:val="0013349E"/>
    <w:rsid w:val="00134CDD"/>
    <w:rsid w:val="00134F6A"/>
    <w:rsid w:val="001350FB"/>
    <w:rsid w:val="00135C5C"/>
    <w:rsid w:val="00136495"/>
    <w:rsid w:val="001367D3"/>
    <w:rsid w:val="0013694B"/>
    <w:rsid w:val="00136A4A"/>
    <w:rsid w:val="00136D23"/>
    <w:rsid w:val="0014082C"/>
    <w:rsid w:val="00140BF2"/>
    <w:rsid w:val="00140DA0"/>
    <w:rsid w:val="00141295"/>
    <w:rsid w:val="001416F1"/>
    <w:rsid w:val="00142BB9"/>
    <w:rsid w:val="00142FC1"/>
    <w:rsid w:val="001439E5"/>
    <w:rsid w:val="00144E3D"/>
    <w:rsid w:val="00146047"/>
    <w:rsid w:val="00146B52"/>
    <w:rsid w:val="0014748C"/>
    <w:rsid w:val="001502C1"/>
    <w:rsid w:val="0015083F"/>
    <w:rsid w:val="00150E3C"/>
    <w:rsid w:val="001518E4"/>
    <w:rsid w:val="0015227C"/>
    <w:rsid w:val="0015264B"/>
    <w:rsid w:val="001527AA"/>
    <w:rsid w:val="00152EB2"/>
    <w:rsid w:val="001534C1"/>
    <w:rsid w:val="001540BA"/>
    <w:rsid w:val="001541D1"/>
    <w:rsid w:val="001542A9"/>
    <w:rsid w:val="0015489F"/>
    <w:rsid w:val="00155499"/>
    <w:rsid w:val="0015639B"/>
    <w:rsid w:val="001603C3"/>
    <w:rsid w:val="00160CD3"/>
    <w:rsid w:val="00161450"/>
    <w:rsid w:val="00162B01"/>
    <w:rsid w:val="0016373F"/>
    <w:rsid w:val="00164178"/>
    <w:rsid w:val="001651F3"/>
    <w:rsid w:val="00165D4A"/>
    <w:rsid w:val="001666A0"/>
    <w:rsid w:val="00167019"/>
    <w:rsid w:val="0016716C"/>
    <w:rsid w:val="00167B93"/>
    <w:rsid w:val="00170177"/>
    <w:rsid w:val="00170739"/>
    <w:rsid w:val="0017073F"/>
    <w:rsid w:val="00170A16"/>
    <w:rsid w:val="00170E85"/>
    <w:rsid w:val="0017136D"/>
    <w:rsid w:val="0017238C"/>
    <w:rsid w:val="00172CA3"/>
    <w:rsid w:val="001733DC"/>
    <w:rsid w:val="00173D15"/>
    <w:rsid w:val="00173EE0"/>
    <w:rsid w:val="00174223"/>
    <w:rsid w:val="00175F64"/>
    <w:rsid w:val="00176298"/>
    <w:rsid w:val="0017659B"/>
    <w:rsid w:val="00177214"/>
    <w:rsid w:val="001778E6"/>
    <w:rsid w:val="00180FF5"/>
    <w:rsid w:val="001812B1"/>
    <w:rsid w:val="00181D35"/>
    <w:rsid w:val="0018279A"/>
    <w:rsid w:val="00182B51"/>
    <w:rsid w:val="00183317"/>
    <w:rsid w:val="00183EED"/>
    <w:rsid w:val="00184426"/>
    <w:rsid w:val="00184862"/>
    <w:rsid w:val="0018573E"/>
    <w:rsid w:val="00186424"/>
    <w:rsid w:val="0018656C"/>
    <w:rsid w:val="00186966"/>
    <w:rsid w:val="00187453"/>
    <w:rsid w:val="00187471"/>
    <w:rsid w:val="00187553"/>
    <w:rsid w:val="001906DB"/>
    <w:rsid w:val="00190D3C"/>
    <w:rsid w:val="0019144F"/>
    <w:rsid w:val="00191EEC"/>
    <w:rsid w:val="00192055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C2C"/>
    <w:rsid w:val="001A2165"/>
    <w:rsid w:val="001A2534"/>
    <w:rsid w:val="001A308C"/>
    <w:rsid w:val="001A3551"/>
    <w:rsid w:val="001A3599"/>
    <w:rsid w:val="001A387C"/>
    <w:rsid w:val="001A3916"/>
    <w:rsid w:val="001A4AE1"/>
    <w:rsid w:val="001A5CD4"/>
    <w:rsid w:val="001A693A"/>
    <w:rsid w:val="001A6A46"/>
    <w:rsid w:val="001A75D3"/>
    <w:rsid w:val="001A767A"/>
    <w:rsid w:val="001B09D6"/>
    <w:rsid w:val="001B0A38"/>
    <w:rsid w:val="001B0CAB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B5B"/>
    <w:rsid w:val="001C1214"/>
    <w:rsid w:val="001C24E6"/>
    <w:rsid w:val="001C2633"/>
    <w:rsid w:val="001C2BD9"/>
    <w:rsid w:val="001C30F3"/>
    <w:rsid w:val="001C408B"/>
    <w:rsid w:val="001C4CB7"/>
    <w:rsid w:val="001C5CC6"/>
    <w:rsid w:val="001C7B3A"/>
    <w:rsid w:val="001D28A4"/>
    <w:rsid w:val="001D2C6E"/>
    <w:rsid w:val="001D2FC0"/>
    <w:rsid w:val="001D311F"/>
    <w:rsid w:val="001D3476"/>
    <w:rsid w:val="001D3932"/>
    <w:rsid w:val="001D4948"/>
    <w:rsid w:val="001D6379"/>
    <w:rsid w:val="001D6664"/>
    <w:rsid w:val="001D74E6"/>
    <w:rsid w:val="001E02C8"/>
    <w:rsid w:val="001E0AEB"/>
    <w:rsid w:val="001E1112"/>
    <w:rsid w:val="001E1636"/>
    <w:rsid w:val="001E17E1"/>
    <w:rsid w:val="001E2C6D"/>
    <w:rsid w:val="001E429A"/>
    <w:rsid w:val="001E441C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FB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49C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509"/>
    <w:rsid w:val="002414B6"/>
    <w:rsid w:val="00241C80"/>
    <w:rsid w:val="00242795"/>
    <w:rsid w:val="00242AD5"/>
    <w:rsid w:val="00242E36"/>
    <w:rsid w:val="0024377D"/>
    <w:rsid w:val="00243852"/>
    <w:rsid w:val="00245404"/>
    <w:rsid w:val="002455C9"/>
    <w:rsid w:val="00245A59"/>
    <w:rsid w:val="00245B3F"/>
    <w:rsid w:val="00245E42"/>
    <w:rsid w:val="00246230"/>
    <w:rsid w:val="00246400"/>
    <w:rsid w:val="0024770A"/>
    <w:rsid w:val="00247A78"/>
    <w:rsid w:val="00247ECD"/>
    <w:rsid w:val="00247EF6"/>
    <w:rsid w:val="00250D04"/>
    <w:rsid w:val="00251791"/>
    <w:rsid w:val="002518E9"/>
    <w:rsid w:val="00254496"/>
    <w:rsid w:val="002548E8"/>
    <w:rsid w:val="00254F73"/>
    <w:rsid w:val="0025525C"/>
    <w:rsid w:val="0025539E"/>
    <w:rsid w:val="0025629B"/>
    <w:rsid w:val="00256360"/>
    <w:rsid w:val="00256442"/>
    <w:rsid w:val="00256535"/>
    <w:rsid w:val="0025714C"/>
    <w:rsid w:val="0025717E"/>
    <w:rsid w:val="0025731F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544"/>
    <w:rsid w:val="002732F1"/>
    <w:rsid w:val="0027364D"/>
    <w:rsid w:val="0027391F"/>
    <w:rsid w:val="00273DF3"/>
    <w:rsid w:val="002743DB"/>
    <w:rsid w:val="00275156"/>
    <w:rsid w:val="0027544B"/>
    <w:rsid w:val="00275DC8"/>
    <w:rsid w:val="00275F4F"/>
    <w:rsid w:val="00276151"/>
    <w:rsid w:val="00276526"/>
    <w:rsid w:val="00276836"/>
    <w:rsid w:val="002768FB"/>
    <w:rsid w:val="00276958"/>
    <w:rsid w:val="00277BD9"/>
    <w:rsid w:val="00277D96"/>
    <w:rsid w:val="002801B8"/>
    <w:rsid w:val="00281609"/>
    <w:rsid w:val="002817E4"/>
    <w:rsid w:val="00281F21"/>
    <w:rsid w:val="00282981"/>
    <w:rsid w:val="00282B0B"/>
    <w:rsid w:val="002833A0"/>
    <w:rsid w:val="002835FD"/>
    <w:rsid w:val="002841B7"/>
    <w:rsid w:val="00284356"/>
    <w:rsid w:val="00284F3C"/>
    <w:rsid w:val="00285C48"/>
    <w:rsid w:val="0028657E"/>
    <w:rsid w:val="00286645"/>
    <w:rsid w:val="00286CE9"/>
    <w:rsid w:val="00287299"/>
    <w:rsid w:val="00287798"/>
    <w:rsid w:val="002878C0"/>
    <w:rsid w:val="0029059E"/>
    <w:rsid w:val="00290755"/>
    <w:rsid w:val="00291796"/>
    <w:rsid w:val="00291821"/>
    <w:rsid w:val="0029225C"/>
    <w:rsid w:val="00292BFE"/>
    <w:rsid w:val="00292CB7"/>
    <w:rsid w:val="002933FA"/>
    <w:rsid w:val="00293918"/>
    <w:rsid w:val="002939D3"/>
    <w:rsid w:val="002946A2"/>
    <w:rsid w:val="00297715"/>
    <w:rsid w:val="0029781A"/>
    <w:rsid w:val="002A0B2D"/>
    <w:rsid w:val="002A1C87"/>
    <w:rsid w:val="002A20FE"/>
    <w:rsid w:val="002A249D"/>
    <w:rsid w:val="002A2506"/>
    <w:rsid w:val="002A2790"/>
    <w:rsid w:val="002A2D4B"/>
    <w:rsid w:val="002A3152"/>
    <w:rsid w:val="002A3209"/>
    <w:rsid w:val="002A3474"/>
    <w:rsid w:val="002A39EE"/>
    <w:rsid w:val="002A3C91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3123"/>
    <w:rsid w:val="002B35AC"/>
    <w:rsid w:val="002B37C8"/>
    <w:rsid w:val="002B3C66"/>
    <w:rsid w:val="002B3C85"/>
    <w:rsid w:val="002B4DE6"/>
    <w:rsid w:val="002B516A"/>
    <w:rsid w:val="002B5460"/>
    <w:rsid w:val="002B5604"/>
    <w:rsid w:val="002B626C"/>
    <w:rsid w:val="002B70AA"/>
    <w:rsid w:val="002B71EE"/>
    <w:rsid w:val="002B7F16"/>
    <w:rsid w:val="002C0808"/>
    <w:rsid w:val="002C0838"/>
    <w:rsid w:val="002C2631"/>
    <w:rsid w:val="002C2ADE"/>
    <w:rsid w:val="002C36E2"/>
    <w:rsid w:val="002C3F41"/>
    <w:rsid w:val="002C4248"/>
    <w:rsid w:val="002C4FD4"/>
    <w:rsid w:val="002C537C"/>
    <w:rsid w:val="002C5C59"/>
    <w:rsid w:val="002C5E69"/>
    <w:rsid w:val="002C7E04"/>
    <w:rsid w:val="002D0757"/>
    <w:rsid w:val="002D2655"/>
    <w:rsid w:val="002D2787"/>
    <w:rsid w:val="002D3704"/>
    <w:rsid w:val="002D5D72"/>
    <w:rsid w:val="002D7245"/>
    <w:rsid w:val="002D7F70"/>
    <w:rsid w:val="002D7FBD"/>
    <w:rsid w:val="002E086D"/>
    <w:rsid w:val="002E0892"/>
    <w:rsid w:val="002E0988"/>
    <w:rsid w:val="002E37CB"/>
    <w:rsid w:val="002E3873"/>
    <w:rsid w:val="002E3CEB"/>
    <w:rsid w:val="002E443C"/>
    <w:rsid w:val="002E4726"/>
    <w:rsid w:val="002E5619"/>
    <w:rsid w:val="002E73B9"/>
    <w:rsid w:val="002E73C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5D05"/>
    <w:rsid w:val="00305EC7"/>
    <w:rsid w:val="00306E0D"/>
    <w:rsid w:val="00306F7E"/>
    <w:rsid w:val="003102B6"/>
    <w:rsid w:val="00310949"/>
    <w:rsid w:val="00310ABB"/>
    <w:rsid w:val="00311530"/>
    <w:rsid w:val="0031180E"/>
    <w:rsid w:val="00313E52"/>
    <w:rsid w:val="00314A73"/>
    <w:rsid w:val="00314C14"/>
    <w:rsid w:val="00314F64"/>
    <w:rsid w:val="003159D7"/>
    <w:rsid w:val="00315B8B"/>
    <w:rsid w:val="00315F80"/>
    <w:rsid w:val="0031670D"/>
    <w:rsid w:val="003170BE"/>
    <w:rsid w:val="0032014D"/>
    <w:rsid w:val="0032090F"/>
    <w:rsid w:val="00321126"/>
    <w:rsid w:val="003242F0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2580"/>
    <w:rsid w:val="00342FE1"/>
    <w:rsid w:val="003436C6"/>
    <w:rsid w:val="00343EF3"/>
    <w:rsid w:val="00344136"/>
    <w:rsid w:val="00344883"/>
    <w:rsid w:val="00344CA5"/>
    <w:rsid w:val="00344D3F"/>
    <w:rsid w:val="00345211"/>
    <w:rsid w:val="00345B71"/>
    <w:rsid w:val="00345EAF"/>
    <w:rsid w:val="00346D74"/>
    <w:rsid w:val="00346E1E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6CA"/>
    <w:rsid w:val="00360762"/>
    <w:rsid w:val="00360CCB"/>
    <w:rsid w:val="0036107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5D18"/>
    <w:rsid w:val="0036798B"/>
    <w:rsid w:val="0037029E"/>
    <w:rsid w:val="00370BD1"/>
    <w:rsid w:val="003712BF"/>
    <w:rsid w:val="00371836"/>
    <w:rsid w:val="0037260F"/>
    <w:rsid w:val="0037269C"/>
    <w:rsid w:val="00372856"/>
    <w:rsid w:val="00372D16"/>
    <w:rsid w:val="00372DCC"/>
    <w:rsid w:val="00373D05"/>
    <w:rsid w:val="00374A94"/>
    <w:rsid w:val="00374ECE"/>
    <w:rsid w:val="003768C9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74E3"/>
    <w:rsid w:val="00387C68"/>
    <w:rsid w:val="00390E26"/>
    <w:rsid w:val="00390E51"/>
    <w:rsid w:val="00391839"/>
    <w:rsid w:val="003919F3"/>
    <w:rsid w:val="003922DF"/>
    <w:rsid w:val="003929E3"/>
    <w:rsid w:val="00392D50"/>
    <w:rsid w:val="00392D70"/>
    <w:rsid w:val="003936DB"/>
    <w:rsid w:val="00393CCC"/>
    <w:rsid w:val="003949A0"/>
    <w:rsid w:val="00394F3D"/>
    <w:rsid w:val="00394F3F"/>
    <w:rsid w:val="003952E3"/>
    <w:rsid w:val="0039578E"/>
    <w:rsid w:val="00395DE9"/>
    <w:rsid w:val="003A094A"/>
    <w:rsid w:val="003A1143"/>
    <w:rsid w:val="003A1388"/>
    <w:rsid w:val="003A1811"/>
    <w:rsid w:val="003A3A1A"/>
    <w:rsid w:val="003A3F62"/>
    <w:rsid w:val="003A424A"/>
    <w:rsid w:val="003A5441"/>
    <w:rsid w:val="003A5757"/>
    <w:rsid w:val="003A613E"/>
    <w:rsid w:val="003A6DC8"/>
    <w:rsid w:val="003B0A2A"/>
    <w:rsid w:val="003B0F43"/>
    <w:rsid w:val="003B1019"/>
    <w:rsid w:val="003B115E"/>
    <w:rsid w:val="003B2022"/>
    <w:rsid w:val="003B2CD2"/>
    <w:rsid w:val="003B2FBA"/>
    <w:rsid w:val="003B328A"/>
    <w:rsid w:val="003B49E1"/>
    <w:rsid w:val="003B714F"/>
    <w:rsid w:val="003B7172"/>
    <w:rsid w:val="003B758C"/>
    <w:rsid w:val="003B7935"/>
    <w:rsid w:val="003C09CD"/>
    <w:rsid w:val="003C10F1"/>
    <w:rsid w:val="003C1FBF"/>
    <w:rsid w:val="003C2DF1"/>
    <w:rsid w:val="003C354F"/>
    <w:rsid w:val="003C3757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4080"/>
    <w:rsid w:val="003E408A"/>
    <w:rsid w:val="003E45E0"/>
    <w:rsid w:val="003E46B3"/>
    <w:rsid w:val="003E4CA5"/>
    <w:rsid w:val="003E4F5D"/>
    <w:rsid w:val="003E6290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3BBA"/>
    <w:rsid w:val="003F4D70"/>
    <w:rsid w:val="003F4DED"/>
    <w:rsid w:val="003F5999"/>
    <w:rsid w:val="003F7341"/>
    <w:rsid w:val="003F7434"/>
    <w:rsid w:val="003F76F5"/>
    <w:rsid w:val="004010BF"/>
    <w:rsid w:val="0040119D"/>
    <w:rsid w:val="00401408"/>
    <w:rsid w:val="0040185E"/>
    <w:rsid w:val="004018EF"/>
    <w:rsid w:val="0040317F"/>
    <w:rsid w:val="004034A9"/>
    <w:rsid w:val="004048BD"/>
    <w:rsid w:val="00405462"/>
    <w:rsid w:val="004054EF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2FD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652"/>
    <w:rsid w:val="00444A54"/>
    <w:rsid w:val="0044540C"/>
    <w:rsid w:val="00445631"/>
    <w:rsid w:val="00446330"/>
    <w:rsid w:val="004465AF"/>
    <w:rsid w:val="00446F82"/>
    <w:rsid w:val="00447376"/>
    <w:rsid w:val="0045053C"/>
    <w:rsid w:val="00450A14"/>
    <w:rsid w:val="00451BBD"/>
    <w:rsid w:val="00451CD8"/>
    <w:rsid w:val="00452542"/>
    <w:rsid w:val="00453A51"/>
    <w:rsid w:val="004552F2"/>
    <w:rsid w:val="00455D6D"/>
    <w:rsid w:val="004561B2"/>
    <w:rsid w:val="00456FF0"/>
    <w:rsid w:val="004574ED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479A"/>
    <w:rsid w:val="0046533E"/>
    <w:rsid w:val="004660A6"/>
    <w:rsid w:val="00466229"/>
    <w:rsid w:val="00466D09"/>
    <w:rsid w:val="004677D9"/>
    <w:rsid w:val="00467DBF"/>
    <w:rsid w:val="0047020E"/>
    <w:rsid w:val="00470B0F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7816"/>
    <w:rsid w:val="0048793E"/>
    <w:rsid w:val="00491E0F"/>
    <w:rsid w:val="0049256D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7547"/>
    <w:rsid w:val="00497950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7E5"/>
    <w:rsid w:val="004C3567"/>
    <w:rsid w:val="004C3578"/>
    <w:rsid w:val="004C4567"/>
    <w:rsid w:val="004C4EFA"/>
    <w:rsid w:val="004C5251"/>
    <w:rsid w:val="004C7635"/>
    <w:rsid w:val="004D0179"/>
    <w:rsid w:val="004D079D"/>
    <w:rsid w:val="004D106E"/>
    <w:rsid w:val="004D16B0"/>
    <w:rsid w:val="004D2841"/>
    <w:rsid w:val="004D4C69"/>
    <w:rsid w:val="004D4DC3"/>
    <w:rsid w:val="004D4FC2"/>
    <w:rsid w:val="004D5339"/>
    <w:rsid w:val="004D5653"/>
    <w:rsid w:val="004D7002"/>
    <w:rsid w:val="004D7107"/>
    <w:rsid w:val="004D7362"/>
    <w:rsid w:val="004D7FD4"/>
    <w:rsid w:val="004E0594"/>
    <w:rsid w:val="004E09E3"/>
    <w:rsid w:val="004E1147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3A"/>
    <w:rsid w:val="004F0480"/>
    <w:rsid w:val="004F068D"/>
    <w:rsid w:val="004F0E05"/>
    <w:rsid w:val="004F0EC8"/>
    <w:rsid w:val="004F11F3"/>
    <w:rsid w:val="004F151F"/>
    <w:rsid w:val="004F1CFB"/>
    <w:rsid w:val="004F2964"/>
    <w:rsid w:val="004F3007"/>
    <w:rsid w:val="004F49CF"/>
    <w:rsid w:val="004F60B4"/>
    <w:rsid w:val="004F67B0"/>
    <w:rsid w:val="004F7348"/>
    <w:rsid w:val="004F77A6"/>
    <w:rsid w:val="004F7CC7"/>
    <w:rsid w:val="004F7F54"/>
    <w:rsid w:val="00500D6F"/>
    <w:rsid w:val="005010C2"/>
    <w:rsid w:val="005018C8"/>
    <w:rsid w:val="00501A54"/>
    <w:rsid w:val="00502B8B"/>
    <w:rsid w:val="00502C83"/>
    <w:rsid w:val="00504F69"/>
    <w:rsid w:val="00505867"/>
    <w:rsid w:val="00505C66"/>
    <w:rsid w:val="00506797"/>
    <w:rsid w:val="00506E61"/>
    <w:rsid w:val="0050791B"/>
    <w:rsid w:val="00507DA1"/>
    <w:rsid w:val="00511294"/>
    <w:rsid w:val="005119FA"/>
    <w:rsid w:val="00511ADE"/>
    <w:rsid w:val="0051226A"/>
    <w:rsid w:val="00512B09"/>
    <w:rsid w:val="0051311A"/>
    <w:rsid w:val="00513CE1"/>
    <w:rsid w:val="005147EC"/>
    <w:rsid w:val="00514A2C"/>
    <w:rsid w:val="00515B01"/>
    <w:rsid w:val="0051704B"/>
    <w:rsid w:val="00517EFA"/>
    <w:rsid w:val="005203E2"/>
    <w:rsid w:val="00520ED8"/>
    <w:rsid w:val="00521318"/>
    <w:rsid w:val="0052132D"/>
    <w:rsid w:val="005214FE"/>
    <w:rsid w:val="0052152E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F95"/>
    <w:rsid w:val="00531274"/>
    <w:rsid w:val="005333A5"/>
    <w:rsid w:val="00533B18"/>
    <w:rsid w:val="00533E8B"/>
    <w:rsid w:val="00534805"/>
    <w:rsid w:val="00534AA8"/>
    <w:rsid w:val="00534C82"/>
    <w:rsid w:val="005351E9"/>
    <w:rsid w:val="00535C8A"/>
    <w:rsid w:val="005366AB"/>
    <w:rsid w:val="00536B8A"/>
    <w:rsid w:val="00537181"/>
    <w:rsid w:val="00537646"/>
    <w:rsid w:val="00540693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98"/>
    <w:rsid w:val="00551108"/>
    <w:rsid w:val="00552032"/>
    <w:rsid w:val="005521FF"/>
    <w:rsid w:val="00553D63"/>
    <w:rsid w:val="005542AA"/>
    <w:rsid w:val="0055459E"/>
    <w:rsid w:val="005548F8"/>
    <w:rsid w:val="00554E1A"/>
    <w:rsid w:val="00555610"/>
    <w:rsid w:val="0055579B"/>
    <w:rsid w:val="00555DE9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71BEB"/>
    <w:rsid w:val="005737E7"/>
    <w:rsid w:val="00574BA8"/>
    <w:rsid w:val="00574D2C"/>
    <w:rsid w:val="00574DA4"/>
    <w:rsid w:val="005752F2"/>
    <w:rsid w:val="005768AD"/>
    <w:rsid w:val="0057744F"/>
    <w:rsid w:val="00577464"/>
    <w:rsid w:val="00577776"/>
    <w:rsid w:val="00577A67"/>
    <w:rsid w:val="00577A94"/>
    <w:rsid w:val="00577C7C"/>
    <w:rsid w:val="00580A5A"/>
    <w:rsid w:val="00581EE1"/>
    <w:rsid w:val="00581F49"/>
    <w:rsid w:val="005822DD"/>
    <w:rsid w:val="00582AEB"/>
    <w:rsid w:val="00582D3D"/>
    <w:rsid w:val="00582F3B"/>
    <w:rsid w:val="00583319"/>
    <w:rsid w:val="0058349D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813"/>
    <w:rsid w:val="00587DF8"/>
    <w:rsid w:val="00587FE8"/>
    <w:rsid w:val="00590D75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C5"/>
    <w:rsid w:val="0059501B"/>
    <w:rsid w:val="0059503E"/>
    <w:rsid w:val="005964BC"/>
    <w:rsid w:val="0059658B"/>
    <w:rsid w:val="00597117"/>
    <w:rsid w:val="005A079D"/>
    <w:rsid w:val="005A0E15"/>
    <w:rsid w:val="005A14DA"/>
    <w:rsid w:val="005A1513"/>
    <w:rsid w:val="005A4461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716B"/>
    <w:rsid w:val="005C7DB9"/>
    <w:rsid w:val="005D10DC"/>
    <w:rsid w:val="005D174D"/>
    <w:rsid w:val="005D193E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E0C"/>
    <w:rsid w:val="005D7765"/>
    <w:rsid w:val="005E163B"/>
    <w:rsid w:val="005E1932"/>
    <w:rsid w:val="005E2702"/>
    <w:rsid w:val="005E324A"/>
    <w:rsid w:val="005E3CD5"/>
    <w:rsid w:val="005E4448"/>
    <w:rsid w:val="005E51DE"/>
    <w:rsid w:val="005E715D"/>
    <w:rsid w:val="005F0274"/>
    <w:rsid w:val="005F1410"/>
    <w:rsid w:val="005F2024"/>
    <w:rsid w:val="005F2465"/>
    <w:rsid w:val="005F2F64"/>
    <w:rsid w:val="005F4662"/>
    <w:rsid w:val="005F4CB5"/>
    <w:rsid w:val="005F4FC3"/>
    <w:rsid w:val="005F5CCE"/>
    <w:rsid w:val="005F617D"/>
    <w:rsid w:val="006002D9"/>
    <w:rsid w:val="006005C0"/>
    <w:rsid w:val="00600870"/>
    <w:rsid w:val="00600916"/>
    <w:rsid w:val="0060098C"/>
    <w:rsid w:val="0060137D"/>
    <w:rsid w:val="00603890"/>
    <w:rsid w:val="00603B2E"/>
    <w:rsid w:val="00605167"/>
    <w:rsid w:val="00606B7E"/>
    <w:rsid w:val="006070D9"/>
    <w:rsid w:val="00607E60"/>
    <w:rsid w:val="006118D0"/>
    <w:rsid w:val="0061195C"/>
    <w:rsid w:val="00612189"/>
    <w:rsid w:val="00612297"/>
    <w:rsid w:val="00612EE4"/>
    <w:rsid w:val="00613F7F"/>
    <w:rsid w:val="00614BA7"/>
    <w:rsid w:val="00614C78"/>
    <w:rsid w:val="006152A5"/>
    <w:rsid w:val="00615385"/>
    <w:rsid w:val="0061680E"/>
    <w:rsid w:val="006177D1"/>
    <w:rsid w:val="00617A32"/>
    <w:rsid w:val="0062043E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30C36"/>
    <w:rsid w:val="006312E8"/>
    <w:rsid w:val="006319CA"/>
    <w:rsid w:val="00632484"/>
    <w:rsid w:val="006327F6"/>
    <w:rsid w:val="006332BD"/>
    <w:rsid w:val="006334A3"/>
    <w:rsid w:val="00634731"/>
    <w:rsid w:val="00635427"/>
    <w:rsid w:val="00635F8C"/>
    <w:rsid w:val="0063693C"/>
    <w:rsid w:val="00636BB6"/>
    <w:rsid w:val="00637A17"/>
    <w:rsid w:val="006407A4"/>
    <w:rsid w:val="0064105F"/>
    <w:rsid w:val="00642789"/>
    <w:rsid w:val="00642B49"/>
    <w:rsid w:val="00642FFC"/>
    <w:rsid w:val="00643F2F"/>
    <w:rsid w:val="006447F4"/>
    <w:rsid w:val="0064632F"/>
    <w:rsid w:val="006474DB"/>
    <w:rsid w:val="00650281"/>
    <w:rsid w:val="00650B0C"/>
    <w:rsid w:val="00650B92"/>
    <w:rsid w:val="00650C7C"/>
    <w:rsid w:val="00651126"/>
    <w:rsid w:val="0065136E"/>
    <w:rsid w:val="006522C4"/>
    <w:rsid w:val="00652C6E"/>
    <w:rsid w:val="00655268"/>
    <w:rsid w:val="00656270"/>
    <w:rsid w:val="0065782B"/>
    <w:rsid w:val="006579B0"/>
    <w:rsid w:val="006603A1"/>
    <w:rsid w:val="00661952"/>
    <w:rsid w:val="006632B4"/>
    <w:rsid w:val="00665ACB"/>
    <w:rsid w:val="006668A7"/>
    <w:rsid w:val="00667167"/>
    <w:rsid w:val="006674A4"/>
    <w:rsid w:val="0066754A"/>
    <w:rsid w:val="006701F8"/>
    <w:rsid w:val="006707A4"/>
    <w:rsid w:val="00671019"/>
    <w:rsid w:val="006717B9"/>
    <w:rsid w:val="00671AEE"/>
    <w:rsid w:val="00672830"/>
    <w:rsid w:val="00673112"/>
    <w:rsid w:val="006744EF"/>
    <w:rsid w:val="006749DE"/>
    <w:rsid w:val="0067590C"/>
    <w:rsid w:val="00676581"/>
    <w:rsid w:val="00676841"/>
    <w:rsid w:val="00676ABC"/>
    <w:rsid w:val="00677750"/>
    <w:rsid w:val="00677BB5"/>
    <w:rsid w:val="0068002D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B18"/>
    <w:rsid w:val="00694C14"/>
    <w:rsid w:val="00694C9D"/>
    <w:rsid w:val="0069564E"/>
    <w:rsid w:val="00696BE4"/>
    <w:rsid w:val="00697297"/>
    <w:rsid w:val="006974E0"/>
    <w:rsid w:val="00697A40"/>
    <w:rsid w:val="00697DC0"/>
    <w:rsid w:val="006A0704"/>
    <w:rsid w:val="006A0CB3"/>
    <w:rsid w:val="006A0FC5"/>
    <w:rsid w:val="006A1E5A"/>
    <w:rsid w:val="006A2031"/>
    <w:rsid w:val="006A3E4B"/>
    <w:rsid w:val="006A53CF"/>
    <w:rsid w:val="006A5F51"/>
    <w:rsid w:val="006A6291"/>
    <w:rsid w:val="006A68A9"/>
    <w:rsid w:val="006A6A15"/>
    <w:rsid w:val="006B1731"/>
    <w:rsid w:val="006B2DDF"/>
    <w:rsid w:val="006B337D"/>
    <w:rsid w:val="006B35AA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4487"/>
    <w:rsid w:val="006C5697"/>
    <w:rsid w:val="006C5F76"/>
    <w:rsid w:val="006C6E24"/>
    <w:rsid w:val="006C7C34"/>
    <w:rsid w:val="006D155D"/>
    <w:rsid w:val="006D2BE1"/>
    <w:rsid w:val="006D3715"/>
    <w:rsid w:val="006D39C5"/>
    <w:rsid w:val="006D44FE"/>
    <w:rsid w:val="006D6453"/>
    <w:rsid w:val="006D7302"/>
    <w:rsid w:val="006D7715"/>
    <w:rsid w:val="006D7BCD"/>
    <w:rsid w:val="006E0282"/>
    <w:rsid w:val="006E05F4"/>
    <w:rsid w:val="006E0BAE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7A97"/>
    <w:rsid w:val="006F05DC"/>
    <w:rsid w:val="006F2015"/>
    <w:rsid w:val="006F2B92"/>
    <w:rsid w:val="006F38C5"/>
    <w:rsid w:val="006F4999"/>
    <w:rsid w:val="006F4F76"/>
    <w:rsid w:val="006F5F62"/>
    <w:rsid w:val="006F5F81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7C5"/>
    <w:rsid w:val="00706D13"/>
    <w:rsid w:val="00710B7D"/>
    <w:rsid w:val="00711C74"/>
    <w:rsid w:val="00712BA6"/>
    <w:rsid w:val="00714184"/>
    <w:rsid w:val="00715AB4"/>
    <w:rsid w:val="00715EF6"/>
    <w:rsid w:val="0071624E"/>
    <w:rsid w:val="00716873"/>
    <w:rsid w:val="00716F89"/>
    <w:rsid w:val="007176D0"/>
    <w:rsid w:val="00717776"/>
    <w:rsid w:val="00717F1D"/>
    <w:rsid w:val="007208D1"/>
    <w:rsid w:val="00720CA5"/>
    <w:rsid w:val="007211D8"/>
    <w:rsid w:val="0072178B"/>
    <w:rsid w:val="00723077"/>
    <w:rsid w:val="00723CA2"/>
    <w:rsid w:val="00724308"/>
    <w:rsid w:val="0072474E"/>
    <w:rsid w:val="00725342"/>
    <w:rsid w:val="0072562A"/>
    <w:rsid w:val="00725703"/>
    <w:rsid w:val="00726F3A"/>
    <w:rsid w:val="00727E78"/>
    <w:rsid w:val="00731761"/>
    <w:rsid w:val="007333C3"/>
    <w:rsid w:val="007336A3"/>
    <w:rsid w:val="00733D9C"/>
    <w:rsid w:val="00734385"/>
    <w:rsid w:val="00734802"/>
    <w:rsid w:val="00734AF5"/>
    <w:rsid w:val="00734DD8"/>
    <w:rsid w:val="00735915"/>
    <w:rsid w:val="00740922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71A"/>
    <w:rsid w:val="00750260"/>
    <w:rsid w:val="0075032F"/>
    <w:rsid w:val="00751689"/>
    <w:rsid w:val="007516F1"/>
    <w:rsid w:val="007519F1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E1E"/>
    <w:rsid w:val="0076045F"/>
    <w:rsid w:val="0076096B"/>
    <w:rsid w:val="00761C33"/>
    <w:rsid w:val="007626B9"/>
    <w:rsid w:val="00762A77"/>
    <w:rsid w:val="007645AD"/>
    <w:rsid w:val="00764748"/>
    <w:rsid w:val="007647D8"/>
    <w:rsid w:val="00764F56"/>
    <w:rsid w:val="007652C1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C39"/>
    <w:rsid w:val="0077334B"/>
    <w:rsid w:val="00773DEE"/>
    <w:rsid w:val="0077416C"/>
    <w:rsid w:val="00774411"/>
    <w:rsid w:val="007744F4"/>
    <w:rsid w:val="00774AF4"/>
    <w:rsid w:val="00775435"/>
    <w:rsid w:val="007768A8"/>
    <w:rsid w:val="007800F6"/>
    <w:rsid w:val="007803D0"/>
    <w:rsid w:val="0078086E"/>
    <w:rsid w:val="00781095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5E37"/>
    <w:rsid w:val="00796188"/>
    <w:rsid w:val="00796D99"/>
    <w:rsid w:val="007976C5"/>
    <w:rsid w:val="007976E6"/>
    <w:rsid w:val="0079794A"/>
    <w:rsid w:val="007A0CE8"/>
    <w:rsid w:val="007A1CF0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D09E6"/>
    <w:rsid w:val="007D3EAB"/>
    <w:rsid w:val="007D422B"/>
    <w:rsid w:val="007D7203"/>
    <w:rsid w:val="007D7481"/>
    <w:rsid w:val="007D7EF6"/>
    <w:rsid w:val="007D7F6E"/>
    <w:rsid w:val="007E046E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7FE1"/>
    <w:rsid w:val="007F18EB"/>
    <w:rsid w:val="007F1C18"/>
    <w:rsid w:val="007F1F3D"/>
    <w:rsid w:val="007F3FDC"/>
    <w:rsid w:val="007F437A"/>
    <w:rsid w:val="007F4411"/>
    <w:rsid w:val="007F4EB9"/>
    <w:rsid w:val="007F5DB0"/>
    <w:rsid w:val="007F793F"/>
    <w:rsid w:val="0080050F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C24"/>
    <w:rsid w:val="00806F39"/>
    <w:rsid w:val="00807536"/>
    <w:rsid w:val="00807CF4"/>
    <w:rsid w:val="0081017A"/>
    <w:rsid w:val="00811342"/>
    <w:rsid w:val="00811898"/>
    <w:rsid w:val="008139BD"/>
    <w:rsid w:val="00813A4F"/>
    <w:rsid w:val="00813BBF"/>
    <w:rsid w:val="00814A61"/>
    <w:rsid w:val="00814F02"/>
    <w:rsid w:val="008157FB"/>
    <w:rsid w:val="00816451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41CF"/>
    <w:rsid w:val="00826453"/>
    <w:rsid w:val="008267BD"/>
    <w:rsid w:val="00826A75"/>
    <w:rsid w:val="00826DB9"/>
    <w:rsid w:val="00827228"/>
    <w:rsid w:val="008276AF"/>
    <w:rsid w:val="00830151"/>
    <w:rsid w:val="008326B1"/>
    <w:rsid w:val="0083292E"/>
    <w:rsid w:val="00832BAE"/>
    <w:rsid w:val="00833987"/>
    <w:rsid w:val="00833F10"/>
    <w:rsid w:val="0083400E"/>
    <w:rsid w:val="008358AA"/>
    <w:rsid w:val="00840559"/>
    <w:rsid w:val="00840603"/>
    <w:rsid w:val="00840FD8"/>
    <w:rsid w:val="00841771"/>
    <w:rsid w:val="00841DB4"/>
    <w:rsid w:val="00841ED7"/>
    <w:rsid w:val="008423FA"/>
    <w:rsid w:val="008436CD"/>
    <w:rsid w:val="00844D76"/>
    <w:rsid w:val="008450BA"/>
    <w:rsid w:val="008451C2"/>
    <w:rsid w:val="00847BE1"/>
    <w:rsid w:val="00850447"/>
    <w:rsid w:val="008505BD"/>
    <w:rsid w:val="00850C03"/>
    <w:rsid w:val="00850C6C"/>
    <w:rsid w:val="00850CE1"/>
    <w:rsid w:val="008512BA"/>
    <w:rsid w:val="00851B35"/>
    <w:rsid w:val="00853169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22C"/>
    <w:rsid w:val="00861CF4"/>
    <w:rsid w:val="0086269E"/>
    <w:rsid w:val="00862A54"/>
    <w:rsid w:val="0086387D"/>
    <w:rsid w:val="00863CD4"/>
    <w:rsid w:val="0086469E"/>
    <w:rsid w:val="00864B35"/>
    <w:rsid w:val="00864E20"/>
    <w:rsid w:val="008650FA"/>
    <w:rsid w:val="0086639F"/>
    <w:rsid w:val="008664BC"/>
    <w:rsid w:val="008665FC"/>
    <w:rsid w:val="00866F14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4F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680F"/>
    <w:rsid w:val="00887115"/>
    <w:rsid w:val="00887867"/>
    <w:rsid w:val="008878EC"/>
    <w:rsid w:val="00887DB8"/>
    <w:rsid w:val="00891259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7401"/>
    <w:rsid w:val="0089780A"/>
    <w:rsid w:val="00897A4C"/>
    <w:rsid w:val="00897C13"/>
    <w:rsid w:val="008A0B7F"/>
    <w:rsid w:val="008A15D9"/>
    <w:rsid w:val="008A16A0"/>
    <w:rsid w:val="008A17C4"/>
    <w:rsid w:val="008A2C61"/>
    <w:rsid w:val="008A359A"/>
    <w:rsid w:val="008A4098"/>
    <w:rsid w:val="008A4BC0"/>
    <w:rsid w:val="008A4CEC"/>
    <w:rsid w:val="008A4F51"/>
    <w:rsid w:val="008A5E51"/>
    <w:rsid w:val="008A5EB5"/>
    <w:rsid w:val="008A64DD"/>
    <w:rsid w:val="008B07EE"/>
    <w:rsid w:val="008B1BDA"/>
    <w:rsid w:val="008B3539"/>
    <w:rsid w:val="008B4EE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FCC"/>
    <w:rsid w:val="008C40AF"/>
    <w:rsid w:val="008C5171"/>
    <w:rsid w:val="008C53CB"/>
    <w:rsid w:val="008C5E6A"/>
    <w:rsid w:val="008C618A"/>
    <w:rsid w:val="008D0652"/>
    <w:rsid w:val="008D0AFA"/>
    <w:rsid w:val="008D1C23"/>
    <w:rsid w:val="008D28C3"/>
    <w:rsid w:val="008D2D80"/>
    <w:rsid w:val="008D2F66"/>
    <w:rsid w:val="008D32E5"/>
    <w:rsid w:val="008D4D38"/>
    <w:rsid w:val="008D4F53"/>
    <w:rsid w:val="008D64B6"/>
    <w:rsid w:val="008D7745"/>
    <w:rsid w:val="008E0562"/>
    <w:rsid w:val="008E0FCB"/>
    <w:rsid w:val="008E10D6"/>
    <w:rsid w:val="008E1608"/>
    <w:rsid w:val="008E1706"/>
    <w:rsid w:val="008E190F"/>
    <w:rsid w:val="008E2B6B"/>
    <w:rsid w:val="008E3939"/>
    <w:rsid w:val="008E418E"/>
    <w:rsid w:val="008E4F94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6A2A"/>
    <w:rsid w:val="008F6DC2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4713"/>
    <w:rsid w:val="00904A91"/>
    <w:rsid w:val="00906684"/>
    <w:rsid w:val="0090714D"/>
    <w:rsid w:val="0090757A"/>
    <w:rsid w:val="009100E2"/>
    <w:rsid w:val="00912BBC"/>
    <w:rsid w:val="00913335"/>
    <w:rsid w:val="0091409C"/>
    <w:rsid w:val="009161DB"/>
    <w:rsid w:val="009210DA"/>
    <w:rsid w:val="009211FB"/>
    <w:rsid w:val="00921C7D"/>
    <w:rsid w:val="00922851"/>
    <w:rsid w:val="00922D30"/>
    <w:rsid w:val="0092307D"/>
    <w:rsid w:val="00923671"/>
    <w:rsid w:val="009240EE"/>
    <w:rsid w:val="00925170"/>
    <w:rsid w:val="0092531F"/>
    <w:rsid w:val="00925D1E"/>
    <w:rsid w:val="00926001"/>
    <w:rsid w:val="00926594"/>
    <w:rsid w:val="009276B6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1AE7"/>
    <w:rsid w:val="009427FB"/>
    <w:rsid w:val="009429A5"/>
    <w:rsid w:val="009429CB"/>
    <w:rsid w:val="00942AEA"/>
    <w:rsid w:val="00943380"/>
    <w:rsid w:val="009439CC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5AC9"/>
    <w:rsid w:val="00966D5E"/>
    <w:rsid w:val="00966E99"/>
    <w:rsid w:val="009673F4"/>
    <w:rsid w:val="0097025F"/>
    <w:rsid w:val="00970394"/>
    <w:rsid w:val="009708EE"/>
    <w:rsid w:val="00970E79"/>
    <w:rsid w:val="00970ECF"/>
    <w:rsid w:val="00971576"/>
    <w:rsid w:val="00972478"/>
    <w:rsid w:val="00972FC2"/>
    <w:rsid w:val="00973370"/>
    <w:rsid w:val="0097341D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DBA"/>
    <w:rsid w:val="009775D8"/>
    <w:rsid w:val="00981B0F"/>
    <w:rsid w:val="00982D4D"/>
    <w:rsid w:val="0098301F"/>
    <w:rsid w:val="009834E3"/>
    <w:rsid w:val="009847B9"/>
    <w:rsid w:val="00985868"/>
    <w:rsid w:val="00985D20"/>
    <w:rsid w:val="00986116"/>
    <w:rsid w:val="00986C4A"/>
    <w:rsid w:val="00986F1C"/>
    <w:rsid w:val="00990085"/>
    <w:rsid w:val="00992AED"/>
    <w:rsid w:val="00993919"/>
    <w:rsid w:val="009939A3"/>
    <w:rsid w:val="009952CC"/>
    <w:rsid w:val="0099575E"/>
    <w:rsid w:val="00996B42"/>
    <w:rsid w:val="00996E15"/>
    <w:rsid w:val="009979AA"/>
    <w:rsid w:val="009A0720"/>
    <w:rsid w:val="009A1329"/>
    <w:rsid w:val="009A24D0"/>
    <w:rsid w:val="009A2E69"/>
    <w:rsid w:val="009B046B"/>
    <w:rsid w:val="009B0537"/>
    <w:rsid w:val="009B1EED"/>
    <w:rsid w:val="009B3D27"/>
    <w:rsid w:val="009B4555"/>
    <w:rsid w:val="009B5752"/>
    <w:rsid w:val="009B6C97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76BF"/>
    <w:rsid w:val="009D068E"/>
    <w:rsid w:val="009D0AF5"/>
    <w:rsid w:val="009D0CE2"/>
    <w:rsid w:val="009D146B"/>
    <w:rsid w:val="009D1B22"/>
    <w:rsid w:val="009D1C5B"/>
    <w:rsid w:val="009D36D6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4466"/>
    <w:rsid w:val="009E449A"/>
    <w:rsid w:val="009E659E"/>
    <w:rsid w:val="009E664F"/>
    <w:rsid w:val="009E70B8"/>
    <w:rsid w:val="009E7250"/>
    <w:rsid w:val="009E785A"/>
    <w:rsid w:val="009F0600"/>
    <w:rsid w:val="009F14BF"/>
    <w:rsid w:val="009F176C"/>
    <w:rsid w:val="009F2635"/>
    <w:rsid w:val="009F26FF"/>
    <w:rsid w:val="009F279B"/>
    <w:rsid w:val="009F2BEC"/>
    <w:rsid w:val="009F2CE1"/>
    <w:rsid w:val="009F378B"/>
    <w:rsid w:val="009F3B53"/>
    <w:rsid w:val="009F45AE"/>
    <w:rsid w:val="009F4C3F"/>
    <w:rsid w:val="009F6621"/>
    <w:rsid w:val="009F6CC3"/>
    <w:rsid w:val="00A01611"/>
    <w:rsid w:val="00A01A40"/>
    <w:rsid w:val="00A04010"/>
    <w:rsid w:val="00A0453E"/>
    <w:rsid w:val="00A049A7"/>
    <w:rsid w:val="00A04D98"/>
    <w:rsid w:val="00A05294"/>
    <w:rsid w:val="00A078D7"/>
    <w:rsid w:val="00A119DD"/>
    <w:rsid w:val="00A120B3"/>
    <w:rsid w:val="00A123B7"/>
    <w:rsid w:val="00A12924"/>
    <w:rsid w:val="00A1437A"/>
    <w:rsid w:val="00A15990"/>
    <w:rsid w:val="00A17044"/>
    <w:rsid w:val="00A17A43"/>
    <w:rsid w:val="00A17C1C"/>
    <w:rsid w:val="00A205EC"/>
    <w:rsid w:val="00A20912"/>
    <w:rsid w:val="00A20918"/>
    <w:rsid w:val="00A20C64"/>
    <w:rsid w:val="00A20F29"/>
    <w:rsid w:val="00A213F6"/>
    <w:rsid w:val="00A21E22"/>
    <w:rsid w:val="00A2323A"/>
    <w:rsid w:val="00A236C6"/>
    <w:rsid w:val="00A23A42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6E21"/>
    <w:rsid w:val="00A37A4D"/>
    <w:rsid w:val="00A37E51"/>
    <w:rsid w:val="00A4045A"/>
    <w:rsid w:val="00A4050C"/>
    <w:rsid w:val="00A420D7"/>
    <w:rsid w:val="00A423A5"/>
    <w:rsid w:val="00A4318B"/>
    <w:rsid w:val="00A4328C"/>
    <w:rsid w:val="00A43731"/>
    <w:rsid w:val="00A443E7"/>
    <w:rsid w:val="00A44745"/>
    <w:rsid w:val="00A44935"/>
    <w:rsid w:val="00A44E6F"/>
    <w:rsid w:val="00A45C75"/>
    <w:rsid w:val="00A46980"/>
    <w:rsid w:val="00A47135"/>
    <w:rsid w:val="00A47F1E"/>
    <w:rsid w:val="00A5068A"/>
    <w:rsid w:val="00A50F09"/>
    <w:rsid w:val="00A5138F"/>
    <w:rsid w:val="00A5172F"/>
    <w:rsid w:val="00A51885"/>
    <w:rsid w:val="00A51BC7"/>
    <w:rsid w:val="00A52BA8"/>
    <w:rsid w:val="00A5412A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5D96"/>
    <w:rsid w:val="00A761D7"/>
    <w:rsid w:val="00A76CEE"/>
    <w:rsid w:val="00A76D2F"/>
    <w:rsid w:val="00A76F6F"/>
    <w:rsid w:val="00A80C7E"/>
    <w:rsid w:val="00A8110D"/>
    <w:rsid w:val="00A8144E"/>
    <w:rsid w:val="00A8276D"/>
    <w:rsid w:val="00A828C3"/>
    <w:rsid w:val="00A83D57"/>
    <w:rsid w:val="00A84C14"/>
    <w:rsid w:val="00A84ECB"/>
    <w:rsid w:val="00A86867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7BE"/>
    <w:rsid w:val="00AA625D"/>
    <w:rsid w:val="00AA6992"/>
    <w:rsid w:val="00AA7228"/>
    <w:rsid w:val="00AA7613"/>
    <w:rsid w:val="00AA7B37"/>
    <w:rsid w:val="00AB0A1D"/>
    <w:rsid w:val="00AB0B73"/>
    <w:rsid w:val="00AB3EA6"/>
    <w:rsid w:val="00AB4735"/>
    <w:rsid w:val="00AB4D66"/>
    <w:rsid w:val="00AB54ED"/>
    <w:rsid w:val="00AB6373"/>
    <w:rsid w:val="00AB7FF8"/>
    <w:rsid w:val="00AC18BB"/>
    <w:rsid w:val="00AC1BBC"/>
    <w:rsid w:val="00AC1F48"/>
    <w:rsid w:val="00AC2DE8"/>
    <w:rsid w:val="00AC325E"/>
    <w:rsid w:val="00AC34A3"/>
    <w:rsid w:val="00AC3585"/>
    <w:rsid w:val="00AC401F"/>
    <w:rsid w:val="00AC57D5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1E1"/>
    <w:rsid w:val="00AD32B7"/>
    <w:rsid w:val="00AD36E0"/>
    <w:rsid w:val="00AD4C96"/>
    <w:rsid w:val="00AD565B"/>
    <w:rsid w:val="00AD5AF4"/>
    <w:rsid w:val="00AD5DE4"/>
    <w:rsid w:val="00AD62CE"/>
    <w:rsid w:val="00AD6AAA"/>
    <w:rsid w:val="00AD72F7"/>
    <w:rsid w:val="00AE1ACE"/>
    <w:rsid w:val="00AE1C01"/>
    <w:rsid w:val="00AE2823"/>
    <w:rsid w:val="00AE33C7"/>
    <w:rsid w:val="00AE37B5"/>
    <w:rsid w:val="00AE4037"/>
    <w:rsid w:val="00AE4A62"/>
    <w:rsid w:val="00AE4C05"/>
    <w:rsid w:val="00AE4C6A"/>
    <w:rsid w:val="00AE56AF"/>
    <w:rsid w:val="00AE578D"/>
    <w:rsid w:val="00AE7AAD"/>
    <w:rsid w:val="00AE7B62"/>
    <w:rsid w:val="00AE7BBC"/>
    <w:rsid w:val="00AF006E"/>
    <w:rsid w:val="00AF0412"/>
    <w:rsid w:val="00AF0561"/>
    <w:rsid w:val="00AF0BAC"/>
    <w:rsid w:val="00AF1347"/>
    <w:rsid w:val="00AF35BD"/>
    <w:rsid w:val="00AF426A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C72"/>
    <w:rsid w:val="00B030AF"/>
    <w:rsid w:val="00B05765"/>
    <w:rsid w:val="00B07645"/>
    <w:rsid w:val="00B07F63"/>
    <w:rsid w:val="00B10996"/>
    <w:rsid w:val="00B10D5B"/>
    <w:rsid w:val="00B1253D"/>
    <w:rsid w:val="00B12DB0"/>
    <w:rsid w:val="00B12E43"/>
    <w:rsid w:val="00B134A8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4212"/>
    <w:rsid w:val="00B24BB9"/>
    <w:rsid w:val="00B253A6"/>
    <w:rsid w:val="00B257A6"/>
    <w:rsid w:val="00B2639E"/>
    <w:rsid w:val="00B26494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46A"/>
    <w:rsid w:val="00B3739A"/>
    <w:rsid w:val="00B400A0"/>
    <w:rsid w:val="00B40D8A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E75"/>
    <w:rsid w:val="00B50981"/>
    <w:rsid w:val="00B50991"/>
    <w:rsid w:val="00B5119C"/>
    <w:rsid w:val="00B52272"/>
    <w:rsid w:val="00B52BFA"/>
    <w:rsid w:val="00B5321A"/>
    <w:rsid w:val="00B537DD"/>
    <w:rsid w:val="00B53966"/>
    <w:rsid w:val="00B550A6"/>
    <w:rsid w:val="00B556FA"/>
    <w:rsid w:val="00B55A0E"/>
    <w:rsid w:val="00B562D5"/>
    <w:rsid w:val="00B56310"/>
    <w:rsid w:val="00B565F3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D17"/>
    <w:rsid w:val="00B71DFA"/>
    <w:rsid w:val="00B725B0"/>
    <w:rsid w:val="00B725D5"/>
    <w:rsid w:val="00B7343E"/>
    <w:rsid w:val="00B7390F"/>
    <w:rsid w:val="00B73941"/>
    <w:rsid w:val="00B73BB1"/>
    <w:rsid w:val="00B74814"/>
    <w:rsid w:val="00B75032"/>
    <w:rsid w:val="00B76477"/>
    <w:rsid w:val="00B76543"/>
    <w:rsid w:val="00B767AB"/>
    <w:rsid w:val="00B77AE5"/>
    <w:rsid w:val="00B77C1C"/>
    <w:rsid w:val="00B77D87"/>
    <w:rsid w:val="00B80801"/>
    <w:rsid w:val="00B84A23"/>
    <w:rsid w:val="00B84D66"/>
    <w:rsid w:val="00B86185"/>
    <w:rsid w:val="00B86AC2"/>
    <w:rsid w:val="00B879F1"/>
    <w:rsid w:val="00B87B8C"/>
    <w:rsid w:val="00B90438"/>
    <w:rsid w:val="00B9062F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EC6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D7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B0"/>
    <w:rsid w:val="00BB5DBE"/>
    <w:rsid w:val="00BB6873"/>
    <w:rsid w:val="00BB7B9D"/>
    <w:rsid w:val="00BC00BA"/>
    <w:rsid w:val="00BC0358"/>
    <w:rsid w:val="00BC14BD"/>
    <w:rsid w:val="00BC195D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4686"/>
    <w:rsid w:val="00BE4FE5"/>
    <w:rsid w:val="00BE52B3"/>
    <w:rsid w:val="00BE5569"/>
    <w:rsid w:val="00BE66BB"/>
    <w:rsid w:val="00BE713A"/>
    <w:rsid w:val="00BE76B0"/>
    <w:rsid w:val="00BF0CEB"/>
    <w:rsid w:val="00BF1BCA"/>
    <w:rsid w:val="00BF2019"/>
    <w:rsid w:val="00BF2EF2"/>
    <w:rsid w:val="00BF3687"/>
    <w:rsid w:val="00BF3B52"/>
    <w:rsid w:val="00BF4799"/>
    <w:rsid w:val="00BF47DC"/>
    <w:rsid w:val="00BF5A5A"/>
    <w:rsid w:val="00BF5D81"/>
    <w:rsid w:val="00BF644B"/>
    <w:rsid w:val="00C00DBD"/>
    <w:rsid w:val="00C0172F"/>
    <w:rsid w:val="00C01872"/>
    <w:rsid w:val="00C01AF5"/>
    <w:rsid w:val="00C03284"/>
    <w:rsid w:val="00C03D63"/>
    <w:rsid w:val="00C0475B"/>
    <w:rsid w:val="00C04956"/>
    <w:rsid w:val="00C074E0"/>
    <w:rsid w:val="00C07A29"/>
    <w:rsid w:val="00C07DB0"/>
    <w:rsid w:val="00C10BBA"/>
    <w:rsid w:val="00C11A7D"/>
    <w:rsid w:val="00C13A86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2148"/>
    <w:rsid w:val="00C22274"/>
    <w:rsid w:val="00C22799"/>
    <w:rsid w:val="00C22F23"/>
    <w:rsid w:val="00C231CA"/>
    <w:rsid w:val="00C25542"/>
    <w:rsid w:val="00C268CA"/>
    <w:rsid w:val="00C270D0"/>
    <w:rsid w:val="00C27AC2"/>
    <w:rsid w:val="00C27BAB"/>
    <w:rsid w:val="00C30D9C"/>
    <w:rsid w:val="00C32A6D"/>
    <w:rsid w:val="00C32B14"/>
    <w:rsid w:val="00C3470C"/>
    <w:rsid w:val="00C34DF1"/>
    <w:rsid w:val="00C36013"/>
    <w:rsid w:val="00C36CC3"/>
    <w:rsid w:val="00C375E5"/>
    <w:rsid w:val="00C40472"/>
    <w:rsid w:val="00C404D8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278E"/>
    <w:rsid w:val="00C54941"/>
    <w:rsid w:val="00C54EAF"/>
    <w:rsid w:val="00C552F5"/>
    <w:rsid w:val="00C55B74"/>
    <w:rsid w:val="00C55CCB"/>
    <w:rsid w:val="00C60C6B"/>
    <w:rsid w:val="00C60FF9"/>
    <w:rsid w:val="00C6218C"/>
    <w:rsid w:val="00C62327"/>
    <w:rsid w:val="00C62966"/>
    <w:rsid w:val="00C62E4B"/>
    <w:rsid w:val="00C6346B"/>
    <w:rsid w:val="00C63B76"/>
    <w:rsid w:val="00C64183"/>
    <w:rsid w:val="00C6433D"/>
    <w:rsid w:val="00C64446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B6E"/>
    <w:rsid w:val="00C81EEE"/>
    <w:rsid w:val="00C8242D"/>
    <w:rsid w:val="00C825D8"/>
    <w:rsid w:val="00C83409"/>
    <w:rsid w:val="00C844CD"/>
    <w:rsid w:val="00C873E4"/>
    <w:rsid w:val="00C90898"/>
    <w:rsid w:val="00C90B2C"/>
    <w:rsid w:val="00C91148"/>
    <w:rsid w:val="00C9170D"/>
    <w:rsid w:val="00C94034"/>
    <w:rsid w:val="00C95F05"/>
    <w:rsid w:val="00C97766"/>
    <w:rsid w:val="00CA10A6"/>
    <w:rsid w:val="00CA2CD0"/>
    <w:rsid w:val="00CA2CF2"/>
    <w:rsid w:val="00CA3CCF"/>
    <w:rsid w:val="00CA461C"/>
    <w:rsid w:val="00CA4D9D"/>
    <w:rsid w:val="00CA5C1E"/>
    <w:rsid w:val="00CA5C7A"/>
    <w:rsid w:val="00CA6998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5072"/>
    <w:rsid w:val="00CB5DEC"/>
    <w:rsid w:val="00CB5FAD"/>
    <w:rsid w:val="00CB7266"/>
    <w:rsid w:val="00CB7501"/>
    <w:rsid w:val="00CC0BB3"/>
    <w:rsid w:val="00CC0CD0"/>
    <w:rsid w:val="00CC1006"/>
    <w:rsid w:val="00CC1EE4"/>
    <w:rsid w:val="00CC51BB"/>
    <w:rsid w:val="00CC52B9"/>
    <w:rsid w:val="00CC5B41"/>
    <w:rsid w:val="00CC6A01"/>
    <w:rsid w:val="00CC6BD6"/>
    <w:rsid w:val="00CC73CD"/>
    <w:rsid w:val="00CC7BBE"/>
    <w:rsid w:val="00CC7D07"/>
    <w:rsid w:val="00CD0B5D"/>
    <w:rsid w:val="00CD0B87"/>
    <w:rsid w:val="00CD1412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D00199"/>
    <w:rsid w:val="00D001C6"/>
    <w:rsid w:val="00D010AE"/>
    <w:rsid w:val="00D01A83"/>
    <w:rsid w:val="00D0215D"/>
    <w:rsid w:val="00D02BBD"/>
    <w:rsid w:val="00D033D7"/>
    <w:rsid w:val="00D03694"/>
    <w:rsid w:val="00D04AEA"/>
    <w:rsid w:val="00D05840"/>
    <w:rsid w:val="00D06380"/>
    <w:rsid w:val="00D06B80"/>
    <w:rsid w:val="00D07158"/>
    <w:rsid w:val="00D07D79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7482"/>
    <w:rsid w:val="00D17BF5"/>
    <w:rsid w:val="00D2073B"/>
    <w:rsid w:val="00D20CB7"/>
    <w:rsid w:val="00D20DAB"/>
    <w:rsid w:val="00D2148F"/>
    <w:rsid w:val="00D214F9"/>
    <w:rsid w:val="00D21A00"/>
    <w:rsid w:val="00D21CE0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BD2"/>
    <w:rsid w:val="00D25C42"/>
    <w:rsid w:val="00D25CD6"/>
    <w:rsid w:val="00D26D5C"/>
    <w:rsid w:val="00D27539"/>
    <w:rsid w:val="00D30F02"/>
    <w:rsid w:val="00D336BE"/>
    <w:rsid w:val="00D3382C"/>
    <w:rsid w:val="00D33D7E"/>
    <w:rsid w:val="00D33EC0"/>
    <w:rsid w:val="00D34FE5"/>
    <w:rsid w:val="00D36355"/>
    <w:rsid w:val="00D3685C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40A5"/>
    <w:rsid w:val="00D440A9"/>
    <w:rsid w:val="00D446AA"/>
    <w:rsid w:val="00D456E0"/>
    <w:rsid w:val="00D45B75"/>
    <w:rsid w:val="00D4617C"/>
    <w:rsid w:val="00D465BB"/>
    <w:rsid w:val="00D46ADF"/>
    <w:rsid w:val="00D47AFB"/>
    <w:rsid w:val="00D514D3"/>
    <w:rsid w:val="00D51530"/>
    <w:rsid w:val="00D520C0"/>
    <w:rsid w:val="00D52748"/>
    <w:rsid w:val="00D54153"/>
    <w:rsid w:val="00D54965"/>
    <w:rsid w:val="00D55EDC"/>
    <w:rsid w:val="00D55F1A"/>
    <w:rsid w:val="00D562F4"/>
    <w:rsid w:val="00D56554"/>
    <w:rsid w:val="00D57075"/>
    <w:rsid w:val="00D60BF0"/>
    <w:rsid w:val="00D61C6D"/>
    <w:rsid w:val="00D61E05"/>
    <w:rsid w:val="00D62B19"/>
    <w:rsid w:val="00D633EB"/>
    <w:rsid w:val="00D635E5"/>
    <w:rsid w:val="00D6589E"/>
    <w:rsid w:val="00D65D5F"/>
    <w:rsid w:val="00D66152"/>
    <w:rsid w:val="00D66602"/>
    <w:rsid w:val="00D6749D"/>
    <w:rsid w:val="00D675B5"/>
    <w:rsid w:val="00D71DFC"/>
    <w:rsid w:val="00D71F28"/>
    <w:rsid w:val="00D71FAF"/>
    <w:rsid w:val="00D724BE"/>
    <w:rsid w:val="00D72C03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DC4"/>
    <w:rsid w:val="00D77DEC"/>
    <w:rsid w:val="00D807AB"/>
    <w:rsid w:val="00D816F2"/>
    <w:rsid w:val="00D83037"/>
    <w:rsid w:val="00D835A2"/>
    <w:rsid w:val="00D84813"/>
    <w:rsid w:val="00D85DED"/>
    <w:rsid w:val="00D863C2"/>
    <w:rsid w:val="00D870EC"/>
    <w:rsid w:val="00D87626"/>
    <w:rsid w:val="00D90CB5"/>
    <w:rsid w:val="00D9127A"/>
    <w:rsid w:val="00D92244"/>
    <w:rsid w:val="00D92924"/>
    <w:rsid w:val="00D92A34"/>
    <w:rsid w:val="00D92F59"/>
    <w:rsid w:val="00D930BF"/>
    <w:rsid w:val="00D93697"/>
    <w:rsid w:val="00D93F5E"/>
    <w:rsid w:val="00D9494F"/>
    <w:rsid w:val="00D94BA0"/>
    <w:rsid w:val="00D95B3D"/>
    <w:rsid w:val="00D95DFF"/>
    <w:rsid w:val="00D965C3"/>
    <w:rsid w:val="00D972BA"/>
    <w:rsid w:val="00D976E3"/>
    <w:rsid w:val="00DA2037"/>
    <w:rsid w:val="00DA308E"/>
    <w:rsid w:val="00DA3736"/>
    <w:rsid w:val="00DA43E3"/>
    <w:rsid w:val="00DA45F8"/>
    <w:rsid w:val="00DA5176"/>
    <w:rsid w:val="00DA52C1"/>
    <w:rsid w:val="00DA5516"/>
    <w:rsid w:val="00DA6388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54A2"/>
    <w:rsid w:val="00DB54DB"/>
    <w:rsid w:val="00DB5E30"/>
    <w:rsid w:val="00DB60ED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626"/>
    <w:rsid w:val="00DE4CF6"/>
    <w:rsid w:val="00DE578B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E00035"/>
    <w:rsid w:val="00E00809"/>
    <w:rsid w:val="00E00E54"/>
    <w:rsid w:val="00E01401"/>
    <w:rsid w:val="00E018B0"/>
    <w:rsid w:val="00E019B5"/>
    <w:rsid w:val="00E02262"/>
    <w:rsid w:val="00E0299F"/>
    <w:rsid w:val="00E02B6B"/>
    <w:rsid w:val="00E02D00"/>
    <w:rsid w:val="00E039C3"/>
    <w:rsid w:val="00E03CF6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F3"/>
    <w:rsid w:val="00E15E34"/>
    <w:rsid w:val="00E16ECF"/>
    <w:rsid w:val="00E1780A"/>
    <w:rsid w:val="00E17A00"/>
    <w:rsid w:val="00E203C5"/>
    <w:rsid w:val="00E20B17"/>
    <w:rsid w:val="00E20E3A"/>
    <w:rsid w:val="00E21328"/>
    <w:rsid w:val="00E213AD"/>
    <w:rsid w:val="00E21804"/>
    <w:rsid w:val="00E21FE5"/>
    <w:rsid w:val="00E22023"/>
    <w:rsid w:val="00E220B4"/>
    <w:rsid w:val="00E233BE"/>
    <w:rsid w:val="00E23812"/>
    <w:rsid w:val="00E24057"/>
    <w:rsid w:val="00E2456A"/>
    <w:rsid w:val="00E247F9"/>
    <w:rsid w:val="00E24E1F"/>
    <w:rsid w:val="00E259BD"/>
    <w:rsid w:val="00E27BEA"/>
    <w:rsid w:val="00E27BFA"/>
    <w:rsid w:val="00E30BF5"/>
    <w:rsid w:val="00E30E1C"/>
    <w:rsid w:val="00E32706"/>
    <w:rsid w:val="00E333AF"/>
    <w:rsid w:val="00E33A22"/>
    <w:rsid w:val="00E33FB2"/>
    <w:rsid w:val="00E34DC1"/>
    <w:rsid w:val="00E35B82"/>
    <w:rsid w:val="00E36967"/>
    <w:rsid w:val="00E36B34"/>
    <w:rsid w:val="00E36EC8"/>
    <w:rsid w:val="00E37DC1"/>
    <w:rsid w:val="00E406C1"/>
    <w:rsid w:val="00E4104F"/>
    <w:rsid w:val="00E410EE"/>
    <w:rsid w:val="00E41F41"/>
    <w:rsid w:val="00E428E6"/>
    <w:rsid w:val="00E42B26"/>
    <w:rsid w:val="00E42E58"/>
    <w:rsid w:val="00E42EA4"/>
    <w:rsid w:val="00E4468A"/>
    <w:rsid w:val="00E446B4"/>
    <w:rsid w:val="00E44751"/>
    <w:rsid w:val="00E44C61"/>
    <w:rsid w:val="00E462C8"/>
    <w:rsid w:val="00E477B3"/>
    <w:rsid w:val="00E478EE"/>
    <w:rsid w:val="00E47DB9"/>
    <w:rsid w:val="00E50746"/>
    <w:rsid w:val="00E51A5E"/>
    <w:rsid w:val="00E52A15"/>
    <w:rsid w:val="00E53593"/>
    <w:rsid w:val="00E53D8F"/>
    <w:rsid w:val="00E54772"/>
    <w:rsid w:val="00E55346"/>
    <w:rsid w:val="00E55AB8"/>
    <w:rsid w:val="00E5715E"/>
    <w:rsid w:val="00E57DB8"/>
    <w:rsid w:val="00E60BA2"/>
    <w:rsid w:val="00E61DA7"/>
    <w:rsid w:val="00E65555"/>
    <w:rsid w:val="00E657DB"/>
    <w:rsid w:val="00E65A78"/>
    <w:rsid w:val="00E66601"/>
    <w:rsid w:val="00E66FD0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FE3"/>
    <w:rsid w:val="00E87FCF"/>
    <w:rsid w:val="00E90478"/>
    <w:rsid w:val="00E9071D"/>
    <w:rsid w:val="00E90FD5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44FA"/>
    <w:rsid w:val="00EA4B41"/>
    <w:rsid w:val="00EA5108"/>
    <w:rsid w:val="00EA517F"/>
    <w:rsid w:val="00EA5F85"/>
    <w:rsid w:val="00EA61F7"/>
    <w:rsid w:val="00EB06EF"/>
    <w:rsid w:val="00EB0F9B"/>
    <w:rsid w:val="00EB18B6"/>
    <w:rsid w:val="00EB315C"/>
    <w:rsid w:val="00EB32C2"/>
    <w:rsid w:val="00EB4921"/>
    <w:rsid w:val="00EB4E0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459"/>
    <w:rsid w:val="00EC5650"/>
    <w:rsid w:val="00EC581B"/>
    <w:rsid w:val="00EC5CA5"/>
    <w:rsid w:val="00EC6214"/>
    <w:rsid w:val="00ED10B7"/>
    <w:rsid w:val="00ED2057"/>
    <w:rsid w:val="00ED25CD"/>
    <w:rsid w:val="00ED26CE"/>
    <w:rsid w:val="00ED2D8D"/>
    <w:rsid w:val="00ED39DD"/>
    <w:rsid w:val="00ED3A2C"/>
    <w:rsid w:val="00ED41CF"/>
    <w:rsid w:val="00ED493E"/>
    <w:rsid w:val="00ED58A9"/>
    <w:rsid w:val="00ED7839"/>
    <w:rsid w:val="00ED7852"/>
    <w:rsid w:val="00ED7A7A"/>
    <w:rsid w:val="00ED7E7D"/>
    <w:rsid w:val="00EE0084"/>
    <w:rsid w:val="00EE0731"/>
    <w:rsid w:val="00EE0968"/>
    <w:rsid w:val="00EE0A4F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F7"/>
    <w:rsid w:val="00EE4D9B"/>
    <w:rsid w:val="00EE4FE8"/>
    <w:rsid w:val="00EE61EE"/>
    <w:rsid w:val="00EE63E0"/>
    <w:rsid w:val="00EE77FF"/>
    <w:rsid w:val="00EE7DDE"/>
    <w:rsid w:val="00EF034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BC8"/>
    <w:rsid w:val="00EF7EBF"/>
    <w:rsid w:val="00EF7F5F"/>
    <w:rsid w:val="00F00914"/>
    <w:rsid w:val="00F00F41"/>
    <w:rsid w:val="00F02416"/>
    <w:rsid w:val="00F0366D"/>
    <w:rsid w:val="00F03F6C"/>
    <w:rsid w:val="00F0409F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2FF7"/>
    <w:rsid w:val="00F131A7"/>
    <w:rsid w:val="00F14187"/>
    <w:rsid w:val="00F15067"/>
    <w:rsid w:val="00F16CE0"/>
    <w:rsid w:val="00F177BC"/>
    <w:rsid w:val="00F17D24"/>
    <w:rsid w:val="00F17EA8"/>
    <w:rsid w:val="00F2019B"/>
    <w:rsid w:val="00F2096A"/>
    <w:rsid w:val="00F20AFF"/>
    <w:rsid w:val="00F20B45"/>
    <w:rsid w:val="00F21335"/>
    <w:rsid w:val="00F21E44"/>
    <w:rsid w:val="00F22D28"/>
    <w:rsid w:val="00F24DE4"/>
    <w:rsid w:val="00F25394"/>
    <w:rsid w:val="00F25649"/>
    <w:rsid w:val="00F25654"/>
    <w:rsid w:val="00F265ED"/>
    <w:rsid w:val="00F271AF"/>
    <w:rsid w:val="00F2736C"/>
    <w:rsid w:val="00F27A8F"/>
    <w:rsid w:val="00F31422"/>
    <w:rsid w:val="00F314EA"/>
    <w:rsid w:val="00F32295"/>
    <w:rsid w:val="00F32764"/>
    <w:rsid w:val="00F33493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42"/>
    <w:rsid w:val="00F44DAE"/>
    <w:rsid w:val="00F47B67"/>
    <w:rsid w:val="00F50ABC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D09"/>
    <w:rsid w:val="00F56351"/>
    <w:rsid w:val="00F56642"/>
    <w:rsid w:val="00F56C67"/>
    <w:rsid w:val="00F57287"/>
    <w:rsid w:val="00F57645"/>
    <w:rsid w:val="00F601F4"/>
    <w:rsid w:val="00F6025E"/>
    <w:rsid w:val="00F60524"/>
    <w:rsid w:val="00F610A5"/>
    <w:rsid w:val="00F61796"/>
    <w:rsid w:val="00F62261"/>
    <w:rsid w:val="00F63710"/>
    <w:rsid w:val="00F6385C"/>
    <w:rsid w:val="00F643BD"/>
    <w:rsid w:val="00F64ACB"/>
    <w:rsid w:val="00F64E5A"/>
    <w:rsid w:val="00F659F7"/>
    <w:rsid w:val="00F70AF6"/>
    <w:rsid w:val="00F7296B"/>
    <w:rsid w:val="00F72F7F"/>
    <w:rsid w:val="00F74292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90547"/>
    <w:rsid w:val="00F90B00"/>
    <w:rsid w:val="00F9114B"/>
    <w:rsid w:val="00F91229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E89"/>
    <w:rsid w:val="00F97029"/>
    <w:rsid w:val="00F97492"/>
    <w:rsid w:val="00FA0678"/>
    <w:rsid w:val="00FA1789"/>
    <w:rsid w:val="00FA2562"/>
    <w:rsid w:val="00FA2963"/>
    <w:rsid w:val="00FA2CDA"/>
    <w:rsid w:val="00FA30AA"/>
    <w:rsid w:val="00FA5265"/>
    <w:rsid w:val="00FA5D13"/>
    <w:rsid w:val="00FA6719"/>
    <w:rsid w:val="00FA73BD"/>
    <w:rsid w:val="00FB0E00"/>
    <w:rsid w:val="00FB1EB9"/>
    <w:rsid w:val="00FB2990"/>
    <w:rsid w:val="00FB31F8"/>
    <w:rsid w:val="00FB3257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DEF"/>
    <w:rsid w:val="00FC643E"/>
    <w:rsid w:val="00FD0015"/>
    <w:rsid w:val="00FD0610"/>
    <w:rsid w:val="00FD08EA"/>
    <w:rsid w:val="00FD0E25"/>
    <w:rsid w:val="00FD1082"/>
    <w:rsid w:val="00FD125E"/>
    <w:rsid w:val="00FD16F0"/>
    <w:rsid w:val="00FD31BD"/>
    <w:rsid w:val="00FD31D3"/>
    <w:rsid w:val="00FD5191"/>
    <w:rsid w:val="00FD5298"/>
    <w:rsid w:val="00FD59FE"/>
    <w:rsid w:val="00FD5D8D"/>
    <w:rsid w:val="00FD5FD0"/>
    <w:rsid w:val="00FD6295"/>
    <w:rsid w:val="00FD62A3"/>
    <w:rsid w:val="00FD6642"/>
    <w:rsid w:val="00FD6815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61AE"/>
    <w:rsid w:val="00FE63A5"/>
    <w:rsid w:val="00FE7131"/>
    <w:rsid w:val="00FE75BE"/>
    <w:rsid w:val="00FF1C48"/>
    <w:rsid w:val="00FF3A84"/>
    <w:rsid w:val="00FF3D10"/>
    <w:rsid w:val="00FF3FAF"/>
    <w:rsid w:val="00FF41C8"/>
    <w:rsid w:val="00FF4EEF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uiPriority w:val="22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FEB7-1BC9-4A31-B651-08FC6251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424</cp:revision>
  <cp:lastPrinted>2024-05-09T08:41:00Z</cp:lastPrinted>
  <dcterms:created xsi:type="dcterms:W3CDTF">2023-04-03T10:40:00Z</dcterms:created>
  <dcterms:modified xsi:type="dcterms:W3CDTF">2024-05-09T08:49:00Z</dcterms:modified>
</cp:coreProperties>
</file>