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5D" w:rsidRPr="00702C81" w:rsidRDefault="00D7185E" w:rsidP="00D7185E">
      <w:pPr>
        <w:pStyle w:val="1"/>
        <w:widowControl w:val="0"/>
        <w:ind w:left="426" w:hanging="142"/>
        <w:rPr>
          <w:rFonts w:asciiTheme="minorHAnsi" w:hAnsiTheme="minorHAnsi" w:cstheme="minorHAnsi"/>
          <w:b/>
          <w:sz w:val="22"/>
          <w:szCs w:val="22"/>
        </w:rPr>
      </w:pPr>
      <w:r w:rsidRPr="00702C81">
        <w:rPr>
          <w:rFonts w:asciiTheme="minorHAnsi" w:hAnsiTheme="minorHAnsi" w:cstheme="minorHAnsi"/>
          <w:b/>
          <w:sz w:val="22"/>
          <w:szCs w:val="22"/>
        </w:rPr>
        <w:t xml:space="preserve">  </w:t>
      </w:r>
      <w:r w:rsidR="00F47A5D" w:rsidRPr="00702C81">
        <w:rPr>
          <w:rFonts w:asciiTheme="minorHAnsi" w:hAnsiTheme="minorHAnsi" w:cstheme="minorHAnsi"/>
          <w:b/>
          <w:sz w:val="22"/>
          <w:szCs w:val="22"/>
        </w:rPr>
        <w:t xml:space="preserve">ΕΛΛΗΝΙΚΗ  ΔΗΜΟΚΡΑΤΙΑ </w:t>
      </w:r>
      <w:r w:rsidR="00F47A5D" w:rsidRPr="00702C81">
        <w:rPr>
          <w:rFonts w:asciiTheme="minorHAnsi" w:hAnsiTheme="minorHAnsi" w:cstheme="minorHAnsi"/>
          <w:b/>
          <w:sz w:val="22"/>
          <w:szCs w:val="22"/>
        </w:rPr>
        <w:tab/>
      </w:r>
      <w:r w:rsidR="00F47A5D" w:rsidRPr="00702C81">
        <w:rPr>
          <w:rFonts w:asciiTheme="minorHAnsi" w:hAnsiTheme="minorHAnsi" w:cstheme="minorHAnsi"/>
          <w:b/>
          <w:sz w:val="22"/>
          <w:szCs w:val="22"/>
        </w:rPr>
        <w:tab/>
      </w:r>
      <w:r w:rsidR="00F47A5D" w:rsidRPr="00702C81">
        <w:rPr>
          <w:rFonts w:asciiTheme="minorHAnsi" w:hAnsiTheme="minorHAnsi" w:cstheme="minorHAnsi"/>
          <w:b/>
          <w:sz w:val="22"/>
          <w:szCs w:val="22"/>
        </w:rPr>
        <w:tab/>
      </w:r>
      <w:r w:rsidR="00F47A5D" w:rsidRPr="00702C81">
        <w:rPr>
          <w:rFonts w:asciiTheme="minorHAnsi" w:hAnsiTheme="minorHAnsi" w:cstheme="minorHAnsi"/>
          <w:b/>
          <w:sz w:val="22"/>
          <w:szCs w:val="22"/>
        </w:rPr>
        <w:tab/>
      </w:r>
      <w:r w:rsidR="00F47A5D" w:rsidRPr="00702C81">
        <w:rPr>
          <w:rFonts w:asciiTheme="minorHAnsi" w:hAnsiTheme="minorHAnsi" w:cstheme="minorHAnsi"/>
          <w:b/>
          <w:sz w:val="22"/>
          <w:szCs w:val="22"/>
        </w:rPr>
        <w:tab/>
        <w:t xml:space="preserve"> </w:t>
      </w:r>
    </w:p>
    <w:p w:rsidR="00F47A5D" w:rsidRPr="00702C81" w:rsidRDefault="00D7185E" w:rsidP="00D7185E">
      <w:pPr>
        <w:autoSpaceDE w:val="0"/>
        <w:spacing w:before="4" w:after="4"/>
        <w:ind w:left="284" w:hanging="142"/>
        <w:rPr>
          <w:rFonts w:asciiTheme="minorHAnsi" w:hAnsiTheme="minorHAnsi" w:cstheme="minorHAnsi"/>
          <w:b/>
          <w:sz w:val="22"/>
          <w:szCs w:val="22"/>
        </w:rPr>
      </w:pPr>
      <w:r w:rsidRPr="00702C81">
        <w:rPr>
          <w:rFonts w:asciiTheme="minorHAnsi" w:hAnsiTheme="minorHAnsi" w:cstheme="minorHAnsi"/>
          <w:b/>
          <w:sz w:val="22"/>
          <w:szCs w:val="22"/>
        </w:rPr>
        <w:t xml:space="preserve">      </w:t>
      </w:r>
      <w:r w:rsidR="00F47A5D" w:rsidRPr="00702C81">
        <w:rPr>
          <w:rFonts w:asciiTheme="minorHAnsi" w:hAnsiTheme="minorHAnsi" w:cstheme="minorHAnsi"/>
          <w:b/>
          <w:sz w:val="22"/>
          <w:szCs w:val="22"/>
          <w:lang w:val="en-US"/>
        </w:rPr>
        <w:t>NOMO</w:t>
      </w:r>
      <w:r w:rsidR="00F47A5D" w:rsidRPr="00702C81">
        <w:rPr>
          <w:rFonts w:asciiTheme="minorHAnsi" w:hAnsiTheme="minorHAnsi" w:cstheme="minorHAnsi"/>
          <w:b/>
          <w:sz w:val="22"/>
          <w:szCs w:val="22"/>
        </w:rPr>
        <w:t xml:space="preserve">Σ ΒΟΙΩΤΙΑΣ                                                                           </w:t>
      </w:r>
      <w:r w:rsidR="00F47A5D" w:rsidRPr="00702C81">
        <w:rPr>
          <w:rFonts w:asciiTheme="minorHAnsi" w:eastAsia="Calibri" w:hAnsiTheme="minorHAnsi" w:cstheme="minorHAnsi"/>
          <w:b/>
          <w:iCs/>
          <w:position w:val="2"/>
          <w:sz w:val="22"/>
          <w:szCs w:val="22"/>
        </w:rPr>
        <w:t xml:space="preserve">  </w:t>
      </w:r>
    </w:p>
    <w:p w:rsidR="00F47A5D" w:rsidRPr="00702C81" w:rsidRDefault="001069AD" w:rsidP="001069AD">
      <w:pPr>
        <w:pStyle w:val="2"/>
        <w:widowControl w:val="0"/>
        <w:numPr>
          <w:ilvl w:val="1"/>
          <w:numId w:val="0"/>
        </w:numPr>
        <w:tabs>
          <w:tab w:val="num" w:pos="-284"/>
        </w:tabs>
        <w:spacing w:before="4" w:after="4"/>
        <w:rPr>
          <w:rFonts w:asciiTheme="minorHAnsi" w:hAnsiTheme="minorHAnsi" w:cstheme="minorHAnsi"/>
          <w:color w:val="auto"/>
          <w:sz w:val="22"/>
          <w:szCs w:val="22"/>
        </w:rPr>
      </w:pPr>
      <w:r w:rsidRPr="00702C81">
        <w:rPr>
          <w:rFonts w:asciiTheme="minorHAnsi" w:hAnsiTheme="minorHAnsi" w:cstheme="minorHAnsi"/>
          <w:color w:val="auto"/>
          <w:sz w:val="22"/>
          <w:szCs w:val="22"/>
        </w:rPr>
        <w:t xml:space="preserve">        </w:t>
      </w:r>
      <w:r w:rsidR="00F47A5D" w:rsidRPr="00702C81">
        <w:rPr>
          <w:rFonts w:asciiTheme="minorHAnsi" w:hAnsiTheme="minorHAnsi" w:cstheme="minorHAnsi"/>
          <w:color w:val="auto"/>
          <w:sz w:val="22"/>
          <w:szCs w:val="22"/>
        </w:rPr>
        <w:t xml:space="preserve">ΔΗΜΟΣ ΛΕΒΑΔΕΩΝ </w:t>
      </w:r>
      <w:r w:rsidR="00F47A5D" w:rsidRPr="00702C81">
        <w:rPr>
          <w:rFonts w:asciiTheme="minorHAnsi" w:eastAsia="Calibri" w:hAnsiTheme="minorHAnsi" w:cstheme="minorHAnsi"/>
          <w:iCs/>
          <w:color w:val="auto"/>
          <w:position w:val="2"/>
          <w:sz w:val="22"/>
          <w:szCs w:val="22"/>
        </w:rPr>
        <w:t xml:space="preserve">                                                                                </w:t>
      </w:r>
      <w:r w:rsidR="007044A7" w:rsidRPr="00702C81">
        <w:rPr>
          <w:rFonts w:asciiTheme="minorHAnsi" w:eastAsia="Calibri" w:hAnsiTheme="minorHAnsi" w:cstheme="minorHAnsi"/>
          <w:iCs/>
          <w:color w:val="auto"/>
          <w:position w:val="2"/>
          <w:sz w:val="22"/>
          <w:szCs w:val="22"/>
        </w:rPr>
        <w:t xml:space="preserve"> </w:t>
      </w:r>
      <w:r w:rsidRPr="00702C81">
        <w:rPr>
          <w:rFonts w:asciiTheme="minorHAnsi" w:eastAsia="Calibri" w:hAnsiTheme="minorHAnsi" w:cstheme="minorHAnsi"/>
          <w:iCs/>
          <w:color w:val="auto"/>
          <w:position w:val="2"/>
          <w:sz w:val="22"/>
          <w:szCs w:val="22"/>
        </w:rPr>
        <w:t xml:space="preserve"> </w:t>
      </w:r>
      <w:r w:rsidR="0086687F" w:rsidRPr="00702C81">
        <w:rPr>
          <w:rFonts w:asciiTheme="minorHAnsi" w:eastAsia="Calibri" w:hAnsiTheme="minorHAnsi" w:cstheme="minorHAnsi"/>
          <w:color w:val="auto"/>
          <w:sz w:val="22"/>
          <w:szCs w:val="22"/>
          <w:shd w:val="clear" w:color="auto" w:fill="FFFFFF"/>
        </w:rPr>
        <w:t>ΑΝΑΡΤΗΤΕΑ</w:t>
      </w:r>
      <w:r w:rsidR="0086687F" w:rsidRPr="00702C81">
        <w:rPr>
          <w:rFonts w:asciiTheme="minorHAnsi" w:eastAsia="Calibri" w:hAnsiTheme="minorHAnsi" w:cstheme="minorHAnsi"/>
          <w:color w:val="auto"/>
          <w:sz w:val="22"/>
          <w:szCs w:val="22"/>
        </w:rPr>
        <w:t xml:space="preserve"> ΣΤΟ ΔΙΑΥΓΕΙΑ  </w:t>
      </w:r>
    </w:p>
    <w:p w:rsidR="00AF4104" w:rsidRPr="00702C81" w:rsidRDefault="0086687F" w:rsidP="0086687F">
      <w:pPr>
        <w:autoSpaceDE w:val="0"/>
        <w:ind w:left="142" w:hanging="142"/>
        <w:jc w:val="center"/>
        <w:rPr>
          <w:rFonts w:asciiTheme="minorHAnsi" w:hAnsiTheme="minorHAnsi" w:cstheme="minorHAnsi"/>
          <w:sz w:val="22"/>
          <w:szCs w:val="22"/>
        </w:rPr>
      </w:pPr>
      <w:r w:rsidRPr="00702C81">
        <w:rPr>
          <w:rFonts w:asciiTheme="minorHAnsi" w:eastAsia="Calibri" w:hAnsiTheme="minorHAnsi" w:cstheme="minorHAnsi"/>
          <w:b/>
          <w:bCs/>
          <w:position w:val="2"/>
          <w:sz w:val="22"/>
          <w:szCs w:val="22"/>
        </w:rPr>
        <w:t xml:space="preserve">                                                                                                             ΑΡΙΘΜ.ΠΡΩΤ:  </w:t>
      </w:r>
      <w:r w:rsidR="00640B45">
        <w:rPr>
          <w:rFonts w:asciiTheme="minorHAnsi" w:eastAsia="Calibri" w:hAnsiTheme="minorHAnsi" w:cstheme="minorHAnsi"/>
          <w:b/>
          <w:bCs/>
          <w:position w:val="2"/>
          <w:sz w:val="22"/>
          <w:szCs w:val="22"/>
        </w:rPr>
        <w:t xml:space="preserve"> </w:t>
      </w:r>
      <w:r w:rsidR="00D178F0">
        <w:rPr>
          <w:rFonts w:asciiTheme="minorHAnsi" w:eastAsia="Calibri" w:hAnsiTheme="minorHAnsi" w:cstheme="minorHAnsi"/>
          <w:b/>
          <w:bCs/>
          <w:position w:val="2"/>
          <w:sz w:val="22"/>
          <w:szCs w:val="22"/>
        </w:rPr>
        <w:t>1546</w:t>
      </w:r>
      <w:r w:rsidR="00B26919">
        <w:rPr>
          <w:rFonts w:asciiTheme="minorHAnsi" w:eastAsia="Calibri" w:hAnsiTheme="minorHAnsi" w:cstheme="minorHAnsi"/>
          <w:b/>
          <w:bCs/>
          <w:position w:val="2"/>
          <w:sz w:val="22"/>
          <w:szCs w:val="22"/>
        </w:rPr>
        <w:t>7</w:t>
      </w:r>
    </w:p>
    <w:p w:rsidR="00AF4104" w:rsidRPr="00702C81" w:rsidRDefault="004E11C0" w:rsidP="0086687F">
      <w:pPr>
        <w:ind w:left="142" w:hanging="142"/>
        <w:jc w:val="center"/>
        <w:rPr>
          <w:rFonts w:asciiTheme="minorHAnsi" w:hAnsiTheme="minorHAnsi" w:cstheme="minorHAnsi"/>
          <w:sz w:val="22"/>
          <w:szCs w:val="22"/>
        </w:rPr>
      </w:pPr>
      <w:r w:rsidRPr="00702C81">
        <w:rPr>
          <w:rFonts w:asciiTheme="minorHAnsi" w:eastAsia="Calibri" w:hAnsiTheme="minorHAnsi" w:cstheme="minorHAnsi"/>
          <w:b/>
          <w:bCs/>
          <w:position w:val="2"/>
          <w:sz w:val="22"/>
          <w:szCs w:val="22"/>
        </w:rPr>
        <w:t xml:space="preserve"> </w:t>
      </w:r>
      <w:r w:rsidR="00AF4104" w:rsidRPr="00702C81">
        <w:rPr>
          <w:rFonts w:asciiTheme="minorHAnsi" w:eastAsia="Calibri" w:hAnsiTheme="minorHAnsi" w:cstheme="minorHAnsi"/>
          <w:b/>
          <w:bCs/>
          <w:iCs/>
          <w:position w:val="2"/>
          <w:sz w:val="22"/>
          <w:szCs w:val="22"/>
        </w:rPr>
        <w:t xml:space="preserve">                                                                                 </w:t>
      </w:r>
      <w:r w:rsidR="00D178F0">
        <w:rPr>
          <w:rFonts w:asciiTheme="minorHAnsi" w:eastAsia="Calibri" w:hAnsiTheme="minorHAnsi" w:cstheme="minorHAnsi"/>
          <w:b/>
          <w:bCs/>
          <w:iCs/>
          <w:position w:val="2"/>
          <w:sz w:val="22"/>
          <w:szCs w:val="22"/>
        </w:rPr>
        <w:t xml:space="preserve">                         </w:t>
      </w:r>
      <w:r w:rsidR="00325DD2" w:rsidRPr="00702C81">
        <w:rPr>
          <w:rFonts w:asciiTheme="minorHAnsi" w:eastAsia="Calibri" w:hAnsiTheme="minorHAnsi" w:cstheme="minorHAnsi"/>
          <w:b/>
          <w:bCs/>
          <w:iCs/>
          <w:position w:val="2"/>
          <w:sz w:val="22"/>
          <w:szCs w:val="22"/>
        </w:rPr>
        <w:t xml:space="preserve"> </w:t>
      </w:r>
      <w:r w:rsidR="00AF4104" w:rsidRPr="00702C81">
        <w:rPr>
          <w:rFonts w:asciiTheme="minorHAnsi" w:eastAsia="Calibri" w:hAnsiTheme="minorHAnsi" w:cstheme="minorHAnsi"/>
          <w:b/>
          <w:bCs/>
          <w:iCs/>
          <w:position w:val="2"/>
          <w:sz w:val="22"/>
          <w:szCs w:val="22"/>
        </w:rPr>
        <w:t xml:space="preserve">   </w:t>
      </w:r>
      <w:r w:rsidR="00AF4104" w:rsidRPr="00702C81">
        <w:rPr>
          <w:rFonts w:asciiTheme="minorHAnsi" w:eastAsia="Arial" w:hAnsiTheme="minorHAnsi" w:cstheme="minorHAnsi"/>
          <w:b/>
          <w:bCs/>
          <w:position w:val="2"/>
          <w:sz w:val="22"/>
          <w:szCs w:val="22"/>
        </w:rPr>
        <w:t xml:space="preserve">Λιβαδειά  </w:t>
      </w:r>
      <w:r w:rsidR="00AD5ED5" w:rsidRPr="00702C81">
        <w:rPr>
          <w:rFonts w:asciiTheme="minorHAnsi" w:eastAsia="Arial" w:hAnsiTheme="minorHAnsi" w:cstheme="minorHAnsi"/>
          <w:b/>
          <w:bCs/>
          <w:position w:val="2"/>
          <w:sz w:val="22"/>
          <w:szCs w:val="22"/>
        </w:rPr>
        <w:t xml:space="preserve"> </w:t>
      </w:r>
      <w:r w:rsidR="00E514E2" w:rsidRPr="00702C81">
        <w:rPr>
          <w:rFonts w:asciiTheme="minorHAnsi" w:eastAsia="Arial" w:hAnsiTheme="minorHAnsi" w:cstheme="minorHAnsi"/>
          <w:b/>
          <w:bCs/>
          <w:position w:val="2"/>
          <w:sz w:val="22"/>
          <w:szCs w:val="22"/>
        </w:rPr>
        <w:t xml:space="preserve"> </w:t>
      </w:r>
      <w:r w:rsidR="00D178F0">
        <w:rPr>
          <w:rFonts w:asciiTheme="minorHAnsi" w:eastAsia="Arial" w:hAnsiTheme="minorHAnsi" w:cstheme="minorHAnsi"/>
          <w:b/>
          <w:bCs/>
          <w:position w:val="2"/>
          <w:sz w:val="22"/>
          <w:szCs w:val="22"/>
        </w:rPr>
        <w:t>8</w:t>
      </w:r>
      <w:r w:rsidR="00640B45">
        <w:rPr>
          <w:rFonts w:asciiTheme="minorHAnsi" w:eastAsia="Arial" w:hAnsiTheme="minorHAnsi" w:cstheme="minorHAnsi"/>
          <w:b/>
          <w:bCs/>
          <w:position w:val="2"/>
          <w:sz w:val="22"/>
          <w:szCs w:val="22"/>
        </w:rPr>
        <w:t xml:space="preserve"> </w:t>
      </w:r>
      <w:r w:rsidR="00407633" w:rsidRPr="00702C81">
        <w:rPr>
          <w:rFonts w:asciiTheme="minorHAnsi" w:eastAsia="Arial" w:hAnsiTheme="minorHAnsi" w:cstheme="minorHAnsi"/>
          <w:b/>
          <w:bCs/>
          <w:position w:val="2"/>
          <w:sz w:val="22"/>
          <w:szCs w:val="22"/>
        </w:rPr>
        <w:t xml:space="preserve">/ </w:t>
      </w:r>
      <w:r w:rsidR="00810393" w:rsidRPr="00702C81">
        <w:rPr>
          <w:rFonts w:asciiTheme="minorHAnsi" w:eastAsia="Arial" w:hAnsiTheme="minorHAnsi" w:cstheme="minorHAnsi"/>
          <w:b/>
          <w:bCs/>
          <w:position w:val="2"/>
          <w:sz w:val="22"/>
          <w:szCs w:val="22"/>
        </w:rPr>
        <w:t>8</w:t>
      </w:r>
      <w:r w:rsidR="00AF4104" w:rsidRPr="00702C81">
        <w:rPr>
          <w:rFonts w:asciiTheme="minorHAnsi" w:eastAsia="Arial" w:hAnsiTheme="minorHAnsi" w:cstheme="minorHAnsi"/>
          <w:b/>
          <w:bCs/>
          <w:position w:val="2"/>
          <w:sz w:val="22"/>
          <w:szCs w:val="22"/>
        </w:rPr>
        <w:t>/202</w:t>
      </w:r>
      <w:r w:rsidR="00F47A5D" w:rsidRPr="00702C81">
        <w:rPr>
          <w:rFonts w:asciiTheme="minorHAnsi" w:eastAsia="Arial" w:hAnsiTheme="minorHAnsi" w:cstheme="minorHAnsi"/>
          <w:b/>
          <w:bCs/>
          <w:position w:val="2"/>
          <w:sz w:val="22"/>
          <w:szCs w:val="22"/>
        </w:rPr>
        <w:t>3</w:t>
      </w:r>
    </w:p>
    <w:p w:rsidR="00AF4104" w:rsidRPr="00702C81" w:rsidRDefault="00AF4104" w:rsidP="00793AC6">
      <w:pPr>
        <w:ind w:left="142" w:hanging="142"/>
        <w:rPr>
          <w:rFonts w:asciiTheme="minorHAnsi" w:hAnsiTheme="minorHAnsi" w:cstheme="minorHAnsi"/>
          <w:sz w:val="22"/>
          <w:szCs w:val="22"/>
        </w:rPr>
      </w:pPr>
      <w:r w:rsidRPr="00702C81">
        <w:rPr>
          <w:rFonts w:asciiTheme="minorHAnsi" w:eastAsia="Arial" w:hAnsiTheme="minorHAnsi" w:cstheme="minorHAnsi"/>
          <w:b/>
          <w:bCs/>
          <w:iCs/>
          <w:position w:val="2"/>
          <w:sz w:val="22"/>
          <w:szCs w:val="22"/>
        </w:rPr>
        <w:t xml:space="preserve">                                                                                 </w:t>
      </w:r>
      <w:r w:rsidRPr="00702C81">
        <w:rPr>
          <w:rFonts w:asciiTheme="minorHAnsi" w:eastAsia="Calibri" w:hAnsiTheme="minorHAnsi" w:cstheme="minorHAnsi"/>
          <w:b/>
          <w:bCs/>
          <w:position w:val="2"/>
          <w:sz w:val="22"/>
          <w:szCs w:val="22"/>
        </w:rPr>
        <w:t xml:space="preserve"> </w:t>
      </w:r>
      <w:r w:rsidRPr="00702C81">
        <w:rPr>
          <w:rFonts w:asciiTheme="minorHAnsi" w:eastAsia="Arial" w:hAnsiTheme="minorHAnsi" w:cstheme="minorHAnsi"/>
          <w:b/>
          <w:bCs/>
          <w:iCs/>
          <w:position w:val="2"/>
          <w:sz w:val="22"/>
          <w:szCs w:val="22"/>
        </w:rPr>
        <w:t xml:space="preserve">    </w:t>
      </w:r>
    </w:p>
    <w:p w:rsidR="00AF4104" w:rsidRPr="00702C81" w:rsidRDefault="00AF4104" w:rsidP="00793AC6">
      <w:pPr>
        <w:pStyle w:val="a9"/>
        <w:tabs>
          <w:tab w:val="clear" w:pos="4153"/>
          <w:tab w:val="clear" w:pos="8306"/>
          <w:tab w:val="left" w:pos="4110"/>
          <w:tab w:val="left" w:pos="4140"/>
        </w:tabs>
        <w:ind w:left="142" w:hanging="142"/>
        <w:rPr>
          <w:rFonts w:asciiTheme="minorHAnsi" w:hAnsiTheme="minorHAnsi" w:cstheme="minorHAnsi"/>
          <w:sz w:val="22"/>
          <w:szCs w:val="22"/>
        </w:rPr>
      </w:pPr>
      <w:r w:rsidRPr="00702C81">
        <w:rPr>
          <w:rFonts w:asciiTheme="minorHAnsi" w:eastAsia="Arial" w:hAnsiTheme="minorHAnsi" w:cstheme="minorHAnsi"/>
          <w:b/>
          <w:bCs/>
          <w:position w:val="2"/>
          <w:sz w:val="22"/>
          <w:szCs w:val="22"/>
          <w:u w:val="single"/>
        </w:rPr>
        <w:t xml:space="preserve"> </w:t>
      </w:r>
    </w:p>
    <w:p w:rsidR="00AF4104" w:rsidRPr="00702C81" w:rsidRDefault="00AF4104" w:rsidP="00793AC6">
      <w:pPr>
        <w:pStyle w:val="a9"/>
        <w:ind w:left="142" w:hanging="142"/>
        <w:jc w:val="center"/>
        <w:outlineLvl w:val="0"/>
        <w:rPr>
          <w:rFonts w:asciiTheme="minorHAnsi" w:hAnsiTheme="minorHAnsi" w:cstheme="minorHAnsi"/>
          <w:sz w:val="22"/>
          <w:szCs w:val="22"/>
        </w:rPr>
      </w:pPr>
      <w:r w:rsidRPr="00702C81">
        <w:rPr>
          <w:rFonts w:asciiTheme="minorHAnsi" w:hAnsiTheme="minorHAnsi" w:cstheme="minorHAnsi"/>
          <w:b/>
          <w:bCs/>
          <w:sz w:val="22"/>
          <w:szCs w:val="22"/>
          <w:u w:val="single"/>
        </w:rPr>
        <w:t>ΑΠΟΣΠΑΣΜΑ</w:t>
      </w:r>
    </w:p>
    <w:p w:rsidR="00AF4104" w:rsidRPr="00702C81" w:rsidRDefault="00AF4104" w:rsidP="00793AC6">
      <w:pPr>
        <w:pStyle w:val="a9"/>
        <w:ind w:left="142" w:hanging="142"/>
        <w:jc w:val="center"/>
        <w:rPr>
          <w:rFonts w:asciiTheme="minorHAnsi" w:hAnsiTheme="minorHAnsi" w:cstheme="minorHAnsi"/>
          <w:b/>
          <w:bCs/>
          <w:sz w:val="22"/>
          <w:szCs w:val="22"/>
        </w:rPr>
      </w:pPr>
    </w:p>
    <w:p w:rsidR="00AF4104" w:rsidRPr="00702C81" w:rsidRDefault="00AF4104" w:rsidP="00793AC6">
      <w:pPr>
        <w:spacing w:line="276" w:lineRule="auto"/>
        <w:ind w:left="142" w:hanging="142"/>
        <w:jc w:val="center"/>
        <w:rPr>
          <w:rFonts w:asciiTheme="minorHAnsi" w:hAnsiTheme="minorHAnsi" w:cstheme="minorHAnsi"/>
          <w:sz w:val="22"/>
          <w:szCs w:val="22"/>
        </w:rPr>
      </w:pPr>
      <w:r w:rsidRPr="00702C81">
        <w:rPr>
          <w:rFonts w:asciiTheme="minorHAnsi" w:hAnsiTheme="minorHAnsi" w:cstheme="minorHAnsi"/>
          <w:sz w:val="22"/>
          <w:szCs w:val="22"/>
        </w:rPr>
        <w:t>Από το πρακτικό της αριθμ.202</w:t>
      </w:r>
      <w:r w:rsidR="0089667E" w:rsidRPr="00702C81">
        <w:rPr>
          <w:rFonts w:asciiTheme="minorHAnsi" w:hAnsiTheme="minorHAnsi" w:cstheme="minorHAnsi"/>
          <w:sz w:val="22"/>
          <w:szCs w:val="22"/>
        </w:rPr>
        <w:t>3</w:t>
      </w:r>
      <w:r w:rsidRPr="00702C81">
        <w:rPr>
          <w:rFonts w:asciiTheme="minorHAnsi" w:hAnsiTheme="minorHAnsi" w:cstheme="minorHAnsi"/>
          <w:sz w:val="22"/>
          <w:szCs w:val="22"/>
        </w:rPr>
        <w:t>-</w:t>
      </w:r>
      <w:r w:rsidR="0089667E" w:rsidRPr="00702C81">
        <w:rPr>
          <w:rFonts w:asciiTheme="minorHAnsi" w:hAnsiTheme="minorHAnsi" w:cstheme="minorHAnsi"/>
          <w:sz w:val="22"/>
          <w:szCs w:val="22"/>
        </w:rPr>
        <w:t>1</w:t>
      </w:r>
      <w:r w:rsidR="00BC51EF">
        <w:rPr>
          <w:rFonts w:asciiTheme="minorHAnsi" w:hAnsiTheme="minorHAnsi" w:cstheme="minorHAnsi"/>
          <w:sz w:val="22"/>
          <w:szCs w:val="22"/>
        </w:rPr>
        <w:t>7</w:t>
      </w:r>
      <w:r w:rsidRPr="00702C81">
        <w:rPr>
          <w:rFonts w:asciiTheme="minorHAnsi" w:hAnsiTheme="minorHAnsi" w:cstheme="minorHAnsi"/>
          <w:sz w:val="22"/>
          <w:szCs w:val="22"/>
        </w:rPr>
        <w:t xml:space="preserve">ης </w:t>
      </w:r>
      <w:r w:rsidR="00640B45">
        <w:rPr>
          <w:rFonts w:asciiTheme="minorHAnsi" w:hAnsiTheme="minorHAnsi" w:cstheme="minorHAnsi"/>
          <w:sz w:val="22"/>
          <w:szCs w:val="22"/>
        </w:rPr>
        <w:t xml:space="preserve"> ΚΑΤΕΠΕΙΓΟΥΣΑΣ ΔΙΑ ΠΕΡΙΦΟΡΑΣ </w:t>
      </w:r>
      <w:r w:rsidRPr="00702C81">
        <w:rPr>
          <w:rFonts w:asciiTheme="minorHAnsi" w:hAnsiTheme="minorHAnsi" w:cstheme="minorHAnsi"/>
          <w:sz w:val="22"/>
          <w:szCs w:val="22"/>
        </w:rPr>
        <w:t xml:space="preserve"> Συνεδρίασης –</w:t>
      </w:r>
    </w:p>
    <w:p w:rsidR="00AF4104" w:rsidRPr="00702C81" w:rsidRDefault="0089667E" w:rsidP="00793AC6">
      <w:pPr>
        <w:spacing w:line="276" w:lineRule="auto"/>
        <w:ind w:left="142" w:hanging="142"/>
        <w:jc w:val="center"/>
        <w:rPr>
          <w:rFonts w:asciiTheme="minorHAnsi" w:hAnsiTheme="minorHAnsi" w:cstheme="minorHAnsi"/>
          <w:sz w:val="22"/>
          <w:szCs w:val="22"/>
        </w:rPr>
      </w:pPr>
      <w:r w:rsidRPr="00702C81">
        <w:rPr>
          <w:rFonts w:asciiTheme="minorHAnsi" w:hAnsiTheme="minorHAnsi" w:cstheme="minorHAnsi"/>
          <w:sz w:val="22"/>
          <w:szCs w:val="22"/>
        </w:rPr>
        <w:t xml:space="preserve"> </w:t>
      </w:r>
      <w:r w:rsidR="00AF4104" w:rsidRPr="00702C81">
        <w:rPr>
          <w:rFonts w:asciiTheme="minorHAnsi" w:hAnsiTheme="minorHAnsi" w:cstheme="minorHAnsi"/>
          <w:sz w:val="22"/>
          <w:szCs w:val="22"/>
        </w:rPr>
        <w:t xml:space="preserve">του Δημοτικού Συμβουλίου </w:t>
      </w:r>
      <w:proofErr w:type="spellStart"/>
      <w:r w:rsidR="00AF4104" w:rsidRPr="00702C81">
        <w:rPr>
          <w:rFonts w:asciiTheme="minorHAnsi" w:hAnsiTheme="minorHAnsi" w:cstheme="minorHAnsi"/>
          <w:sz w:val="22"/>
          <w:szCs w:val="22"/>
        </w:rPr>
        <w:t>Λεβαδέων</w:t>
      </w:r>
      <w:proofErr w:type="spellEnd"/>
    </w:p>
    <w:p w:rsidR="00AF4104" w:rsidRPr="00702C81" w:rsidRDefault="00AF4104" w:rsidP="00793AC6">
      <w:pPr>
        <w:spacing w:line="276" w:lineRule="auto"/>
        <w:ind w:left="142" w:hanging="142"/>
        <w:jc w:val="center"/>
        <w:rPr>
          <w:rFonts w:asciiTheme="minorHAnsi" w:hAnsiTheme="minorHAnsi" w:cstheme="minorHAnsi"/>
          <w:sz w:val="22"/>
          <w:szCs w:val="22"/>
          <w:u w:val="single"/>
        </w:rPr>
      </w:pPr>
    </w:p>
    <w:p w:rsidR="00AF4104" w:rsidRPr="00702C81" w:rsidRDefault="00AF4104" w:rsidP="00793AC6">
      <w:pPr>
        <w:spacing w:line="276" w:lineRule="auto"/>
        <w:ind w:left="142" w:hanging="142"/>
        <w:jc w:val="center"/>
        <w:rPr>
          <w:rFonts w:asciiTheme="minorHAnsi" w:eastAsia="Arial" w:hAnsiTheme="minorHAnsi" w:cstheme="minorHAnsi"/>
          <w:b/>
          <w:bCs/>
          <w:iCs/>
          <w:spacing w:val="-2"/>
          <w:sz w:val="22"/>
          <w:szCs w:val="22"/>
          <w:u w:val="single"/>
          <w:lang w:bidi="hi-IN"/>
        </w:rPr>
      </w:pPr>
      <w:r w:rsidRPr="00702C81">
        <w:rPr>
          <w:rFonts w:asciiTheme="minorHAnsi" w:hAnsiTheme="minorHAnsi" w:cstheme="minorHAnsi"/>
          <w:sz w:val="22"/>
          <w:szCs w:val="22"/>
          <w:u w:val="single"/>
        </w:rPr>
        <w:t xml:space="preserve">Αριθμός απόφασης </w:t>
      </w:r>
      <w:r w:rsidRPr="00702C81">
        <w:rPr>
          <w:rFonts w:asciiTheme="minorHAnsi" w:eastAsia="Arial" w:hAnsiTheme="minorHAnsi" w:cstheme="minorHAnsi"/>
          <w:b/>
          <w:bCs/>
          <w:iCs/>
          <w:spacing w:val="-2"/>
          <w:sz w:val="22"/>
          <w:szCs w:val="22"/>
          <w:u w:val="single"/>
          <w:lang w:bidi="hi-IN"/>
        </w:rPr>
        <w:t xml:space="preserve"> </w:t>
      </w:r>
      <w:r w:rsidR="00AD5ED5" w:rsidRPr="00702C81">
        <w:rPr>
          <w:rFonts w:asciiTheme="minorHAnsi" w:eastAsia="Arial" w:hAnsiTheme="minorHAnsi" w:cstheme="minorHAnsi"/>
          <w:b/>
          <w:bCs/>
          <w:iCs/>
          <w:spacing w:val="-2"/>
          <w:sz w:val="22"/>
          <w:szCs w:val="22"/>
          <w:u w:val="single"/>
          <w:lang w:bidi="hi-IN"/>
        </w:rPr>
        <w:t>1</w:t>
      </w:r>
      <w:r w:rsidR="00640B45">
        <w:rPr>
          <w:rFonts w:asciiTheme="minorHAnsi" w:eastAsia="Arial" w:hAnsiTheme="minorHAnsi" w:cstheme="minorHAnsi"/>
          <w:b/>
          <w:bCs/>
          <w:iCs/>
          <w:spacing w:val="-2"/>
          <w:sz w:val="22"/>
          <w:szCs w:val="22"/>
          <w:u w:val="single"/>
          <w:lang w:bidi="hi-IN"/>
        </w:rPr>
        <w:t>7</w:t>
      </w:r>
      <w:r w:rsidR="00B26919">
        <w:rPr>
          <w:rFonts w:asciiTheme="minorHAnsi" w:eastAsia="Arial" w:hAnsiTheme="minorHAnsi" w:cstheme="minorHAnsi"/>
          <w:b/>
          <w:bCs/>
          <w:iCs/>
          <w:spacing w:val="-2"/>
          <w:sz w:val="22"/>
          <w:szCs w:val="22"/>
          <w:u w:val="single"/>
          <w:lang w:bidi="hi-IN"/>
        </w:rPr>
        <w:t>8</w:t>
      </w:r>
    </w:p>
    <w:p w:rsidR="00AF4104" w:rsidRPr="00702C81" w:rsidRDefault="00AF4104" w:rsidP="00793AC6">
      <w:pPr>
        <w:spacing w:line="276" w:lineRule="auto"/>
        <w:ind w:left="142" w:hanging="142"/>
        <w:jc w:val="center"/>
        <w:rPr>
          <w:rFonts w:asciiTheme="minorHAnsi" w:eastAsia="Arial" w:hAnsiTheme="minorHAnsi" w:cstheme="minorHAnsi"/>
          <w:b/>
          <w:bCs/>
          <w:iCs/>
          <w:spacing w:val="-2"/>
          <w:sz w:val="22"/>
          <w:szCs w:val="22"/>
          <w:u w:val="single"/>
          <w:lang w:bidi="hi-IN"/>
        </w:rPr>
      </w:pPr>
      <w:r w:rsidRPr="00702C81">
        <w:rPr>
          <w:rStyle w:val="af3"/>
          <w:rFonts w:asciiTheme="minorHAnsi" w:hAnsiTheme="minorHAnsi" w:cstheme="minorHAnsi"/>
          <w:b w:val="0"/>
          <w:sz w:val="22"/>
          <w:szCs w:val="22"/>
        </w:rPr>
        <w:t xml:space="preserve"> </w:t>
      </w:r>
    </w:p>
    <w:p w:rsidR="0086687F" w:rsidRPr="00702C81" w:rsidRDefault="00AF4104" w:rsidP="0086687F">
      <w:pPr>
        <w:ind w:left="108"/>
        <w:jc w:val="both"/>
        <w:rPr>
          <w:rFonts w:asciiTheme="minorHAnsi" w:hAnsiTheme="minorHAnsi" w:cstheme="minorHAnsi"/>
          <w:w w:val="110"/>
          <w:sz w:val="22"/>
          <w:szCs w:val="22"/>
        </w:rPr>
      </w:pPr>
      <w:r w:rsidRPr="00702C81">
        <w:rPr>
          <w:rStyle w:val="af3"/>
          <w:rFonts w:asciiTheme="minorHAnsi" w:hAnsiTheme="minorHAnsi" w:cstheme="minorHAnsi"/>
          <w:sz w:val="22"/>
          <w:szCs w:val="22"/>
        </w:rPr>
        <w:t>ΘΕΜΑ</w:t>
      </w:r>
      <w:r w:rsidRPr="00702C81">
        <w:rPr>
          <w:rFonts w:asciiTheme="minorHAnsi" w:hAnsiTheme="minorHAnsi" w:cstheme="minorHAnsi"/>
          <w:b/>
          <w:sz w:val="22"/>
          <w:szCs w:val="22"/>
        </w:rPr>
        <w:t xml:space="preserve"> </w:t>
      </w:r>
      <w:r w:rsidR="00C77C08" w:rsidRPr="00702C81">
        <w:rPr>
          <w:rFonts w:asciiTheme="minorHAnsi" w:hAnsiTheme="minorHAnsi" w:cstheme="minorHAnsi"/>
          <w:b/>
          <w:sz w:val="22"/>
          <w:szCs w:val="22"/>
        </w:rPr>
        <w:t>:</w:t>
      </w:r>
      <w:r w:rsidR="00810393" w:rsidRPr="00702C81">
        <w:rPr>
          <w:rFonts w:asciiTheme="minorHAnsi" w:eastAsia="Arial" w:hAnsiTheme="minorHAnsi" w:cstheme="minorHAnsi"/>
          <w:iCs/>
          <w:color w:val="000000"/>
          <w:spacing w:val="-3"/>
          <w:kern w:val="1"/>
          <w:sz w:val="22"/>
          <w:szCs w:val="22"/>
          <w:highlight w:val="white"/>
          <w:shd w:val="clear" w:color="auto" w:fill="FFFFFF"/>
          <w:lang w:bidi="hi-IN"/>
        </w:rPr>
        <w:t xml:space="preserve"> </w:t>
      </w:r>
      <w:proofErr w:type="spellStart"/>
      <w:r w:rsidR="00B26919" w:rsidRPr="00DE43FE">
        <w:rPr>
          <w:rFonts w:asciiTheme="minorHAnsi" w:hAnsiTheme="minorHAnsi" w:cstheme="minorHAnsi"/>
          <w:sz w:val="22"/>
          <w:szCs w:val="22"/>
        </w:rPr>
        <w:t>Εγκριση</w:t>
      </w:r>
      <w:proofErr w:type="spellEnd"/>
      <w:r w:rsidR="00B26919" w:rsidRPr="00DE43FE">
        <w:rPr>
          <w:rFonts w:asciiTheme="minorHAnsi" w:hAnsiTheme="minorHAnsi" w:cstheme="minorHAnsi"/>
          <w:sz w:val="22"/>
          <w:szCs w:val="22"/>
        </w:rPr>
        <w:t xml:space="preserve"> υποβολής πρότασης ένταξης και χρηματοδότησης της Πράξης</w:t>
      </w:r>
      <w:bookmarkStart w:id="0" w:name="__DdeLink__355_462768882"/>
      <w:r w:rsidR="00B26919" w:rsidRPr="00DE43FE">
        <w:rPr>
          <w:rFonts w:asciiTheme="minorHAnsi" w:hAnsiTheme="minorHAnsi" w:cstheme="minorHAnsi"/>
          <w:sz w:val="22"/>
          <w:szCs w:val="22"/>
        </w:rPr>
        <w:t xml:space="preserve"> </w:t>
      </w:r>
      <w:bookmarkStart w:id="1" w:name="__DdeLink__217_85670186"/>
      <w:r w:rsidR="00B26919" w:rsidRPr="00DE43FE">
        <w:rPr>
          <w:rFonts w:asciiTheme="minorHAnsi" w:hAnsiTheme="minorHAnsi" w:cstheme="minorHAnsi"/>
          <w:b/>
          <w:sz w:val="22"/>
          <w:szCs w:val="22"/>
        </w:rPr>
        <w:t>«Δομή Παροχής Βασικών Αγαθών</w:t>
      </w:r>
      <w:r w:rsidR="00B26919" w:rsidRPr="00DE43FE">
        <w:rPr>
          <w:rFonts w:asciiTheme="minorHAnsi" w:hAnsiTheme="minorHAnsi" w:cstheme="minorHAnsi"/>
          <w:sz w:val="22"/>
          <w:szCs w:val="22"/>
        </w:rPr>
        <w:t xml:space="preserve">: Κοινωνικό Παντοπωλείο, Παροχή Συσσιτίου, Κοινωνικό Φαρμακείο» Δήμου </w:t>
      </w:r>
      <w:proofErr w:type="spellStart"/>
      <w:r w:rsidR="00B26919" w:rsidRPr="00DE43FE">
        <w:rPr>
          <w:rFonts w:asciiTheme="minorHAnsi" w:hAnsiTheme="minorHAnsi" w:cstheme="minorHAnsi"/>
          <w:sz w:val="22"/>
          <w:szCs w:val="22"/>
        </w:rPr>
        <w:t>Λεβαδέων</w:t>
      </w:r>
      <w:proofErr w:type="spellEnd"/>
      <w:r w:rsidR="00B26919" w:rsidRPr="00DE43FE">
        <w:rPr>
          <w:rFonts w:asciiTheme="minorHAnsi" w:hAnsiTheme="minorHAnsi" w:cstheme="minorHAnsi"/>
          <w:sz w:val="22"/>
          <w:szCs w:val="22"/>
        </w:rPr>
        <w:t xml:space="preserve"> στο Επιχειρησιακό Πρόγραμμα “Στερεά Ελλάδα” 2021-2027, με τίτλο «Δράση </w:t>
      </w:r>
      <w:r w:rsidR="00B26919" w:rsidRPr="00DE43FE">
        <w:rPr>
          <w:rFonts w:asciiTheme="minorHAnsi" w:hAnsiTheme="minorHAnsi" w:cstheme="minorHAnsi"/>
          <w:sz w:val="22"/>
          <w:szCs w:val="22"/>
          <w:lang w:val="en-US"/>
        </w:rPr>
        <w:t>ESO</w:t>
      </w:r>
      <w:r w:rsidR="00B26919" w:rsidRPr="00DE43FE">
        <w:rPr>
          <w:rFonts w:asciiTheme="minorHAnsi" w:hAnsiTheme="minorHAnsi" w:cstheme="minorHAnsi"/>
          <w:sz w:val="22"/>
          <w:szCs w:val="22"/>
        </w:rPr>
        <w:t>4.11:ΣΥΝΕΧΙΣΗ ΔΟΜΩΝ ΠΑΡΟΧΗΣ ΒΑΣΙΚΩΝ ΑΓΑΘΩΝ“</w:t>
      </w:r>
      <w:bookmarkEnd w:id="0"/>
      <w:bookmarkEnd w:id="1"/>
      <w:r w:rsidR="00B26919" w:rsidRPr="00DE43FE">
        <w:rPr>
          <w:rFonts w:asciiTheme="minorHAnsi" w:hAnsiTheme="minorHAnsi" w:cstheme="minorHAnsi"/>
          <w:sz w:val="22"/>
          <w:szCs w:val="22"/>
        </w:rPr>
        <w:t xml:space="preserve"> 4.02.11.8.1.</w:t>
      </w:r>
    </w:p>
    <w:p w:rsidR="00875516" w:rsidRPr="00702C81" w:rsidRDefault="00875516" w:rsidP="00875516">
      <w:pPr>
        <w:tabs>
          <w:tab w:val="left" w:pos="6237"/>
        </w:tabs>
        <w:spacing w:line="276" w:lineRule="auto"/>
        <w:jc w:val="both"/>
        <w:rPr>
          <w:rFonts w:asciiTheme="minorHAnsi" w:eastAsia="Arial" w:hAnsiTheme="minorHAnsi" w:cstheme="minorHAnsi"/>
          <w:b/>
          <w:sz w:val="22"/>
          <w:szCs w:val="22"/>
        </w:rPr>
      </w:pPr>
    </w:p>
    <w:p w:rsidR="00FE4694" w:rsidRPr="00702C81" w:rsidRDefault="00E514E2" w:rsidP="00875516">
      <w:pPr>
        <w:tabs>
          <w:tab w:val="left" w:pos="6237"/>
        </w:tabs>
        <w:spacing w:line="276" w:lineRule="auto"/>
        <w:jc w:val="both"/>
        <w:rPr>
          <w:rFonts w:asciiTheme="minorHAnsi" w:hAnsiTheme="minorHAnsi" w:cstheme="minorHAnsi"/>
          <w:b/>
          <w:bCs/>
          <w:sz w:val="22"/>
          <w:szCs w:val="22"/>
        </w:rPr>
      </w:pPr>
      <w:r w:rsidRPr="00702C81">
        <w:rPr>
          <w:rFonts w:asciiTheme="minorHAnsi" w:eastAsia="Cambria" w:hAnsiTheme="minorHAnsi" w:cstheme="minorHAnsi"/>
          <w:b/>
          <w:bCs/>
          <w:spacing w:val="-3"/>
          <w:sz w:val="22"/>
          <w:szCs w:val="22"/>
        </w:rPr>
        <w:t xml:space="preserve"> </w:t>
      </w:r>
    </w:p>
    <w:p w:rsidR="00BA29FC" w:rsidRPr="00702C81" w:rsidRDefault="00BA29FC" w:rsidP="00B26919">
      <w:pPr>
        <w:spacing w:beforeLines="20" w:afterLines="20" w:line="360" w:lineRule="auto"/>
        <w:ind w:left="284"/>
        <w:jc w:val="both"/>
        <w:rPr>
          <w:rFonts w:asciiTheme="minorHAnsi" w:hAnsiTheme="minorHAnsi" w:cstheme="minorHAnsi"/>
          <w:bCs/>
          <w:sz w:val="22"/>
          <w:szCs w:val="22"/>
        </w:rPr>
      </w:pPr>
      <w:r w:rsidRPr="00702C81">
        <w:rPr>
          <w:rStyle w:val="FontStyle17"/>
          <w:rFonts w:asciiTheme="minorHAnsi" w:eastAsia="Calibri" w:hAnsiTheme="minorHAnsi" w:cstheme="minorHAnsi"/>
          <w:spacing w:val="-3"/>
        </w:rPr>
        <w:t>Στη Λιβαδειά σήμερα την 7</w:t>
      </w:r>
      <w:r w:rsidRPr="00702C81">
        <w:rPr>
          <w:rStyle w:val="FontStyle17"/>
          <w:rFonts w:asciiTheme="minorHAnsi" w:eastAsia="Calibri" w:hAnsiTheme="minorHAnsi" w:cstheme="minorHAnsi"/>
          <w:spacing w:val="-3"/>
          <w:vertAlign w:val="superscript"/>
        </w:rPr>
        <w:t>η</w:t>
      </w:r>
      <w:r w:rsidRPr="00702C81">
        <w:rPr>
          <w:rStyle w:val="FontStyle17"/>
          <w:rFonts w:asciiTheme="minorHAnsi" w:eastAsia="Calibri" w:hAnsiTheme="minorHAnsi" w:cstheme="minorHAnsi"/>
          <w:spacing w:val="-3"/>
        </w:rPr>
        <w:t xml:space="preserve"> </w:t>
      </w:r>
      <w:r w:rsidR="00A32409">
        <w:rPr>
          <w:rStyle w:val="FontStyle17"/>
          <w:rFonts w:asciiTheme="minorHAnsi" w:eastAsia="Calibri" w:hAnsiTheme="minorHAnsi" w:cstheme="minorHAnsi"/>
          <w:spacing w:val="-3"/>
        </w:rPr>
        <w:t>Αυγούστου</w:t>
      </w:r>
      <w:r w:rsidRPr="00702C81">
        <w:rPr>
          <w:rStyle w:val="FontStyle17"/>
          <w:rFonts w:asciiTheme="minorHAnsi" w:eastAsia="Calibri" w:hAnsiTheme="minorHAnsi" w:cstheme="minorHAnsi"/>
          <w:spacing w:val="-3"/>
        </w:rPr>
        <w:t xml:space="preserve"> 202</w:t>
      </w:r>
      <w:r w:rsidR="009D575C">
        <w:rPr>
          <w:rStyle w:val="FontStyle17"/>
          <w:rFonts w:asciiTheme="minorHAnsi" w:eastAsia="Calibri" w:hAnsiTheme="minorHAnsi" w:cstheme="minorHAnsi"/>
          <w:spacing w:val="-3"/>
        </w:rPr>
        <w:t>3</w:t>
      </w:r>
      <w:r w:rsidRPr="00702C81">
        <w:rPr>
          <w:rStyle w:val="FontStyle17"/>
          <w:rFonts w:asciiTheme="minorHAnsi" w:eastAsia="Calibri" w:hAnsiTheme="minorHAnsi" w:cstheme="minorHAnsi"/>
          <w:spacing w:val="-3"/>
        </w:rPr>
        <w:t xml:space="preserve">, ημέρα  </w:t>
      </w:r>
      <w:r w:rsidR="00A32409">
        <w:rPr>
          <w:rStyle w:val="FontStyle17"/>
          <w:rFonts w:asciiTheme="minorHAnsi" w:eastAsia="Calibri" w:hAnsiTheme="minorHAnsi" w:cstheme="minorHAnsi"/>
          <w:spacing w:val="-3"/>
        </w:rPr>
        <w:t>Δευτέρα</w:t>
      </w:r>
      <w:r w:rsidRPr="00702C81">
        <w:rPr>
          <w:rStyle w:val="FontStyle17"/>
          <w:rFonts w:asciiTheme="minorHAnsi" w:eastAsia="Calibri" w:hAnsiTheme="minorHAnsi" w:cstheme="minorHAnsi"/>
          <w:spacing w:val="-3"/>
        </w:rPr>
        <w:t xml:space="preserve">  και ώρα  18:00 </w:t>
      </w:r>
      <w:proofErr w:type="spellStart"/>
      <w:r w:rsidRPr="00702C81">
        <w:rPr>
          <w:rStyle w:val="FontStyle17"/>
          <w:rFonts w:asciiTheme="minorHAnsi" w:eastAsia="Calibri" w:hAnsiTheme="minorHAnsi" w:cstheme="minorHAnsi"/>
          <w:spacing w:val="-3"/>
        </w:rPr>
        <w:t>μ.μ</w:t>
      </w:r>
      <w:proofErr w:type="spellEnd"/>
      <w:r w:rsidRPr="00702C81">
        <w:rPr>
          <w:rStyle w:val="FontStyle17"/>
          <w:rFonts w:asciiTheme="minorHAnsi" w:eastAsia="Calibri" w:hAnsiTheme="minorHAnsi" w:cstheme="minorHAnsi"/>
          <w:spacing w:val="-3"/>
        </w:rPr>
        <w:t xml:space="preserve">  </w:t>
      </w:r>
      <w:r w:rsidRPr="00702C81">
        <w:rPr>
          <w:rFonts w:asciiTheme="minorHAnsi" w:hAnsiTheme="minorHAnsi" w:cstheme="minorHAnsi"/>
          <w:sz w:val="22"/>
          <w:szCs w:val="22"/>
        </w:rPr>
        <w:t xml:space="preserve">  ,</w:t>
      </w:r>
      <w:r w:rsidRPr="00702C81">
        <w:rPr>
          <w:rStyle w:val="FontStyle17"/>
          <w:rFonts w:asciiTheme="minorHAnsi" w:eastAsia="Calibri" w:hAnsiTheme="minorHAnsi" w:cstheme="minorHAnsi"/>
          <w:spacing w:val="-3"/>
        </w:rPr>
        <w:t xml:space="preserve"> συνήλθε σε </w:t>
      </w:r>
      <w:r w:rsidRPr="00702C81">
        <w:rPr>
          <w:rStyle w:val="FontStyle17"/>
          <w:rFonts w:asciiTheme="minorHAnsi" w:eastAsia="Calibri" w:hAnsiTheme="minorHAnsi" w:cstheme="minorHAnsi"/>
          <w:b/>
          <w:spacing w:val="-3"/>
        </w:rPr>
        <w:t xml:space="preserve"> </w:t>
      </w:r>
      <w:r w:rsidR="00640B45">
        <w:rPr>
          <w:rStyle w:val="FontStyle17"/>
          <w:rFonts w:asciiTheme="minorHAnsi" w:eastAsia="Calibri" w:hAnsiTheme="minorHAnsi" w:cstheme="minorHAnsi"/>
          <w:b/>
          <w:spacing w:val="-3"/>
        </w:rPr>
        <w:t>κατεπείγουσα</w:t>
      </w:r>
      <w:r w:rsidRPr="00702C81">
        <w:rPr>
          <w:rStyle w:val="FontStyle17"/>
          <w:rFonts w:asciiTheme="minorHAnsi" w:eastAsia="Calibri" w:hAnsiTheme="minorHAnsi" w:cstheme="minorHAnsi"/>
          <w:b/>
          <w:spacing w:val="-3"/>
        </w:rPr>
        <w:t xml:space="preserve"> </w:t>
      </w:r>
      <w:r w:rsidRPr="00702C81">
        <w:rPr>
          <w:rStyle w:val="FontStyle17"/>
          <w:rFonts w:asciiTheme="minorHAnsi" w:eastAsia="Calibri" w:hAnsiTheme="minorHAnsi" w:cstheme="minorHAnsi"/>
          <w:spacing w:val="-3"/>
        </w:rPr>
        <w:t xml:space="preserve">συνεδρίαση το Δημοτικό Συμβούλιο του Δήμου  </w:t>
      </w:r>
      <w:proofErr w:type="spellStart"/>
      <w:r w:rsidRPr="00702C81">
        <w:rPr>
          <w:rStyle w:val="FontStyle17"/>
          <w:rFonts w:asciiTheme="minorHAnsi" w:eastAsia="Calibri" w:hAnsiTheme="minorHAnsi" w:cstheme="minorHAnsi"/>
          <w:spacing w:val="-3"/>
        </w:rPr>
        <w:t>Λεβαδέων</w:t>
      </w:r>
      <w:proofErr w:type="spellEnd"/>
      <w:r w:rsidRPr="00702C81">
        <w:rPr>
          <w:rStyle w:val="FontStyle17"/>
          <w:rFonts w:asciiTheme="minorHAnsi" w:eastAsia="Calibri" w:hAnsiTheme="minorHAnsi" w:cstheme="minorHAnsi"/>
          <w:spacing w:val="-3"/>
        </w:rPr>
        <w:t xml:space="preserve"> </w:t>
      </w:r>
      <w:r w:rsidRPr="00702C81">
        <w:rPr>
          <w:rStyle w:val="af3"/>
          <w:rFonts w:asciiTheme="minorHAnsi" w:hAnsiTheme="minorHAnsi" w:cstheme="minorHAnsi"/>
          <w:sz w:val="22"/>
          <w:szCs w:val="22"/>
          <w:shd w:val="clear" w:color="auto" w:fill="FFFFFF"/>
        </w:rPr>
        <w:t xml:space="preserve">  σύμφωνα με τις διατάξεις </w:t>
      </w:r>
      <w:r w:rsidRPr="00702C81">
        <w:rPr>
          <w:rFonts w:asciiTheme="minorHAnsi" w:hAnsiTheme="minorHAnsi" w:cstheme="minorHAnsi"/>
          <w:bCs/>
          <w:sz w:val="22"/>
          <w:szCs w:val="22"/>
        </w:rPr>
        <w:t xml:space="preserve">της </w:t>
      </w:r>
      <w:proofErr w:type="spellStart"/>
      <w:r w:rsidRPr="00702C81">
        <w:rPr>
          <w:rFonts w:asciiTheme="minorHAnsi" w:hAnsiTheme="minorHAnsi" w:cstheme="minorHAnsi"/>
          <w:bCs/>
          <w:sz w:val="22"/>
          <w:szCs w:val="22"/>
        </w:rPr>
        <w:t>υπ΄αριθμ</w:t>
      </w:r>
      <w:proofErr w:type="spellEnd"/>
      <w:r w:rsidRPr="00702C81">
        <w:rPr>
          <w:rFonts w:asciiTheme="minorHAnsi" w:hAnsiTheme="minorHAnsi" w:cstheme="minorHAnsi"/>
          <w:bCs/>
          <w:sz w:val="22"/>
          <w:szCs w:val="22"/>
        </w:rPr>
        <w:t xml:space="preserve"> 488/2023</w:t>
      </w:r>
      <w:r w:rsidRPr="00702C81">
        <w:rPr>
          <w:rFonts w:asciiTheme="minorHAnsi" w:hAnsiTheme="minorHAnsi" w:cstheme="minorHAnsi"/>
          <w:bCs/>
          <w:sz w:val="22"/>
          <w:szCs w:val="22"/>
          <w:u w:val="single"/>
        </w:rPr>
        <w:t xml:space="preserve"> εγκυκλίου του ΥΠ.ΕΣ. (ΑΔΑ: 6ΖΟΞ46ΜΤΛ6-6ΡΨ) </w:t>
      </w:r>
      <w:r w:rsidRPr="00702C81">
        <w:rPr>
          <w:rFonts w:asciiTheme="minorHAnsi" w:hAnsiTheme="minorHAnsi" w:cstheme="minorHAnsi"/>
          <w:bCs/>
          <w:sz w:val="22"/>
          <w:szCs w:val="22"/>
        </w:rPr>
        <w:t xml:space="preserve">«Τρόποι σύγκλησης των συλλογικών οργάνων των Δήμων και ειδικότερα των </w:t>
      </w:r>
      <w:r w:rsidRPr="00702C81">
        <w:rPr>
          <w:rFonts w:asciiTheme="minorHAnsi" w:hAnsiTheme="minorHAnsi" w:cstheme="minorHAnsi"/>
          <w:sz w:val="22"/>
          <w:szCs w:val="22"/>
        </w:rPr>
        <w:t xml:space="preserve"> διατάξεων του ν. 5013/2023 (Α΄12) (άρθρο 11)  » ΜΕΡΟΣ Β΄  και </w:t>
      </w:r>
      <w:r w:rsidRPr="00702C81">
        <w:rPr>
          <w:rFonts w:asciiTheme="minorHAnsi" w:hAnsiTheme="minorHAnsi" w:cstheme="minorHAnsi"/>
          <w:sz w:val="22"/>
          <w:szCs w:val="22"/>
          <w:shd w:val="clear" w:color="auto" w:fill="FFFFFF"/>
        </w:rPr>
        <w:t>ύστερα από</w:t>
      </w:r>
      <w:r w:rsidRPr="00702C81">
        <w:rPr>
          <w:rStyle w:val="FontStyle17"/>
          <w:rFonts w:asciiTheme="minorHAnsi" w:eastAsia="Calibri" w:hAnsiTheme="minorHAnsi" w:cstheme="minorHAnsi"/>
          <w:spacing w:val="-3"/>
        </w:rPr>
        <w:t xml:space="preserve">  την από </w:t>
      </w:r>
      <w:r w:rsidRPr="00702C81">
        <w:rPr>
          <w:rStyle w:val="FontStyle17"/>
          <w:rFonts w:asciiTheme="minorHAnsi" w:eastAsia="Calibri" w:hAnsiTheme="minorHAnsi" w:cstheme="minorHAnsi"/>
          <w:b/>
          <w:spacing w:val="-3"/>
        </w:rPr>
        <w:t xml:space="preserve"> </w:t>
      </w:r>
      <w:r w:rsidR="005363E0">
        <w:rPr>
          <w:rStyle w:val="FontStyle17"/>
          <w:rFonts w:asciiTheme="minorHAnsi" w:eastAsia="Calibri" w:hAnsiTheme="minorHAnsi" w:cstheme="minorHAnsi"/>
          <w:b/>
          <w:spacing w:val="-3"/>
        </w:rPr>
        <w:t>15423</w:t>
      </w:r>
      <w:r w:rsidR="00A32409">
        <w:rPr>
          <w:rStyle w:val="FontStyle17"/>
          <w:rFonts w:asciiTheme="minorHAnsi" w:eastAsia="Calibri" w:hAnsiTheme="minorHAnsi" w:cstheme="minorHAnsi"/>
          <w:b/>
          <w:spacing w:val="-3"/>
        </w:rPr>
        <w:t xml:space="preserve"> </w:t>
      </w:r>
      <w:r w:rsidRPr="00702C81">
        <w:rPr>
          <w:rStyle w:val="FontStyle17"/>
          <w:rFonts w:asciiTheme="minorHAnsi" w:eastAsia="Calibri" w:hAnsiTheme="minorHAnsi" w:cstheme="minorHAnsi"/>
          <w:b/>
          <w:spacing w:val="-3"/>
        </w:rPr>
        <w:t>/</w:t>
      </w:r>
      <w:r w:rsidR="00A32409">
        <w:rPr>
          <w:rStyle w:val="FontStyle17"/>
          <w:rFonts w:asciiTheme="minorHAnsi" w:eastAsia="Calibri" w:hAnsiTheme="minorHAnsi" w:cstheme="minorHAnsi"/>
          <w:b/>
          <w:spacing w:val="-3"/>
        </w:rPr>
        <w:t>7-8</w:t>
      </w:r>
      <w:r w:rsidRPr="00702C81">
        <w:rPr>
          <w:rStyle w:val="FontStyle17"/>
          <w:rFonts w:asciiTheme="minorHAnsi" w:eastAsia="Calibri" w:hAnsiTheme="minorHAnsi" w:cstheme="minorHAnsi"/>
          <w:b/>
          <w:spacing w:val="-3"/>
        </w:rPr>
        <w:t>-2023</w:t>
      </w:r>
      <w:r w:rsidRPr="00702C81">
        <w:rPr>
          <w:rStyle w:val="FontStyle17"/>
          <w:rFonts w:asciiTheme="minorHAnsi" w:eastAsia="Calibri" w:hAnsiTheme="minorHAnsi" w:cstheme="minorHAnsi"/>
          <w:spacing w:val="-3"/>
        </w:rPr>
        <w:t xml:space="preserve">   έγγραφη πρόσκληση της Προέδρου του Δημοτικού Συμβούλου </w:t>
      </w:r>
      <w:proofErr w:type="spellStart"/>
      <w:r w:rsidRPr="00702C81">
        <w:rPr>
          <w:rStyle w:val="FontStyle17"/>
          <w:rFonts w:asciiTheme="minorHAnsi" w:eastAsia="Calibri" w:hAnsiTheme="minorHAnsi" w:cstheme="minorHAnsi"/>
          <w:spacing w:val="-3"/>
        </w:rPr>
        <w:t>κας</w:t>
      </w:r>
      <w:proofErr w:type="spellEnd"/>
      <w:r w:rsidRPr="00702C81">
        <w:rPr>
          <w:rStyle w:val="FontStyle17"/>
          <w:rFonts w:asciiTheme="minorHAnsi" w:eastAsia="Calibri" w:hAnsiTheme="minorHAnsi" w:cstheme="minorHAnsi"/>
          <w:spacing w:val="-3"/>
        </w:rPr>
        <w:t xml:space="preserve">. </w:t>
      </w:r>
      <w:proofErr w:type="spellStart"/>
      <w:r w:rsidRPr="00702C81">
        <w:rPr>
          <w:rStyle w:val="FontStyle17"/>
          <w:rFonts w:asciiTheme="minorHAnsi" w:eastAsia="Calibri" w:hAnsiTheme="minorHAnsi" w:cstheme="minorHAnsi"/>
          <w:spacing w:val="-3"/>
        </w:rPr>
        <w:t>Καράβα</w:t>
      </w:r>
      <w:proofErr w:type="spellEnd"/>
      <w:r w:rsidRPr="00702C81">
        <w:rPr>
          <w:rStyle w:val="FontStyle17"/>
          <w:rFonts w:asciiTheme="minorHAnsi" w:eastAsia="Calibri" w:hAnsiTheme="minorHAnsi" w:cstheme="minorHAnsi"/>
          <w:spacing w:val="-3"/>
        </w:rPr>
        <w:t xml:space="preserve"> </w:t>
      </w:r>
      <w:proofErr w:type="spellStart"/>
      <w:r w:rsidRPr="00702C81">
        <w:rPr>
          <w:rStyle w:val="FontStyle17"/>
          <w:rFonts w:asciiTheme="minorHAnsi" w:eastAsia="Calibri" w:hAnsiTheme="minorHAnsi" w:cstheme="minorHAnsi"/>
          <w:spacing w:val="-3"/>
        </w:rPr>
        <w:t>Χρυσοβαλάντου</w:t>
      </w:r>
      <w:proofErr w:type="spellEnd"/>
      <w:r w:rsidRPr="00702C81">
        <w:rPr>
          <w:rStyle w:val="FontStyle17"/>
          <w:rFonts w:asciiTheme="minorHAnsi" w:eastAsia="Calibri" w:hAnsiTheme="minorHAnsi" w:cstheme="minorHAnsi"/>
          <w:spacing w:val="-3"/>
        </w:rPr>
        <w:t xml:space="preserve"> Βασιλικής (</w:t>
      </w:r>
      <w:proofErr w:type="spellStart"/>
      <w:r w:rsidRPr="00702C81">
        <w:rPr>
          <w:rStyle w:val="FontStyle17"/>
          <w:rFonts w:asciiTheme="minorHAnsi" w:eastAsia="Calibri" w:hAnsiTheme="minorHAnsi" w:cstheme="minorHAnsi"/>
          <w:spacing w:val="-3"/>
        </w:rPr>
        <w:t>Βάλιας</w:t>
      </w:r>
      <w:proofErr w:type="spellEnd"/>
      <w:r w:rsidRPr="00702C81">
        <w:rPr>
          <w:rStyle w:val="FontStyle17"/>
          <w:rFonts w:asciiTheme="minorHAnsi" w:eastAsia="Calibri" w:hAnsiTheme="minorHAnsi" w:cstheme="minorHAnsi"/>
          <w:spacing w:val="-3"/>
        </w:rPr>
        <w:t>),   η οποία  επιδόθηκε    σε κάθε Σύμβουλο και στον κ. Δήμαρχο, σύμφωνα με τις διατάξεις του άρθρου 74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702C81">
        <w:rPr>
          <w:rFonts w:asciiTheme="minorHAnsi" w:hAnsiTheme="minorHAnsi" w:cstheme="minorHAnsi"/>
          <w:bCs/>
          <w:sz w:val="22"/>
          <w:szCs w:val="22"/>
        </w:rPr>
        <w:t xml:space="preserve"> </w:t>
      </w:r>
    </w:p>
    <w:p w:rsidR="00BA29FC" w:rsidRPr="00702C81" w:rsidRDefault="00BA29FC" w:rsidP="00BA29FC">
      <w:pPr>
        <w:pStyle w:val="Default"/>
        <w:spacing w:line="360" w:lineRule="auto"/>
        <w:ind w:left="284"/>
        <w:jc w:val="both"/>
        <w:rPr>
          <w:rStyle w:val="FontStyle17"/>
          <w:rFonts w:asciiTheme="minorHAnsi" w:eastAsia="Arial" w:hAnsiTheme="minorHAnsi" w:cstheme="minorHAnsi"/>
          <w:iCs/>
          <w:spacing w:val="-3"/>
        </w:rPr>
      </w:pPr>
      <w:r w:rsidRPr="00702C81">
        <w:rPr>
          <w:rFonts w:asciiTheme="minorHAnsi" w:hAnsiTheme="minorHAnsi" w:cstheme="minorHAnsi"/>
          <w:bCs/>
          <w:sz w:val="22"/>
          <w:szCs w:val="22"/>
        </w:rPr>
        <w:t>Η  Πρόεδρος του Δημοτικού Συμβουλίου   κήρυξε την έναρξη της συνεδρίασης και δ</w:t>
      </w:r>
      <w:r w:rsidRPr="00702C81">
        <w:rPr>
          <w:rStyle w:val="FontStyle17"/>
          <w:rFonts w:asciiTheme="minorHAnsi" w:eastAsia="Arial" w:hAnsiTheme="minorHAnsi" w:cstheme="minorHAnsi"/>
          <w:spacing w:val="-3"/>
        </w:rPr>
        <w:t>ιαπιστώθηκε   ότι υπάρχει νόμιμη απαρτία, επειδή σε σύνολο 33 συμβούλων ήταν παρόντες  οι παρακάτω αναφερόμενοι</w:t>
      </w:r>
      <w:r w:rsidR="00490DBC">
        <w:rPr>
          <w:rStyle w:val="FontStyle17"/>
          <w:rFonts w:asciiTheme="minorHAnsi" w:eastAsia="Arial" w:hAnsiTheme="minorHAnsi" w:cstheme="minorHAnsi"/>
          <w:spacing w:val="-3"/>
        </w:rPr>
        <w:t xml:space="preserve"> 33</w:t>
      </w:r>
      <w:r w:rsidRPr="00702C81">
        <w:rPr>
          <w:rStyle w:val="FontStyle17"/>
          <w:rFonts w:asciiTheme="minorHAnsi" w:eastAsia="Arial" w:hAnsiTheme="minorHAnsi" w:cstheme="minorHAnsi"/>
          <w:spacing w:val="-3"/>
        </w:rPr>
        <w:t xml:space="preserve">  δημοτικοί σύμβουλοι  :</w:t>
      </w:r>
    </w:p>
    <w:p w:rsidR="00BA29FC" w:rsidRPr="00702C81" w:rsidRDefault="00BA29FC" w:rsidP="00BA29FC">
      <w:pPr>
        <w:pStyle w:val="Default"/>
        <w:spacing w:line="360" w:lineRule="auto"/>
        <w:ind w:left="284"/>
        <w:jc w:val="both"/>
        <w:rPr>
          <w:rStyle w:val="FontStyle17"/>
          <w:rFonts w:asciiTheme="minorHAnsi" w:eastAsia="Arial" w:hAnsiTheme="minorHAnsi" w:cstheme="minorHAnsi"/>
          <w:iCs/>
          <w:spacing w:val="-3"/>
        </w:rPr>
      </w:pPr>
    </w:p>
    <w:p w:rsidR="00BA29FC" w:rsidRPr="00702C81" w:rsidRDefault="00BA29FC" w:rsidP="00BA29FC">
      <w:pPr>
        <w:spacing w:line="276" w:lineRule="auto"/>
        <w:ind w:left="2880" w:hanging="2160"/>
        <w:rPr>
          <w:rFonts w:asciiTheme="minorHAnsi" w:hAnsiTheme="minorHAnsi" w:cstheme="minorHAnsi"/>
          <w:sz w:val="22"/>
          <w:szCs w:val="22"/>
        </w:rPr>
      </w:pPr>
      <w:r w:rsidRPr="00702C81">
        <w:rPr>
          <w:rFonts w:asciiTheme="minorHAnsi" w:hAnsiTheme="minorHAnsi" w:cstheme="minorHAnsi"/>
          <w:b/>
          <w:bCs/>
          <w:sz w:val="22"/>
          <w:szCs w:val="22"/>
        </w:rPr>
        <w:t>ΠΑΡΟΝΤΕΣ</w:t>
      </w:r>
      <w:r w:rsidRPr="00702C81">
        <w:rPr>
          <w:rFonts w:asciiTheme="minorHAnsi" w:hAnsiTheme="minorHAnsi" w:cstheme="minorHAnsi"/>
          <w:b/>
          <w:bCs/>
          <w:sz w:val="22"/>
          <w:szCs w:val="22"/>
        </w:rPr>
        <w:tab/>
      </w:r>
      <w:r w:rsidRPr="00702C81">
        <w:rPr>
          <w:rFonts w:asciiTheme="minorHAnsi" w:hAnsiTheme="minorHAnsi" w:cstheme="minorHAnsi"/>
          <w:b/>
          <w:bCs/>
          <w:sz w:val="22"/>
          <w:szCs w:val="22"/>
        </w:rPr>
        <w:tab/>
      </w:r>
      <w:r w:rsidRPr="00702C81">
        <w:rPr>
          <w:rFonts w:asciiTheme="minorHAnsi" w:hAnsiTheme="minorHAnsi" w:cstheme="minorHAnsi"/>
          <w:b/>
          <w:bCs/>
          <w:sz w:val="22"/>
          <w:szCs w:val="22"/>
        </w:rPr>
        <w:tab/>
      </w:r>
      <w:r w:rsidRPr="00702C81">
        <w:rPr>
          <w:rFonts w:asciiTheme="minorHAnsi" w:hAnsiTheme="minorHAnsi" w:cstheme="minorHAnsi"/>
          <w:b/>
          <w:bCs/>
          <w:sz w:val="22"/>
          <w:szCs w:val="22"/>
        </w:rPr>
        <w:tab/>
      </w:r>
      <w:r w:rsidRPr="00702C81">
        <w:rPr>
          <w:rFonts w:asciiTheme="minorHAnsi" w:hAnsiTheme="minorHAnsi" w:cstheme="minorHAnsi"/>
          <w:b/>
          <w:bCs/>
          <w:sz w:val="22"/>
          <w:szCs w:val="22"/>
        </w:rPr>
        <w:tab/>
      </w:r>
      <w:r w:rsidRPr="00702C81">
        <w:rPr>
          <w:rFonts w:asciiTheme="minorHAnsi" w:hAnsiTheme="minorHAnsi" w:cstheme="minorHAnsi"/>
          <w:b/>
          <w:bCs/>
          <w:sz w:val="22"/>
          <w:szCs w:val="22"/>
        </w:rPr>
        <w:tab/>
        <w:t xml:space="preserve">ΑΠΟΝΤΕΣ </w:t>
      </w:r>
      <w:r w:rsidRPr="00702C81">
        <w:rPr>
          <w:rFonts w:asciiTheme="minorHAnsi" w:hAnsiTheme="minorHAnsi" w:cstheme="minorHAnsi"/>
          <w:b/>
          <w:bCs/>
          <w:sz w:val="22"/>
          <w:szCs w:val="22"/>
        </w:rPr>
        <w:tab/>
      </w:r>
    </w:p>
    <w:tbl>
      <w:tblPr>
        <w:tblW w:w="10258" w:type="dxa"/>
        <w:tblInd w:w="-371" w:type="dxa"/>
        <w:tblLayout w:type="fixed"/>
        <w:tblCellMar>
          <w:top w:w="55" w:type="dxa"/>
          <w:left w:w="55" w:type="dxa"/>
          <w:bottom w:w="55" w:type="dxa"/>
          <w:right w:w="55" w:type="dxa"/>
        </w:tblCellMar>
        <w:tblLook w:val="0000"/>
      </w:tblPr>
      <w:tblGrid>
        <w:gridCol w:w="1082"/>
        <w:gridCol w:w="9176"/>
      </w:tblGrid>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rPr>
                <w:rFonts w:asciiTheme="minorHAnsi" w:hAnsiTheme="minorHAnsi" w:cstheme="minorHAnsi"/>
                <w:sz w:val="24"/>
                <w:szCs w:val="24"/>
              </w:rPr>
            </w:pPr>
            <w:proofErr w:type="spellStart"/>
            <w:r w:rsidRPr="009B4187">
              <w:rPr>
                <w:rFonts w:asciiTheme="minorHAnsi" w:hAnsiTheme="minorHAnsi" w:cstheme="minorHAnsi"/>
                <w:sz w:val="24"/>
                <w:szCs w:val="24"/>
              </w:rPr>
              <w:t>Καλογρηάς</w:t>
            </w:r>
            <w:proofErr w:type="spellEnd"/>
            <w:r w:rsidRPr="009B4187">
              <w:rPr>
                <w:rFonts w:asciiTheme="minorHAnsi" w:hAnsiTheme="minorHAnsi" w:cstheme="minorHAnsi"/>
                <w:sz w:val="24"/>
                <w:szCs w:val="24"/>
              </w:rPr>
              <w:t xml:space="preserve"> Αθανάσιος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w:t>
            </w:r>
            <w:proofErr w:type="spellStart"/>
            <w:r w:rsidRPr="009B4187">
              <w:rPr>
                <w:rFonts w:asciiTheme="minorHAnsi" w:hAnsiTheme="minorHAnsi" w:cstheme="minorHAnsi"/>
                <w:sz w:val="24"/>
                <w:szCs w:val="24"/>
              </w:rPr>
              <w:t>Μητάς</w:t>
            </w:r>
            <w:proofErr w:type="spellEnd"/>
            <w:r w:rsidRPr="009B4187">
              <w:rPr>
                <w:rFonts w:asciiTheme="minorHAnsi" w:hAnsiTheme="minorHAnsi" w:cstheme="minorHAnsi"/>
                <w:sz w:val="24"/>
                <w:szCs w:val="24"/>
              </w:rPr>
              <w:t xml:space="preserve">    Αλέξανδρος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eastAsia="Arial" w:hAnsiTheme="minorHAnsi" w:cstheme="minorHAnsi"/>
                <w:sz w:val="24"/>
                <w:szCs w:val="24"/>
              </w:rPr>
              <w:t>Τσεσμετζής</w:t>
            </w:r>
            <w:proofErr w:type="spellEnd"/>
            <w:r w:rsidRPr="009B4187">
              <w:rPr>
                <w:rFonts w:asciiTheme="minorHAnsi" w:eastAsia="Arial" w:hAnsiTheme="minorHAnsi" w:cstheme="minorHAnsi"/>
                <w:sz w:val="24"/>
                <w:szCs w:val="24"/>
              </w:rPr>
              <w:t xml:space="preserve"> Εμμανουήλ</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Δήμου Ιωάννης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Calibri" w:hAnsiTheme="minorHAnsi" w:cstheme="minorHAnsi"/>
                <w:b/>
                <w:bCs/>
                <w:highlight w:val="yellow"/>
                <w:lang w:val="en-US"/>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r w:rsidRPr="009B4187">
              <w:rPr>
                <w:rFonts w:asciiTheme="minorHAnsi" w:hAnsiTheme="minorHAnsi" w:cstheme="minorHAnsi"/>
                <w:sz w:val="24"/>
                <w:szCs w:val="24"/>
              </w:rPr>
              <w:t>Αποστόλου Ιωάννης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color w:val="000000"/>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Σάκκος</w:t>
            </w:r>
            <w:proofErr w:type="spellEnd"/>
            <w:r w:rsidRPr="009B4187">
              <w:rPr>
                <w:rFonts w:asciiTheme="minorHAnsi" w:eastAsia="Calibri" w:hAnsiTheme="minorHAnsi" w:cstheme="minorHAnsi"/>
                <w:sz w:val="24"/>
                <w:szCs w:val="24"/>
              </w:rPr>
              <w:t xml:space="preserve"> Μάριος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Calibri" w:hAnsiTheme="minorHAnsi" w:cstheme="minorHAnsi"/>
                <w:b/>
                <w:bCs/>
                <w:color w:val="000000"/>
                <w:highlight w:val="yellow"/>
                <w:lang w:val="en-US"/>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Νταντούμη</w:t>
            </w:r>
            <w:proofErr w:type="spellEnd"/>
            <w:r w:rsidRPr="009B4187">
              <w:rPr>
                <w:rFonts w:asciiTheme="minorHAnsi" w:hAnsiTheme="minorHAnsi" w:cstheme="minorHAnsi"/>
                <w:sz w:val="24"/>
                <w:szCs w:val="24"/>
              </w:rPr>
              <w:t xml:space="preserve"> Ιωάννα    </w:t>
            </w:r>
            <w:r w:rsidRPr="009B4187">
              <w:rPr>
                <w:rFonts w:asciiTheme="minorHAnsi" w:eastAsia="Arial" w:hAnsiTheme="minorHAnsi" w:cstheme="minorHAnsi"/>
                <w:sz w:val="24"/>
                <w:szCs w:val="24"/>
              </w:rPr>
              <w:t xml:space="preserve">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lang w:val="en-US"/>
              </w:rPr>
            </w:pPr>
          </w:p>
        </w:tc>
        <w:tc>
          <w:tcPr>
            <w:tcW w:w="9176" w:type="dxa"/>
            <w:shd w:val="clear" w:color="auto" w:fill="FFFFFF"/>
          </w:tcPr>
          <w:p w:rsidR="00D853D1" w:rsidRPr="009B4187" w:rsidRDefault="00D853D1" w:rsidP="00D10290">
            <w:pPr>
              <w:rPr>
                <w:rFonts w:asciiTheme="minorHAnsi" w:hAnsiTheme="minorHAnsi" w:cstheme="minorHAnsi"/>
                <w:sz w:val="24"/>
                <w:szCs w:val="24"/>
              </w:rPr>
            </w:pPr>
            <w:proofErr w:type="spellStart"/>
            <w:r w:rsidRPr="009B4187">
              <w:rPr>
                <w:rFonts w:asciiTheme="minorHAnsi" w:eastAsia="Calibri" w:hAnsiTheme="minorHAnsi" w:cstheme="minorHAnsi"/>
                <w:color w:val="000000"/>
                <w:sz w:val="24"/>
                <w:szCs w:val="24"/>
              </w:rPr>
              <w:t>Καράβα</w:t>
            </w:r>
            <w:proofErr w:type="spellEnd"/>
            <w:r w:rsidRPr="009B4187">
              <w:rPr>
                <w:rFonts w:asciiTheme="minorHAnsi" w:eastAsia="Calibri" w:hAnsiTheme="minorHAnsi" w:cstheme="minorHAnsi"/>
                <w:color w:val="000000"/>
                <w:sz w:val="24"/>
                <w:szCs w:val="24"/>
              </w:rPr>
              <w:t xml:space="preserve"> </w:t>
            </w:r>
            <w:proofErr w:type="spellStart"/>
            <w:r w:rsidRPr="009B4187">
              <w:rPr>
                <w:rFonts w:asciiTheme="minorHAnsi" w:eastAsia="Calibri" w:hAnsiTheme="minorHAnsi" w:cstheme="minorHAnsi"/>
                <w:color w:val="000000"/>
                <w:sz w:val="24"/>
                <w:szCs w:val="24"/>
              </w:rPr>
              <w:t>Χρυσοβαλάντου</w:t>
            </w:r>
            <w:proofErr w:type="spellEnd"/>
            <w:r w:rsidRPr="009B4187">
              <w:rPr>
                <w:rFonts w:asciiTheme="minorHAnsi" w:eastAsia="Calibri" w:hAnsiTheme="minorHAnsi" w:cstheme="minorHAnsi"/>
                <w:color w:val="000000"/>
                <w:sz w:val="24"/>
                <w:szCs w:val="24"/>
              </w:rPr>
              <w:t xml:space="preserve"> Βασιλική (</w:t>
            </w:r>
            <w:proofErr w:type="spellStart"/>
            <w:r w:rsidRPr="009B4187">
              <w:rPr>
                <w:rFonts w:asciiTheme="minorHAnsi" w:eastAsia="Calibri" w:hAnsiTheme="minorHAnsi" w:cstheme="minorHAnsi"/>
                <w:color w:val="000000"/>
                <w:sz w:val="24"/>
                <w:szCs w:val="24"/>
              </w:rPr>
              <w:t>Βάλια</w:t>
            </w:r>
            <w:proofErr w:type="spellEnd"/>
            <w:r w:rsidRPr="009B4187">
              <w:rPr>
                <w:rFonts w:asciiTheme="minorHAnsi" w:eastAsia="Calibri" w:hAnsiTheme="minorHAnsi" w:cstheme="minorHAnsi"/>
                <w:color w:val="000000"/>
                <w:sz w:val="24"/>
                <w:szCs w:val="24"/>
              </w:rPr>
              <w:t xml:space="preserve">)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spacing w:line="276" w:lineRule="auto"/>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Μερτζάνης</w:t>
            </w:r>
            <w:proofErr w:type="spellEnd"/>
            <w:r w:rsidRPr="009B4187">
              <w:rPr>
                <w:rFonts w:asciiTheme="minorHAnsi" w:eastAsia="Calibri" w:hAnsiTheme="minorHAnsi" w:cstheme="minorHAnsi"/>
                <w:sz w:val="24"/>
                <w:szCs w:val="24"/>
              </w:rPr>
              <w:t xml:space="preserve"> Κων/νος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 Γιαννακόπουλος Βρασίδας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Σαγιάννης</w:t>
            </w:r>
            <w:proofErr w:type="spellEnd"/>
            <w:r w:rsidRPr="009B4187">
              <w:rPr>
                <w:rFonts w:asciiTheme="minorHAnsi" w:hAnsiTheme="minorHAnsi" w:cstheme="minorHAnsi"/>
                <w:sz w:val="24"/>
                <w:szCs w:val="24"/>
              </w:rPr>
              <w:t xml:space="preserve"> Μιχαήλ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Πούλου</w:t>
            </w:r>
            <w:proofErr w:type="spellEnd"/>
            <w:r w:rsidRPr="009B4187">
              <w:rPr>
                <w:rFonts w:asciiTheme="minorHAnsi" w:hAnsiTheme="minorHAnsi" w:cstheme="minorHAnsi"/>
                <w:sz w:val="24"/>
                <w:szCs w:val="24"/>
              </w:rPr>
              <w:t xml:space="preserve"> Γιώτα</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Τόλιας</w:t>
            </w:r>
            <w:proofErr w:type="spellEnd"/>
            <w:r w:rsidRPr="009B4187">
              <w:rPr>
                <w:rFonts w:asciiTheme="minorHAnsi" w:hAnsiTheme="minorHAnsi" w:cstheme="minorHAnsi"/>
                <w:sz w:val="24"/>
                <w:szCs w:val="24"/>
              </w:rPr>
              <w:t xml:space="preserve"> Δημήτριος       </w:t>
            </w:r>
            <w:r w:rsidRPr="009B4187">
              <w:rPr>
                <w:rFonts w:asciiTheme="minorHAnsi" w:hAnsiTheme="minorHAnsi" w:cstheme="minorHAnsi"/>
                <w:b/>
                <w:sz w:val="24"/>
                <w:szCs w:val="24"/>
              </w:rPr>
              <w:t xml:space="preserve">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Πούλος</w:t>
            </w:r>
            <w:proofErr w:type="spellEnd"/>
            <w:r w:rsidRPr="009B4187">
              <w:rPr>
                <w:rFonts w:asciiTheme="minorHAnsi" w:hAnsiTheme="minorHAnsi" w:cstheme="minorHAnsi"/>
                <w:sz w:val="24"/>
                <w:szCs w:val="24"/>
              </w:rPr>
              <w:t xml:space="preserve"> Ευάγγελος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Γαλανός Κων/νος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rPr>
            </w:pPr>
          </w:p>
        </w:tc>
        <w:tc>
          <w:tcPr>
            <w:tcW w:w="9176" w:type="dxa"/>
            <w:shd w:val="clear" w:color="auto" w:fill="FFFFFF"/>
          </w:tcPr>
          <w:p w:rsidR="00D853D1" w:rsidRPr="009B4187" w:rsidRDefault="00D853D1" w:rsidP="00D10290">
            <w:pPr>
              <w:tabs>
                <w:tab w:val="left" w:pos="718"/>
              </w:tabs>
              <w:rPr>
                <w:rFonts w:asciiTheme="minorHAnsi" w:hAnsiTheme="minorHAnsi" w:cstheme="minorHAnsi"/>
                <w:sz w:val="24"/>
                <w:szCs w:val="24"/>
              </w:rPr>
            </w:pPr>
            <w:proofErr w:type="spellStart"/>
            <w:r w:rsidRPr="009B4187">
              <w:rPr>
                <w:rFonts w:asciiTheme="minorHAnsi" w:hAnsiTheme="minorHAnsi" w:cstheme="minorHAnsi"/>
                <w:sz w:val="24"/>
                <w:szCs w:val="24"/>
              </w:rPr>
              <w:t>Καπλάνης</w:t>
            </w:r>
            <w:proofErr w:type="spellEnd"/>
            <w:r w:rsidRPr="009B4187">
              <w:rPr>
                <w:rFonts w:asciiTheme="minorHAnsi" w:hAnsiTheme="minorHAnsi" w:cstheme="minorHAnsi"/>
                <w:sz w:val="24"/>
                <w:szCs w:val="24"/>
              </w:rPr>
              <w:t xml:space="preserve"> Κων/νος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rPr>
            </w:pPr>
          </w:p>
        </w:tc>
        <w:tc>
          <w:tcPr>
            <w:tcW w:w="9176" w:type="dxa"/>
            <w:shd w:val="clear" w:color="auto" w:fill="FFFFFF"/>
          </w:tcPr>
          <w:p w:rsidR="00D853D1" w:rsidRPr="009B4187" w:rsidRDefault="00D853D1" w:rsidP="00D10290">
            <w:pPr>
              <w:tabs>
                <w:tab w:val="left" w:pos="718"/>
              </w:tabs>
              <w:rPr>
                <w:rFonts w:asciiTheme="minorHAnsi" w:hAnsiTheme="minorHAnsi" w:cstheme="minorHAnsi"/>
                <w:sz w:val="24"/>
                <w:szCs w:val="24"/>
              </w:rPr>
            </w:pPr>
            <w:r w:rsidRPr="009B4187">
              <w:rPr>
                <w:rFonts w:asciiTheme="minorHAnsi" w:hAnsiTheme="minorHAnsi" w:cstheme="minorHAnsi"/>
                <w:sz w:val="24"/>
                <w:szCs w:val="24"/>
              </w:rPr>
              <w:t xml:space="preserve">Παπαϊωάννου Λουκάς </w:t>
            </w:r>
            <w:r w:rsidRPr="009B4187">
              <w:rPr>
                <w:rFonts w:asciiTheme="minorHAnsi" w:hAnsiTheme="minorHAnsi" w:cstheme="minorHAnsi"/>
                <w:b/>
                <w:sz w:val="24"/>
                <w:szCs w:val="24"/>
              </w:rPr>
              <w:t xml:space="preserve">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rPr>
            </w:pPr>
          </w:p>
        </w:tc>
        <w:tc>
          <w:tcPr>
            <w:tcW w:w="9176" w:type="dxa"/>
            <w:shd w:val="clear" w:color="auto" w:fill="FFFFFF"/>
          </w:tcPr>
          <w:p w:rsidR="00D853D1" w:rsidRPr="009B4187" w:rsidRDefault="00D853D1" w:rsidP="00D10290">
            <w:pPr>
              <w:tabs>
                <w:tab w:val="left" w:pos="718"/>
              </w:tabs>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Φορτώσης</w:t>
            </w:r>
            <w:proofErr w:type="spellEnd"/>
            <w:r w:rsidRPr="009B4187">
              <w:rPr>
                <w:rFonts w:asciiTheme="minorHAnsi" w:eastAsia="Calibri" w:hAnsiTheme="minorHAnsi" w:cstheme="minorHAnsi"/>
                <w:sz w:val="24"/>
                <w:szCs w:val="24"/>
              </w:rPr>
              <w:t xml:space="preserve"> </w:t>
            </w:r>
            <w:r w:rsidRPr="009B4187">
              <w:rPr>
                <w:rFonts w:asciiTheme="minorHAnsi" w:eastAsia="Calibri" w:hAnsiTheme="minorHAnsi" w:cstheme="minorHAnsi"/>
                <w:b/>
                <w:sz w:val="24"/>
                <w:szCs w:val="24"/>
              </w:rPr>
              <w:t xml:space="preserve"> </w:t>
            </w:r>
            <w:r w:rsidRPr="009B4187">
              <w:rPr>
                <w:rFonts w:asciiTheme="minorHAnsi" w:eastAsia="Calibri" w:hAnsiTheme="minorHAnsi" w:cstheme="minorHAnsi"/>
                <w:sz w:val="24"/>
                <w:szCs w:val="24"/>
              </w:rPr>
              <w:t xml:space="preserve">  Αθανάσιος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rPr>
            </w:pPr>
          </w:p>
        </w:tc>
        <w:tc>
          <w:tcPr>
            <w:tcW w:w="9176" w:type="dxa"/>
            <w:shd w:val="clear" w:color="auto" w:fill="FFFFFF"/>
          </w:tcPr>
          <w:p w:rsidR="00D853D1" w:rsidRPr="009B4187" w:rsidRDefault="00D853D1" w:rsidP="00D10290">
            <w:pPr>
              <w:tabs>
                <w:tab w:val="left" w:pos="718"/>
              </w:tabs>
              <w:rPr>
                <w:rFonts w:asciiTheme="minorHAnsi" w:hAnsiTheme="minorHAnsi" w:cstheme="minorHAnsi"/>
                <w:sz w:val="24"/>
                <w:szCs w:val="24"/>
              </w:rPr>
            </w:pPr>
            <w:proofErr w:type="spellStart"/>
            <w:r w:rsidRPr="009B4187">
              <w:rPr>
                <w:rFonts w:asciiTheme="minorHAnsi" w:hAnsiTheme="minorHAnsi" w:cstheme="minorHAnsi"/>
                <w:sz w:val="24"/>
                <w:szCs w:val="24"/>
              </w:rPr>
              <w:t>Καράλης</w:t>
            </w:r>
            <w:proofErr w:type="spellEnd"/>
            <w:r w:rsidRPr="009B4187">
              <w:rPr>
                <w:rFonts w:asciiTheme="minorHAnsi" w:hAnsiTheme="minorHAnsi" w:cstheme="minorHAnsi"/>
                <w:sz w:val="24"/>
                <w:szCs w:val="24"/>
              </w:rPr>
              <w:t xml:space="preserve"> Χρήστος </w:t>
            </w:r>
            <w:r w:rsidRPr="009B4187">
              <w:rPr>
                <w:rFonts w:asciiTheme="minorHAnsi" w:eastAsia="Calibri" w:hAnsiTheme="minorHAnsi" w:cstheme="minorHAnsi"/>
                <w:sz w:val="24"/>
                <w:szCs w:val="24"/>
              </w:rPr>
              <w:t xml:space="preserve">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eastAsia="Arial"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Τζουβάρας</w:t>
            </w:r>
            <w:proofErr w:type="spellEnd"/>
            <w:r w:rsidRPr="009B4187">
              <w:rPr>
                <w:rFonts w:asciiTheme="minorHAnsi" w:hAnsiTheme="minorHAnsi" w:cstheme="minorHAnsi"/>
                <w:sz w:val="24"/>
                <w:szCs w:val="24"/>
              </w:rPr>
              <w:t xml:space="preserve"> Νικόλαος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r w:rsidRPr="009B4187">
              <w:rPr>
                <w:rFonts w:asciiTheme="minorHAnsi" w:eastAsia="Calibri" w:hAnsiTheme="minorHAnsi" w:cstheme="minorHAnsi"/>
                <w:sz w:val="24"/>
                <w:szCs w:val="24"/>
              </w:rPr>
              <w:t xml:space="preserve"> </w:t>
            </w:r>
            <w:proofErr w:type="spellStart"/>
            <w:r w:rsidRPr="009B4187">
              <w:rPr>
                <w:rFonts w:asciiTheme="minorHAnsi" w:hAnsiTheme="minorHAnsi" w:cstheme="minorHAnsi"/>
                <w:sz w:val="24"/>
                <w:szCs w:val="24"/>
              </w:rPr>
              <w:t>Κοτσικώνας</w:t>
            </w:r>
            <w:proofErr w:type="spellEnd"/>
            <w:r w:rsidRPr="009B4187">
              <w:rPr>
                <w:rFonts w:asciiTheme="minorHAnsi" w:hAnsiTheme="minorHAnsi" w:cstheme="minorHAnsi"/>
                <w:sz w:val="24"/>
                <w:szCs w:val="24"/>
              </w:rPr>
              <w:t xml:space="preserve"> Επαμεινώνδας </w:t>
            </w:r>
            <w:r w:rsidRPr="009B4187">
              <w:rPr>
                <w:rFonts w:asciiTheme="minorHAnsi" w:hAnsiTheme="minorHAnsi" w:cstheme="minorHAnsi"/>
                <w:b/>
                <w:sz w:val="24"/>
                <w:szCs w:val="24"/>
              </w:rPr>
              <w:t xml:space="preserve">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Αρκουμάνης</w:t>
            </w:r>
            <w:proofErr w:type="spellEnd"/>
            <w:r w:rsidRPr="009B4187">
              <w:rPr>
                <w:rFonts w:asciiTheme="minorHAnsi" w:hAnsiTheme="minorHAnsi" w:cstheme="minorHAnsi"/>
                <w:sz w:val="24"/>
                <w:szCs w:val="24"/>
              </w:rPr>
              <w:t xml:space="preserve"> Πέτρος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Μπράλιος</w:t>
            </w:r>
            <w:proofErr w:type="spellEnd"/>
            <w:r w:rsidRPr="009B4187">
              <w:rPr>
                <w:rFonts w:asciiTheme="minorHAnsi" w:hAnsiTheme="minorHAnsi" w:cstheme="minorHAnsi"/>
                <w:sz w:val="24"/>
                <w:szCs w:val="24"/>
              </w:rPr>
              <w:t xml:space="preserve"> Νικόλαος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Γερονικολού</w:t>
            </w:r>
            <w:proofErr w:type="spellEnd"/>
            <w:r w:rsidRPr="009B4187">
              <w:rPr>
                <w:rFonts w:asciiTheme="minorHAnsi" w:eastAsia="Calibri" w:hAnsiTheme="minorHAnsi" w:cstheme="minorHAnsi"/>
                <w:sz w:val="24"/>
                <w:szCs w:val="24"/>
              </w:rPr>
              <w:t xml:space="preserve"> Λαμπρινή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Τσιφής</w:t>
            </w:r>
            <w:proofErr w:type="spellEnd"/>
            <w:r w:rsidRPr="009B4187">
              <w:rPr>
                <w:rFonts w:asciiTheme="minorHAnsi" w:hAnsiTheme="minorHAnsi" w:cstheme="minorHAnsi"/>
                <w:sz w:val="24"/>
                <w:szCs w:val="24"/>
              </w:rPr>
              <w:t xml:space="preserve"> Δημήτριος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Pr>
                <w:rFonts w:asciiTheme="minorHAnsi" w:hAnsiTheme="minorHAnsi" w:cstheme="minorHAnsi"/>
                <w:sz w:val="24"/>
                <w:szCs w:val="24"/>
              </w:rPr>
              <w:t>Καλέα</w:t>
            </w:r>
            <w:proofErr w:type="spellEnd"/>
            <w:r>
              <w:rPr>
                <w:rFonts w:asciiTheme="minorHAnsi" w:hAnsiTheme="minorHAnsi" w:cstheme="minorHAnsi"/>
                <w:sz w:val="24"/>
                <w:szCs w:val="24"/>
              </w:rPr>
              <w:t xml:space="preserve"> Ανδρονίκη</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tabs>
                <w:tab w:val="left" w:pos="718"/>
              </w:tabs>
              <w:rPr>
                <w:rFonts w:asciiTheme="minorHAnsi" w:hAnsiTheme="minorHAnsi" w:cstheme="minorHAnsi"/>
                <w:sz w:val="24"/>
                <w:szCs w:val="24"/>
              </w:rPr>
            </w:pPr>
            <w:r w:rsidRPr="009B4187">
              <w:rPr>
                <w:rFonts w:asciiTheme="minorHAnsi" w:eastAsia="Arial" w:hAnsiTheme="minorHAnsi" w:cstheme="minorHAnsi"/>
                <w:sz w:val="24"/>
                <w:szCs w:val="24"/>
              </w:rPr>
              <w:t>Αλεξίου Λουκάς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Καραμάνης</w:t>
            </w:r>
            <w:proofErr w:type="spellEnd"/>
            <w:r w:rsidRPr="009B4187">
              <w:rPr>
                <w:rFonts w:asciiTheme="minorHAnsi" w:hAnsiTheme="minorHAnsi" w:cstheme="minorHAnsi"/>
                <w:sz w:val="24"/>
                <w:szCs w:val="24"/>
              </w:rPr>
              <w:t xml:space="preserve"> Δημήτριος </w:t>
            </w:r>
            <w:r w:rsidRPr="009B4187">
              <w:rPr>
                <w:rFonts w:asciiTheme="minorHAnsi" w:eastAsia="Calibri" w:hAnsiTheme="minorHAnsi" w:cstheme="minorHAnsi"/>
                <w:sz w:val="24"/>
                <w:szCs w:val="24"/>
              </w:rPr>
              <w:t xml:space="preserve"> </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color w:val="000000"/>
                <w:highlight w:val="yellow"/>
              </w:rPr>
            </w:pPr>
          </w:p>
        </w:tc>
        <w:tc>
          <w:tcPr>
            <w:tcW w:w="9176" w:type="dxa"/>
            <w:shd w:val="clear" w:color="auto" w:fill="FFFFFF"/>
          </w:tcPr>
          <w:p w:rsidR="00D853D1" w:rsidRPr="009B4187" w:rsidRDefault="00D853D1" w:rsidP="00D10290">
            <w:pPr>
              <w:snapToGrid w:val="0"/>
              <w:rPr>
                <w:rFonts w:asciiTheme="minorHAnsi" w:eastAsia="Calibri" w:hAnsiTheme="minorHAnsi" w:cstheme="minorHAnsi"/>
                <w:sz w:val="24"/>
                <w:szCs w:val="24"/>
              </w:rPr>
            </w:pPr>
            <w:proofErr w:type="spellStart"/>
            <w:r w:rsidRPr="009B4187">
              <w:rPr>
                <w:rFonts w:asciiTheme="minorHAnsi" w:eastAsia="Calibri" w:hAnsiTheme="minorHAnsi" w:cstheme="minorHAnsi"/>
                <w:sz w:val="24"/>
                <w:szCs w:val="24"/>
              </w:rPr>
              <w:t>Τουμαράς</w:t>
            </w:r>
            <w:proofErr w:type="spellEnd"/>
            <w:r w:rsidRPr="009B4187">
              <w:rPr>
                <w:rFonts w:asciiTheme="minorHAnsi" w:eastAsia="Calibri" w:hAnsiTheme="minorHAnsi" w:cstheme="minorHAnsi"/>
                <w:sz w:val="24"/>
                <w:szCs w:val="24"/>
              </w:rPr>
              <w:t xml:space="preserve"> Βασίλειος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color w:val="000000"/>
                <w:highlight w:val="yellow"/>
              </w:rPr>
            </w:pPr>
          </w:p>
        </w:tc>
        <w:tc>
          <w:tcPr>
            <w:tcW w:w="9176" w:type="dxa"/>
            <w:shd w:val="clear" w:color="auto" w:fill="FFFFFF"/>
          </w:tcPr>
          <w:p w:rsidR="00D853D1" w:rsidRPr="009B4187" w:rsidRDefault="00D853D1" w:rsidP="00D10290">
            <w:pPr>
              <w:tabs>
                <w:tab w:val="left" w:pos="718"/>
              </w:tabs>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Πλιακοστάμος</w:t>
            </w:r>
            <w:proofErr w:type="spellEnd"/>
            <w:r w:rsidRPr="009B4187">
              <w:rPr>
                <w:rFonts w:asciiTheme="minorHAnsi" w:eastAsia="Calibri" w:hAnsiTheme="minorHAnsi" w:cstheme="minorHAnsi"/>
                <w:sz w:val="24"/>
                <w:szCs w:val="24"/>
              </w:rPr>
              <w:t xml:space="preserve"> Κων/νος</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color w:val="000000"/>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Χέβα</w:t>
            </w:r>
            <w:proofErr w:type="spellEnd"/>
            <w:r w:rsidRPr="009B4187">
              <w:rPr>
                <w:rFonts w:asciiTheme="minorHAnsi" w:hAnsiTheme="minorHAnsi" w:cstheme="minorHAnsi"/>
                <w:sz w:val="24"/>
                <w:szCs w:val="24"/>
              </w:rPr>
              <w:t xml:space="preserve"> Αθανασία (</w:t>
            </w:r>
            <w:proofErr w:type="spellStart"/>
            <w:r w:rsidRPr="009B4187">
              <w:rPr>
                <w:rFonts w:asciiTheme="minorHAnsi" w:hAnsiTheme="minorHAnsi" w:cstheme="minorHAnsi"/>
                <w:sz w:val="24"/>
                <w:szCs w:val="24"/>
              </w:rPr>
              <w:t>Νάνσυ</w:t>
            </w:r>
            <w:proofErr w:type="spellEnd"/>
            <w:r w:rsidRPr="009B4187">
              <w:rPr>
                <w:rFonts w:asciiTheme="minorHAnsi" w:hAnsiTheme="minorHAnsi" w:cstheme="minorHAnsi"/>
                <w:sz w:val="24"/>
                <w:szCs w:val="24"/>
              </w:rPr>
              <w:t>)</w:t>
            </w:r>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color w:val="000000"/>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proofErr w:type="spellStart"/>
            <w:r w:rsidRPr="009B4187">
              <w:rPr>
                <w:rFonts w:asciiTheme="minorHAnsi" w:eastAsia="Calibri" w:hAnsiTheme="minorHAnsi" w:cstheme="minorHAnsi"/>
                <w:sz w:val="24"/>
                <w:szCs w:val="24"/>
                <w:lang w:val="en-US"/>
              </w:rPr>
              <w:t>Σπυρόπουλος</w:t>
            </w:r>
            <w:proofErr w:type="spellEnd"/>
            <w:r w:rsidRPr="009B4187">
              <w:rPr>
                <w:rFonts w:asciiTheme="minorHAnsi" w:eastAsia="Calibri" w:hAnsiTheme="minorHAnsi" w:cstheme="minorHAnsi"/>
                <w:sz w:val="24"/>
                <w:szCs w:val="24"/>
                <w:lang w:val="en-US"/>
              </w:rPr>
              <w:t xml:space="preserve"> </w:t>
            </w:r>
            <w:proofErr w:type="spellStart"/>
            <w:r w:rsidRPr="009B4187">
              <w:rPr>
                <w:rFonts w:asciiTheme="minorHAnsi" w:eastAsia="Calibri" w:hAnsiTheme="minorHAnsi" w:cstheme="minorHAnsi"/>
                <w:sz w:val="24"/>
                <w:szCs w:val="24"/>
                <w:lang w:val="en-US"/>
              </w:rPr>
              <w:t>Δημοσθένης</w:t>
            </w:r>
            <w:proofErr w:type="spellEnd"/>
          </w:p>
        </w:tc>
      </w:tr>
      <w:tr w:rsidR="00D853D1" w:rsidRPr="009B4187" w:rsidTr="00D853D1">
        <w:trPr>
          <w:trHeight w:hRule="exact" w:val="539"/>
        </w:trPr>
        <w:tc>
          <w:tcPr>
            <w:tcW w:w="1082" w:type="dxa"/>
            <w:shd w:val="clear" w:color="auto" w:fill="FFFFFF"/>
          </w:tcPr>
          <w:p w:rsidR="00D853D1" w:rsidRPr="009B4187" w:rsidRDefault="00D853D1" w:rsidP="00D10290">
            <w:pPr>
              <w:pStyle w:val="af4"/>
              <w:numPr>
                <w:ilvl w:val="0"/>
                <w:numId w:val="1"/>
              </w:numPr>
              <w:tabs>
                <w:tab w:val="clear" w:pos="808"/>
                <w:tab w:val="num" w:pos="1069"/>
                <w:tab w:val="num" w:pos="1117"/>
              </w:tabs>
              <w:snapToGrid w:val="0"/>
              <w:ind w:left="737" w:hanging="340"/>
              <w:jc w:val="center"/>
              <w:rPr>
                <w:rFonts w:asciiTheme="minorHAnsi" w:hAnsiTheme="minorHAnsi" w:cstheme="minorHAnsi"/>
                <w:b/>
                <w:bCs/>
                <w:color w:val="000000"/>
                <w:highlight w:val="yellow"/>
              </w:rPr>
            </w:pPr>
          </w:p>
        </w:tc>
        <w:tc>
          <w:tcPr>
            <w:tcW w:w="9176" w:type="dxa"/>
            <w:shd w:val="clear" w:color="auto" w:fill="FFFFFF"/>
          </w:tcPr>
          <w:p w:rsidR="00D853D1" w:rsidRPr="009B4187" w:rsidRDefault="00D853D1" w:rsidP="00D10290">
            <w:pPr>
              <w:snapToGrid w:val="0"/>
              <w:rPr>
                <w:rFonts w:asciiTheme="minorHAnsi" w:hAnsiTheme="minorHAnsi" w:cstheme="minorHAnsi"/>
                <w:sz w:val="24"/>
                <w:szCs w:val="24"/>
              </w:rPr>
            </w:pPr>
            <w:r w:rsidRPr="009B4187">
              <w:rPr>
                <w:rFonts w:asciiTheme="minorHAnsi" w:hAnsiTheme="minorHAnsi" w:cstheme="minorHAnsi"/>
                <w:sz w:val="24"/>
                <w:szCs w:val="24"/>
              </w:rPr>
              <w:t>Κατής Χαράλαμπος</w:t>
            </w:r>
          </w:p>
        </w:tc>
      </w:tr>
    </w:tbl>
    <w:p w:rsidR="00BA29FC" w:rsidRPr="00702C81" w:rsidRDefault="00BA29FC" w:rsidP="00BA29FC">
      <w:pPr>
        <w:ind w:left="-283"/>
        <w:jc w:val="both"/>
        <w:outlineLvl w:val="0"/>
        <w:rPr>
          <w:rFonts w:asciiTheme="minorHAnsi" w:eastAsia="Arial" w:hAnsiTheme="minorHAnsi" w:cstheme="minorHAnsi"/>
          <w:sz w:val="22"/>
          <w:szCs w:val="22"/>
        </w:rPr>
      </w:pPr>
    </w:p>
    <w:p w:rsidR="00BA29FC" w:rsidRPr="00702C81" w:rsidRDefault="00BA29FC" w:rsidP="00BA29FC">
      <w:pPr>
        <w:ind w:left="-283"/>
        <w:jc w:val="both"/>
        <w:outlineLvl w:val="0"/>
        <w:rPr>
          <w:rFonts w:asciiTheme="minorHAnsi" w:eastAsia="Arial" w:hAnsiTheme="minorHAnsi" w:cstheme="minorHAnsi"/>
          <w:color w:val="000000"/>
          <w:sz w:val="22"/>
          <w:szCs w:val="22"/>
          <w:lang w:bidi="hi-IN"/>
        </w:rPr>
      </w:pPr>
      <w:r w:rsidRPr="00702C81">
        <w:rPr>
          <w:rFonts w:asciiTheme="minorHAnsi" w:eastAsia="Arial" w:hAnsiTheme="minorHAnsi" w:cstheme="minorHAnsi"/>
          <w:sz w:val="22"/>
          <w:szCs w:val="22"/>
        </w:rPr>
        <w:t xml:space="preserve">    </w:t>
      </w:r>
      <w:r w:rsidRPr="00702C81">
        <w:rPr>
          <w:rFonts w:asciiTheme="minorHAnsi" w:eastAsia="Calibri" w:hAnsiTheme="minorHAnsi" w:cstheme="minorHAnsi"/>
          <w:sz w:val="22"/>
          <w:szCs w:val="22"/>
        </w:rPr>
        <w:t xml:space="preserve">Στην συνεδρίαση ήταν παρών  ο προσκληθείς </w:t>
      </w:r>
      <w:r w:rsidRPr="00702C81">
        <w:rPr>
          <w:rFonts w:asciiTheme="minorHAnsi" w:eastAsia="Arial" w:hAnsiTheme="minorHAnsi" w:cstheme="minorHAnsi"/>
          <w:color w:val="000000"/>
          <w:sz w:val="22"/>
          <w:szCs w:val="22"/>
          <w:highlight w:val="white"/>
          <w:lang w:bidi="hi-IN"/>
        </w:rPr>
        <w:t xml:space="preserve"> Δήμαρχος κ. </w:t>
      </w:r>
      <w:proofErr w:type="spellStart"/>
      <w:r w:rsidRPr="00702C81">
        <w:rPr>
          <w:rFonts w:asciiTheme="minorHAnsi" w:eastAsia="Arial" w:hAnsiTheme="minorHAnsi" w:cstheme="minorHAnsi"/>
          <w:color w:val="000000"/>
          <w:sz w:val="22"/>
          <w:szCs w:val="22"/>
          <w:highlight w:val="white"/>
          <w:lang w:bidi="hi-IN"/>
        </w:rPr>
        <w:t>Ταγκαλέγκας</w:t>
      </w:r>
      <w:proofErr w:type="spellEnd"/>
      <w:r w:rsidRPr="00702C81">
        <w:rPr>
          <w:rFonts w:asciiTheme="minorHAnsi" w:eastAsia="Arial" w:hAnsiTheme="minorHAnsi" w:cstheme="minorHAnsi"/>
          <w:color w:val="000000"/>
          <w:sz w:val="22"/>
          <w:szCs w:val="22"/>
          <w:highlight w:val="white"/>
          <w:lang w:bidi="hi-IN"/>
        </w:rPr>
        <w:t xml:space="preserve"> </w:t>
      </w:r>
      <w:r w:rsidRPr="00702C81">
        <w:rPr>
          <w:rFonts w:asciiTheme="minorHAnsi" w:eastAsia="Arial" w:hAnsiTheme="minorHAnsi" w:cstheme="minorHAnsi"/>
          <w:color w:val="000000"/>
          <w:sz w:val="22"/>
          <w:szCs w:val="22"/>
          <w:lang w:bidi="hi-IN"/>
        </w:rPr>
        <w:t>.</w:t>
      </w:r>
    </w:p>
    <w:p w:rsidR="003F73BF" w:rsidRPr="00702C81" w:rsidRDefault="003F73BF" w:rsidP="003F73BF">
      <w:pPr>
        <w:ind w:left="-283"/>
        <w:jc w:val="both"/>
        <w:outlineLvl w:val="0"/>
        <w:rPr>
          <w:rFonts w:asciiTheme="minorHAnsi" w:eastAsia="Arial" w:hAnsiTheme="minorHAnsi" w:cstheme="minorHAnsi"/>
          <w:sz w:val="22"/>
          <w:szCs w:val="22"/>
        </w:rPr>
      </w:pPr>
      <w:r w:rsidRPr="00702C81">
        <w:rPr>
          <w:rFonts w:asciiTheme="minorHAnsi" w:eastAsia="Arial" w:hAnsiTheme="minorHAnsi" w:cstheme="minorHAnsi"/>
          <w:sz w:val="22"/>
          <w:szCs w:val="22"/>
          <w:lang w:bidi="hi-IN"/>
        </w:rPr>
        <w:t xml:space="preserve"> </w:t>
      </w:r>
      <w:r w:rsidRPr="00702C81">
        <w:rPr>
          <w:rFonts w:asciiTheme="minorHAnsi" w:eastAsia="Arial" w:hAnsiTheme="minorHAnsi" w:cstheme="minorHAnsi"/>
          <w:sz w:val="22"/>
          <w:szCs w:val="22"/>
          <w:lang w:bidi="hi-IN"/>
        </w:rPr>
        <w:tab/>
        <w:t xml:space="preserve"> </w:t>
      </w:r>
    </w:p>
    <w:p w:rsidR="003F73BF" w:rsidRPr="00702C81" w:rsidRDefault="003F73BF" w:rsidP="003F73BF">
      <w:pPr>
        <w:ind w:left="-283"/>
        <w:outlineLvl w:val="0"/>
        <w:rPr>
          <w:rFonts w:asciiTheme="minorHAnsi" w:eastAsia="Calibri" w:hAnsiTheme="minorHAnsi" w:cstheme="minorHAnsi"/>
          <w:sz w:val="22"/>
          <w:szCs w:val="22"/>
        </w:rPr>
      </w:pPr>
      <w:r w:rsidRPr="00702C81">
        <w:rPr>
          <w:rFonts w:asciiTheme="minorHAnsi" w:eastAsia="Arial" w:hAnsiTheme="minorHAnsi" w:cstheme="minorHAnsi"/>
          <w:sz w:val="22"/>
          <w:szCs w:val="22"/>
          <w:lang w:bidi="hi-IN"/>
        </w:rPr>
        <w:t xml:space="preserve"> </w:t>
      </w:r>
      <w:r w:rsidRPr="00702C81">
        <w:rPr>
          <w:rFonts w:asciiTheme="minorHAnsi" w:eastAsia="Arial" w:hAnsiTheme="minorHAnsi" w:cstheme="minorHAnsi"/>
          <w:sz w:val="22"/>
          <w:szCs w:val="22"/>
        </w:rPr>
        <w:t xml:space="preserve">  Π</w:t>
      </w:r>
      <w:r w:rsidRPr="00702C81">
        <w:rPr>
          <w:rFonts w:asciiTheme="minorHAnsi" w:eastAsia="Calibri" w:hAnsiTheme="minorHAnsi" w:cstheme="minorHAnsi"/>
          <w:sz w:val="22"/>
          <w:szCs w:val="22"/>
        </w:rPr>
        <w:t>αρευρέθηκε για την τήρηση των πρακτικών της συνεδρίασης  η υπάλληλος του τμήματος Υποστήριξης Πολιτικών Οργάνων Μπαλάσκα Αγγελική.</w:t>
      </w:r>
    </w:p>
    <w:p w:rsidR="003F73BF" w:rsidRPr="00702C81" w:rsidRDefault="003F73BF" w:rsidP="003F73BF">
      <w:pPr>
        <w:ind w:left="-283"/>
        <w:outlineLvl w:val="0"/>
        <w:rPr>
          <w:rFonts w:asciiTheme="minorHAnsi" w:eastAsia="Arial" w:hAnsiTheme="minorHAnsi" w:cstheme="minorHAnsi"/>
          <w:sz w:val="22"/>
          <w:szCs w:val="22"/>
        </w:rPr>
      </w:pPr>
      <w:r w:rsidRPr="00702C81">
        <w:rPr>
          <w:rFonts w:asciiTheme="minorHAnsi" w:eastAsia="Arial" w:hAnsiTheme="minorHAnsi" w:cstheme="minorHAnsi"/>
          <w:sz w:val="22"/>
          <w:szCs w:val="22"/>
          <w:lang w:bidi="hi-IN"/>
        </w:rPr>
        <w:t xml:space="preserve"> </w:t>
      </w:r>
      <w:r w:rsidRPr="00702C81">
        <w:rPr>
          <w:rFonts w:asciiTheme="minorHAnsi" w:eastAsia="Arial" w:hAnsiTheme="minorHAnsi" w:cstheme="minorHAnsi"/>
          <w:sz w:val="22"/>
          <w:szCs w:val="22"/>
          <w:lang w:bidi="hi-IN"/>
        </w:rPr>
        <w:tab/>
        <w:t xml:space="preserve"> </w:t>
      </w:r>
    </w:p>
    <w:p w:rsidR="00640B45" w:rsidRPr="007F538D" w:rsidRDefault="00640B45" w:rsidP="00640B45">
      <w:pPr>
        <w:snapToGrid w:val="0"/>
        <w:spacing w:before="85" w:after="85" w:line="360" w:lineRule="auto"/>
        <w:ind w:left="-142" w:right="113"/>
        <w:rPr>
          <w:rFonts w:asciiTheme="minorHAnsi" w:hAnsiTheme="minorHAnsi" w:cstheme="minorHAnsi"/>
          <w:i/>
          <w:sz w:val="22"/>
          <w:szCs w:val="22"/>
        </w:rPr>
      </w:pPr>
      <w:r w:rsidRPr="007F538D">
        <w:rPr>
          <w:rFonts w:asciiTheme="minorHAnsi" w:eastAsia="Arial" w:hAnsiTheme="minorHAnsi" w:cstheme="minorHAnsi"/>
          <w:bCs/>
          <w:sz w:val="22"/>
          <w:szCs w:val="22"/>
        </w:rPr>
        <w:t xml:space="preserve">  </w:t>
      </w:r>
      <w:r w:rsidRPr="007F538D">
        <w:rPr>
          <w:rFonts w:asciiTheme="minorHAnsi" w:hAnsiTheme="minorHAnsi" w:cstheme="minorHAnsi"/>
          <w:sz w:val="22"/>
          <w:szCs w:val="22"/>
        </w:rPr>
        <w:t xml:space="preserve">Η Πρόεδρος του Δημοτικού Συμβουλίου  ενημέρωσε ότι το σώμα   ότι   </w:t>
      </w:r>
      <w:r w:rsidRPr="007F538D">
        <w:rPr>
          <w:rStyle w:val="af5"/>
          <w:rFonts w:asciiTheme="minorHAnsi" w:eastAsia="Arial" w:hAnsiTheme="minorHAnsi" w:cstheme="minorHAnsi"/>
          <w:color w:val="000000"/>
          <w:sz w:val="22"/>
          <w:szCs w:val="22"/>
          <w:highlight w:val="white"/>
          <w:lang w:bidi="hi-IN"/>
        </w:rPr>
        <w:t xml:space="preserve"> </w:t>
      </w:r>
      <w:r w:rsidRPr="00EE3496">
        <w:rPr>
          <w:rStyle w:val="af5"/>
          <w:rFonts w:asciiTheme="minorHAnsi" w:eastAsia="Arial" w:hAnsiTheme="minorHAnsi" w:cstheme="minorHAnsi"/>
          <w:i w:val="0"/>
          <w:color w:val="000000"/>
          <w:sz w:val="22"/>
          <w:szCs w:val="22"/>
          <w:highlight w:val="white"/>
          <w:lang w:bidi="hi-IN"/>
        </w:rPr>
        <w:t>με την 1</w:t>
      </w:r>
      <w:r w:rsidR="00EE3496" w:rsidRPr="00EE3496">
        <w:rPr>
          <w:rStyle w:val="af5"/>
          <w:rFonts w:asciiTheme="minorHAnsi" w:eastAsia="Arial" w:hAnsiTheme="minorHAnsi" w:cstheme="minorHAnsi"/>
          <w:i w:val="0"/>
          <w:color w:val="000000"/>
          <w:sz w:val="22"/>
          <w:szCs w:val="22"/>
          <w:highlight w:val="white"/>
          <w:lang w:bidi="hi-IN"/>
        </w:rPr>
        <w:t>74</w:t>
      </w:r>
      <w:r w:rsidRPr="00EE3496">
        <w:rPr>
          <w:rStyle w:val="af5"/>
          <w:rFonts w:asciiTheme="minorHAnsi" w:eastAsia="Arial" w:hAnsiTheme="minorHAnsi" w:cstheme="minorHAnsi"/>
          <w:i w:val="0"/>
          <w:color w:val="000000"/>
          <w:sz w:val="22"/>
          <w:szCs w:val="22"/>
          <w:highlight w:val="white"/>
          <w:lang w:bidi="hi-IN"/>
        </w:rPr>
        <w:t xml:space="preserve">/2023 Απόφασή  του , ομόφωνα κρίθηκε το κατεπείγον της </w:t>
      </w:r>
      <w:r w:rsidRPr="007F538D">
        <w:rPr>
          <w:rStyle w:val="af5"/>
          <w:rFonts w:asciiTheme="minorHAnsi" w:eastAsia="Arial" w:hAnsiTheme="minorHAnsi" w:cstheme="minorHAnsi"/>
          <w:color w:val="000000"/>
          <w:sz w:val="22"/>
          <w:szCs w:val="22"/>
          <w:highlight w:val="white"/>
          <w:lang w:bidi="hi-IN"/>
        </w:rPr>
        <w:t xml:space="preserve"> </w:t>
      </w:r>
      <w:r w:rsidRPr="007F538D">
        <w:rPr>
          <w:rFonts w:asciiTheme="minorHAnsi" w:hAnsiTheme="minorHAnsi" w:cstheme="minorHAnsi"/>
          <w:sz w:val="22"/>
          <w:szCs w:val="22"/>
        </w:rPr>
        <w:t xml:space="preserve">πρόσκλησης και η δια περιφοράς  συνεδρίαση και κατά συνέπεια </w:t>
      </w:r>
      <w:r w:rsidRPr="007F538D">
        <w:rPr>
          <w:rStyle w:val="af5"/>
          <w:rFonts w:asciiTheme="minorHAnsi" w:eastAsia="Arial" w:hAnsiTheme="minorHAnsi" w:cstheme="minorHAnsi"/>
          <w:color w:val="000000"/>
          <w:sz w:val="22"/>
          <w:szCs w:val="22"/>
          <w:highlight w:val="white"/>
          <w:lang w:bidi="hi-IN"/>
        </w:rPr>
        <w:t xml:space="preserve"> </w:t>
      </w:r>
      <w:r w:rsidRPr="00EE3496">
        <w:rPr>
          <w:rStyle w:val="af5"/>
          <w:rFonts w:asciiTheme="minorHAnsi" w:eastAsia="Arial" w:hAnsiTheme="minorHAnsi" w:cstheme="minorHAnsi"/>
          <w:i w:val="0"/>
          <w:color w:val="000000"/>
          <w:sz w:val="22"/>
          <w:szCs w:val="22"/>
          <w:highlight w:val="white"/>
          <w:lang w:bidi="hi-IN"/>
        </w:rPr>
        <w:t>προχωρά στη συζήτηση του  θ</w:t>
      </w:r>
      <w:r w:rsidR="00EE3496">
        <w:rPr>
          <w:rStyle w:val="af5"/>
          <w:rFonts w:asciiTheme="minorHAnsi" w:eastAsia="Arial" w:hAnsiTheme="minorHAnsi" w:cstheme="minorHAnsi"/>
          <w:i w:val="0"/>
          <w:color w:val="000000"/>
          <w:sz w:val="22"/>
          <w:szCs w:val="22"/>
          <w:highlight w:val="white"/>
          <w:lang w:bidi="hi-IN"/>
        </w:rPr>
        <w:t>εμάτων</w:t>
      </w:r>
      <w:r w:rsidRPr="007F538D">
        <w:rPr>
          <w:rStyle w:val="af5"/>
          <w:rFonts w:asciiTheme="minorHAnsi" w:eastAsia="Arial" w:hAnsiTheme="minorHAnsi" w:cstheme="minorHAnsi"/>
          <w:color w:val="000000"/>
          <w:sz w:val="22"/>
          <w:szCs w:val="22"/>
          <w:highlight w:val="white"/>
          <w:lang w:bidi="hi-IN"/>
        </w:rPr>
        <w:t xml:space="preserve"> </w:t>
      </w:r>
      <w:r w:rsidRPr="007F538D">
        <w:rPr>
          <w:rStyle w:val="af5"/>
          <w:rFonts w:asciiTheme="minorHAnsi" w:eastAsia="Arial" w:hAnsiTheme="minorHAnsi" w:cstheme="minorHAnsi"/>
          <w:color w:val="000000"/>
          <w:sz w:val="22"/>
          <w:szCs w:val="22"/>
          <w:lang w:bidi="hi-IN"/>
        </w:rPr>
        <w:t>.</w:t>
      </w:r>
    </w:p>
    <w:p w:rsidR="00EE3496" w:rsidRPr="00581424" w:rsidRDefault="00640B45" w:rsidP="00EE3496">
      <w:pPr>
        <w:tabs>
          <w:tab w:val="center" w:pos="8460"/>
        </w:tabs>
        <w:spacing w:before="113" w:after="113" w:line="276" w:lineRule="auto"/>
        <w:ind w:left="-284" w:right="-113"/>
        <w:jc w:val="both"/>
        <w:rPr>
          <w:rFonts w:asciiTheme="minorHAnsi" w:hAnsiTheme="minorHAnsi" w:cstheme="minorHAnsi"/>
          <w:i/>
          <w:sz w:val="22"/>
          <w:szCs w:val="22"/>
        </w:rPr>
      </w:pPr>
      <w:r w:rsidRPr="007F538D">
        <w:rPr>
          <w:rFonts w:asciiTheme="minorHAnsi" w:eastAsia="Arial" w:hAnsiTheme="minorHAnsi" w:cstheme="minorHAnsi"/>
          <w:bCs/>
          <w:sz w:val="22"/>
          <w:szCs w:val="22"/>
          <w:shd w:val="clear" w:color="auto" w:fill="FFFFFF"/>
          <w:lang w:bidi="hi-IN"/>
        </w:rPr>
        <w:t xml:space="preserve">Εισηγούμενη το  </w:t>
      </w:r>
      <w:r w:rsidR="00D853D1">
        <w:rPr>
          <w:rFonts w:asciiTheme="minorHAnsi" w:eastAsia="Arial" w:hAnsiTheme="minorHAnsi" w:cstheme="minorHAnsi"/>
          <w:bCs/>
          <w:sz w:val="22"/>
          <w:szCs w:val="22"/>
          <w:shd w:val="clear" w:color="auto" w:fill="FFFFFF"/>
          <w:lang w:bidi="hi-IN"/>
        </w:rPr>
        <w:t>τ</w:t>
      </w:r>
      <w:r w:rsidR="00A83BB8">
        <w:rPr>
          <w:rFonts w:asciiTheme="minorHAnsi" w:eastAsia="Arial" w:hAnsiTheme="minorHAnsi" w:cstheme="minorHAnsi"/>
          <w:bCs/>
          <w:sz w:val="22"/>
          <w:szCs w:val="22"/>
          <w:shd w:val="clear" w:color="auto" w:fill="FFFFFF"/>
          <w:lang w:bidi="hi-IN"/>
        </w:rPr>
        <w:t xml:space="preserve">έταρτο </w:t>
      </w:r>
      <w:r w:rsidR="00EE3496">
        <w:rPr>
          <w:rFonts w:asciiTheme="minorHAnsi" w:eastAsia="Arial" w:hAnsiTheme="minorHAnsi" w:cstheme="minorHAnsi"/>
          <w:bCs/>
          <w:sz w:val="22"/>
          <w:szCs w:val="22"/>
          <w:shd w:val="clear" w:color="auto" w:fill="FFFFFF"/>
          <w:lang w:bidi="hi-IN"/>
        </w:rPr>
        <w:t xml:space="preserve"> </w:t>
      </w:r>
      <w:r w:rsidRPr="007F538D">
        <w:rPr>
          <w:rFonts w:asciiTheme="minorHAnsi" w:eastAsia="Arial" w:hAnsiTheme="minorHAnsi" w:cstheme="minorHAnsi"/>
          <w:bCs/>
          <w:sz w:val="22"/>
          <w:szCs w:val="22"/>
          <w:shd w:val="clear" w:color="auto" w:fill="FFFFFF"/>
          <w:lang w:bidi="hi-IN"/>
        </w:rPr>
        <w:t xml:space="preserve"> θέμα της ημερήσιας έθεσε υπόψη των μελών του Δημοτικού Συμβουλίου μέσω </w:t>
      </w:r>
      <w:r w:rsidRPr="007F538D">
        <w:rPr>
          <w:rFonts w:asciiTheme="minorHAnsi" w:eastAsia="Arial" w:hAnsiTheme="minorHAnsi" w:cstheme="minorHAnsi"/>
          <w:bCs/>
          <w:sz w:val="22"/>
          <w:szCs w:val="22"/>
          <w:shd w:val="clear" w:color="auto" w:fill="FFFFFF"/>
          <w:lang w:val="en-US" w:bidi="hi-IN"/>
        </w:rPr>
        <w:t>email</w:t>
      </w:r>
      <w:r w:rsidRPr="007F538D">
        <w:rPr>
          <w:rFonts w:asciiTheme="minorHAnsi" w:eastAsia="Arial" w:hAnsiTheme="minorHAnsi" w:cstheme="minorHAnsi"/>
          <w:bCs/>
          <w:i/>
          <w:sz w:val="22"/>
          <w:szCs w:val="22"/>
          <w:shd w:val="clear" w:color="auto" w:fill="FFFFFF"/>
          <w:lang w:bidi="hi-IN"/>
        </w:rPr>
        <w:t xml:space="preserve">  </w:t>
      </w:r>
      <w:r w:rsidRPr="007F538D">
        <w:rPr>
          <w:rStyle w:val="FontStyle17"/>
          <w:rFonts w:asciiTheme="minorHAnsi" w:eastAsia="Calibri" w:hAnsiTheme="minorHAnsi" w:cstheme="minorHAnsi"/>
          <w:i/>
          <w:iCs/>
          <w:spacing w:val="-3"/>
        </w:rPr>
        <w:t>,</w:t>
      </w:r>
      <w:r w:rsidR="00EE3496" w:rsidRPr="00EE3496">
        <w:rPr>
          <w:rStyle w:val="FontStyle17"/>
          <w:rFonts w:asciiTheme="minorHAnsi" w:eastAsia="Calibri" w:hAnsiTheme="minorHAnsi" w:cstheme="minorHAnsi"/>
          <w:iCs/>
          <w:spacing w:val="-3"/>
        </w:rPr>
        <w:t xml:space="preserve">το </w:t>
      </w:r>
      <w:proofErr w:type="spellStart"/>
      <w:r w:rsidR="00EE3496" w:rsidRPr="00EE3496">
        <w:rPr>
          <w:rStyle w:val="FontStyle17"/>
          <w:rFonts w:asciiTheme="minorHAnsi" w:eastAsia="Calibri" w:hAnsiTheme="minorHAnsi" w:cstheme="minorHAnsi"/>
          <w:iCs/>
          <w:spacing w:val="-3"/>
        </w:rPr>
        <w:t>υπ΄αριθμ</w:t>
      </w:r>
      <w:proofErr w:type="spellEnd"/>
      <w:r w:rsidR="00EE3496" w:rsidRPr="00EE3496">
        <w:rPr>
          <w:rStyle w:val="FontStyle17"/>
          <w:rFonts w:asciiTheme="minorHAnsi" w:eastAsia="Calibri" w:hAnsiTheme="minorHAnsi" w:cstheme="minorHAnsi"/>
          <w:iCs/>
          <w:spacing w:val="-3"/>
        </w:rPr>
        <w:t xml:space="preserve">. </w:t>
      </w:r>
      <w:proofErr w:type="spellStart"/>
      <w:r w:rsidR="00EE3496" w:rsidRPr="00EE3496">
        <w:rPr>
          <w:rStyle w:val="FontStyle17"/>
          <w:rFonts w:asciiTheme="minorHAnsi" w:eastAsia="Calibri" w:hAnsiTheme="minorHAnsi" w:cstheme="minorHAnsi"/>
          <w:iCs/>
          <w:spacing w:val="-3"/>
        </w:rPr>
        <w:t>πρωτ</w:t>
      </w:r>
      <w:proofErr w:type="spellEnd"/>
      <w:r w:rsidR="00EE3496">
        <w:rPr>
          <w:rStyle w:val="FontStyle17"/>
          <w:rFonts w:asciiTheme="minorHAnsi" w:eastAsia="Calibri" w:hAnsiTheme="minorHAnsi" w:cstheme="minorHAnsi"/>
          <w:i/>
          <w:iCs/>
          <w:spacing w:val="-3"/>
        </w:rPr>
        <w:t xml:space="preserve"> </w:t>
      </w:r>
      <w:r w:rsidRPr="007F538D">
        <w:rPr>
          <w:rStyle w:val="FontStyle17"/>
          <w:rFonts w:asciiTheme="minorHAnsi" w:eastAsia="Calibri" w:hAnsiTheme="minorHAnsi" w:cstheme="minorHAnsi"/>
          <w:i/>
          <w:iCs/>
          <w:spacing w:val="-3"/>
        </w:rPr>
        <w:t xml:space="preserve"> </w:t>
      </w:r>
      <w:r w:rsidRPr="007F538D">
        <w:rPr>
          <w:rFonts w:asciiTheme="minorHAnsi" w:hAnsiTheme="minorHAnsi" w:cstheme="minorHAnsi"/>
          <w:i/>
          <w:sz w:val="22"/>
          <w:szCs w:val="22"/>
        </w:rPr>
        <w:t xml:space="preserve"> </w:t>
      </w:r>
      <w:r w:rsidR="00A83BB8" w:rsidRPr="00A83BB8">
        <w:rPr>
          <w:rFonts w:asciiTheme="minorHAnsi" w:hAnsiTheme="minorHAnsi" w:cstheme="minorHAnsi"/>
          <w:sz w:val="22"/>
          <w:szCs w:val="22"/>
        </w:rPr>
        <w:t>15200</w:t>
      </w:r>
      <w:r w:rsidR="00EE3496" w:rsidRPr="00581424">
        <w:rPr>
          <w:rStyle w:val="af5"/>
          <w:rFonts w:asciiTheme="minorHAnsi" w:eastAsia="Arial" w:hAnsiTheme="minorHAnsi" w:cstheme="minorHAnsi"/>
          <w:i w:val="0"/>
          <w:kern w:val="1"/>
          <w:sz w:val="22"/>
          <w:szCs w:val="22"/>
          <w:highlight w:val="white"/>
          <w:shd w:val="clear" w:color="auto" w:fill="FFFFFF"/>
          <w:lang w:bidi="hi-IN"/>
        </w:rPr>
        <w:t>/</w:t>
      </w:r>
      <w:r w:rsidR="00A83BB8">
        <w:rPr>
          <w:rStyle w:val="af5"/>
          <w:rFonts w:asciiTheme="minorHAnsi" w:eastAsia="Arial" w:hAnsiTheme="minorHAnsi" w:cstheme="minorHAnsi"/>
          <w:i w:val="0"/>
          <w:kern w:val="1"/>
          <w:sz w:val="22"/>
          <w:szCs w:val="22"/>
          <w:highlight w:val="white"/>
          <w:shd w:val="clear" w:color="auto" w:fill="FFFFFF"/>
          <w:lang w:bidi="hi-IN"/>
        </w:rPr>
        <w:t>3-8</w:t>
      </w:r>
      <w:r w:rsidR="00EE3496" w:rsidRPr="00581424">
        <w:rPr>
          <w:rStyle w:val="af5"/>
          <w:rFonts w:asciiTheme="minorHAnsi" w:eastAsia="Arial" w:hAnsiTheme="minorHAnsi" w:cstheme="minorHAnsi"/>
          <w:i w:val="0"/>
          <w:kern w:val="1"/>
          <w:sz w:val="22"/>
          <w:szCs w:val="22"/>
          <w:highlight w:val="white"/>
          <w:shd w:val="clear" w:color="auto" w:fill="FFFFFF"/>
          <w:lang w:bidi="hi-IN"/>
        </w:rPr>
        <w:t xml:space="preserve">-2023 έγγραφο </w:t>
      </w:r>
      <w:r w:rsidR="00EE3496" w:rsidRPr="00581424">
        <w:rPr>
          <w:rFonts w:asciiTheme="minorHAnsi" w:hAnsiTheme="minorHAnsi" w:cstheme="minorHAnsi"/>
          <w:sz w:val="22"/>
          <w:szCs w:val="22"/>
        </w:rPr>
        <w:t xml:space="preserve">της </w:t>
      </w:r>
      <w:r w:rsidR="00A83BB8" w:rsidRPr="00DF5A44">
        <w:rPr>
          <w:rFonts w:asciiTheme="minorHAnsi" w:hAnsiTheme="minorHAnsi" w:cstheme="minorHAnsi"/>
          <w:sz w:val="22"/>
          <w:szCs w:val="22"/>
        </w:rPr>
        <w:t>Δ/</w:t>
      </w:r>
      <w:proofErr w:type="spellStart"/>
      <w:r w:rsidR="00A83BB8" w:rsidRPr="00DF5A44">
        <w:rPr>
          <w:rFonts w:asciiTheme="minorHAnsi" w:hAnsiTheme="minorHAnsi" w:cstheme="minorHAnsi"/>
          <w:sz w:val="22"/>
          <w:szCs w:val="22"/>
        </w:rPr>
        <w:t>νσης</w:t>
      </w:r>
      <w:proofErr w:type="spellEnd"/>
      <w:r w:rsidR="00A83BB8" w:rsidRPr="00DF5A44">
        <w:rPr>
          <w:rFonts w:asciiTheme="minorHAnsi" w:hAnsiTheme="minorHAnsi" w:cstheme="minorHAnsi"/>
          <w:sz w:val="22"/>
          <w:szCs w:val="22"/>
        </w:rPr>
        <w:t xml:space="preserve"> </w:t>
      </w:r>
      <w:r w:rsidR="00A83BB8" w:rsidRPr="0005781C">
        <w:rPr>
          <w:rStyle w:val="af5"/>
          <w:rFonts w:asciiTheme="minorHAnsi" w:eastAsia="Arial" w:hAnsiTheme="minorHAnsi" w:cstheme="minorHAnsi"/>
          <w:i w:val="0"/>
          <w:color w:val="000000"/>
          <w:sz w:val="22"/>
          <w:szCs w:val="22"/>
          <w:shd w:val="clear" w:color="auto" w:fill="FFFFFF"/>
          <w:lang w:bidi="hi-IN"/>
        </w:rPr>
        <w:t>Κοινωνικής Προστασίας Παιδείας και Δια Βίου μάθησης</w:t>
      </w:r>
      <w:r w:rsidR="00A83BB8" w:rsidRPr="00DF5A44">
        <w:rPr>
          <w:rStyle w:val="af5"/>
          <w:rFonts w:asciiTheme="minorHAnsi" w:eastAsia="Arial" w:hAnsiTheme="minorHAnsi" w:cstheme="minorHAnsi"/>
          <w:color w:val="000000"/>
          <w:sz w:val="22"/>
          <w:szCs w:val="22"/>
          <w:shd w:val="clear" w:color="auto" w:fill="FFFFFF"/>
          <w:lang w:bidi="hi-IN"/>
        </w:rPr>
        <w:t xml:space="preserve"> </w:t>
      </w:r>
      <w:r w:rsidR="00A83BB8" w:rsidRPr="00DF5A44">
        <w:rPr>
          <w:rStyle w:val="af5"/>
          <w:rFonts w:asciiTheme="minorHAnsi" w:hAnsiTheme="minorHAnsi" w:cstheme="minorHAnsi"/>
          <w:color w:val="000000"/>
          <w:sz w:val="22"/>
          <w:szCs w:val="22"/>
          <w:shd w:val="clear" w:color="auto" w:fill="FFFFFF"/>
          <w:lang w:bidi="hi-IN"/>
        </w:rPr>
        <w:t xml:space="preserve"> </w:t>
      </w:r>
      <w:r w:rsidR="00A83BB8" w:rsidRPr="00DF5A44">
        <w:rPr>
          <w:rFonts w:asciiTheme="minorHAnsi" w:hAnsiTheme="minorHAnsi" w:cstheme="minorHAnsi"/>
          <w:sz w:val="22"/>
          <w:szCs w:val="22"/>
        </w:rPr>
        <w:t xml:space="preserve">του Δήμου </w:t>
      </w:r>
      <w:proofErr w:type="spellStart"/>
      <w:r w:rsidR="00A83BB8" w:rsidRPr="00DF5A44">
        <w:rPr>
          <w:rFonts w:asciiTheme="minorHAnsi" w:hAnsiTheme="minorHAnsi" w:cstheme="minorHAnsi"/>
          <w:sz w:val="22"/>
          <w:szCs w:val="22"/>
        </w:rPr>
        <w:t>Λεβαδέων</w:t>
      </w:r>
      <w:proofErr w:type="spellEnd"/>
      <w:r w:rsidR="00A83BB8" w:rsidRPr="00DF5A44">
        <w:rPr>
          <w:rFonts w:asciiTheme="minorHAnsi" w:hAnsiTheme="minorHAnsi" w:cstheme="minorHAnsi"/>
          <w:sz w:val="22"/>
          <w:szCs w:val="22"/>
        </w:rPr>
        <w:t xml:space="preserve"> </w:t>
      </w:r>
      <w:r w:rsidR="00EE3496" w:rsidRPr="00581424">
        <w:rPr>
          <w:rFonts w:asciiTheme="minorHAnsi" w:hAnsiTheme="minorHAnsi" w:cstheme="minorHAnsi"/>
          <w:sz w:val="22"/>
          <w:szCs w:val="22"/>
        </w:rPr>
        <w:t xml:space="preserve"> στο οποίο </w:t>
      </w:r>
      <w:r w:rsidR="00EE3496" w:rsidRPr="00581424">
        <w:rPr>
          <w:rStyle w:val="af5"/>
          <w:rFonts w:asciiTheme="minorHAnsi" w:eastAsia="Arial" w:hAnsiTheme="minorHAnsi" w:cstheme="minorHAnsi"/>
          <w:i w:val="0"/>
          <w:kern w:val="1"/>
          <w:sz w:val="22"/>
          <w:szCs w:val="22"/>
          <w:highlight w:val="white"/>
          <w:shd w:val="clear" w:color="auto" w:fill="FFFFFF"/>
          <w:lang w:bidi="hi-IN"/>
        </w:rPr>
        <w:t>στο οποίο αναφέρονται:</w:t>
      </w:r>
    </w:p>
    <w:p w:rsidR="00A83BB8" w:rsidRPr="008B1AC8" w:rsidRDefault="005D4328" w:rsidP="005D4328">
      <w:pPr>
        <w:pStyle w:val="a5"/>
        <w:spacing w:line="360" w:lineRule="auto"/>
        <w:ind w:left="-284"/>
        <w:jc w:val="both"/>
        <w:rPr>
          <w:rFonts w:asciiTheme="minorHAnsi" w:hAnsiTheme="minorHAnsi" w:cstheme="minorHAnsi"/>
          <w:szCs w:val="22"/>
          <w:lang w:eastAsia="zh-CN"/>
        </w:rPr>
      </w:pPr>
      <w:r>
        <w:rPr>
          <w:rFonts w:asciiTheme="minorHAnsi" w:hAnsiTheme="minorHAnsi" w:cstheme="minorHAnsi"/>
          <w:szCs w:val="22"/>
        </w:rPr>
        <w:t xml:space="preserve">Η </w:t>
      </w:r>
      <w:r w:rsidR="00BC51EF">
        <w:rPr>
          <w:rFonts w:asciiTheme="minorHAnsi" w:hAnsiTheme="minorHAnsi" w:cstheme="minorHAnsi"/>
          <w:szCs w:val="22"/>
        </w:rPr>
        <w:t xml:space="preserve"> </w:t>
      </w:r>
      <w:r w:rsidR="00A83BB8" w:rsidRPr="008B1AC8">
        <w:rPr>
          <w:rFonts w:asciiTheme="minorHAnsi" w:hAnsiTheme="minorHAnsi" w:cstheme="minorHAnsi"/>
          <w:szCs w:val="22"/>
          <w:lang w:eastAsia="zh-CN"/>
        </w:rPr>
        <w:t xml:space="preserve">Περιφέρεια Στερεάς Ελλάδας με την </w:t>
      </w:r>
      <w:proofErr w:type="spellStart"/>
      <w:r w:rsidR="00A83BB8" w:rsidRPr="008B1AC8">
        <w:rPr>
          <w:rFonts w:asciiTheme="minorHAnsi" w:hAnsiTheme="minorHAnsi" w:cstheme="minorHAnsi"/>
          <w:szCs w:val="22"/>
          <w:lang w:eastAsia="zh-CN"/>
        </w:rPr>
        <w:t>αριθμ.πρωτ</w:t>
      </w:r>
      <w:proofErr w:type="spellEnd"/>
      <w:r w:rsidR="00A83BB8" w:rsidRPr="008B1AC8">
        <w:rPr>
          <w:rFonts w:asciiTheme="minorHAnsi" w:hAnsiTheme="minorHAnsi" w:cstheme="minorHAnsi"/>
          <w:szCs w:val="22"/>
          <w:lang w:eastAsia="zh-CN"/>
        </w:rPr>
        <w:t>. 2501/27-07-2023 (ΑΔΑ:9Φ2Π7ΛΗ-Δ0Χ) κωδικός 20 Α/Α ΟΠΣ 3308 πρόσκληση με τίτλο «ΣΥΝΕΧΙΣΗ ΔΟΜΩΝ ΠΑΡΟΧΗΣ ΒΑΣΙΚΩΝ ΑΓΑΘΩΝ», καλεί τους δικαιούχους Δήμους για υποβολή προτάσεων στο επιχειρησιακό πρόγραμμα “Στερεά Ελλάδα” 2021-2027 ΔΟΜΕΣ ΠΑΡΟΧΗΣ ΒΑΣΙΚΩΝ ΑΓΑΘΩΝ“ 4.02.11.8.1.</w:t>
      </w:r>
    </w:p>
    <w:p w:rsidR="00A83BB8" w:rsidRPr="008B1AC8" w:rsidRDefault="00A83BB8" w:rsidP="005D4328">
      <w:pPr>
        <w:pStyle w:val="a5"/>
        <w:spacing w:line="360" w:lineRule="auto"/>
        <w:ind w:left="-284"/>
        <w:jc w:val="both"/>
        <w:rPr>
          <w:rFonts w:asciiTheme="minorHAnsi" w:hAnsiTheme="minorHAnsi" w:cstheme="minorHAnsi"/>
          <w:szCs w:val="22"/>
          <w:lang w:eastAsia="zh-CN"/>
        </w:rPr>
      </w:pPr>
      <w:r w:rsidRPr="008B1AC8">
        <w:rPr>
          <w:rFonts w:asciiTheme="minorHAnsi" w:hAnsiTheme="minorHAnsi" w:cstheme="minorHAnsi"/>
          <w:szCs w:val="22"/>
          <w:lang w:eastAsia="zh-CN"/>
        </w:rPr>
        <w:t>Η δράση αφορά στη συνέχιση της υποστήριξης λειτουργίας των δομών «ΔΟΜΩΝ ΠΑΡΟΧΗΣ ΒΑΣΙΚΩΝ ΑΓΑΘΩΝ», τα οποία χρηματοδοτούνταν κατά την Προγραμματική Περίοδο 2014-2020 στο πλαίσιο του Επιχειρησιακού Προγράμματος της Περιφέρειας Στερεάς Ελλάδας 2014-2020, μέχρι 31.12.2025, οπότε θα επανεξετασθεί η συνέχιση της συγχρηματοδότησης βάσει σχετικής μελέτης αξιολόγησης.</w:t>
      </w:r>
    </w:p>
    <w:p w:rsidR="00A83BB8" w:rsidRPr="008B1AC8" w:rsidRDefault="00A83BB8" w:rsidP="005D4328">
      <w:pPr>
        <w:pStyle w:val="a5"/>
        <w:spacing w:line="360" w:lineRule="auto"/>
        <w:ind w:left="-284"/>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Η λειτουργία των συνεχιζόμενων δομών υποχρεωτικά θα τηρεί τις προδιαγραφές, όρους και προϋποθέσεις της παρούσας πρόσκλησης και του «Οδηγού Εφαρμογής &amp; Λειτουργίας Δομών Παροχής Βασικών Αγαθών», ως αναπόσπαστο τμήμα αυτής. </w:t>
      </w:r>
    </w:p>
    <w:p w:rsidR="00A83BB8" w:rsidRPr="008B1AC8" w:rsidRDefault="00A83BB8" w:rsidP="005D4328">
      <w:pPr>
        <w:pStyle w:val="a5"/>
        <w:spacing w:line="360" w:lineRule="auto"/>
        <w:ind w:left="-284"/>
        <w:jc w:val="both"/>
        <w:rPr>
          <w:rFonts w:asciiTheme="minorHAnsi" w:hAnsiTheme="minorHAnsi" w:cstheme="minorHAnsi"/>
          <w:szCs w:val="22"/>
          <w:lang w:eastAsia="zh-CN"/>
        </w:rPr>
      </w:pPr>
      <w:r w:rsidRPr="008B1AC8">
        <w:rPr>
          <w:rFonts w:asciiTheme="minorHAnsi" w:hAnsiTheme="minorHAnsi" w:cstheme="minorHAnsi"/>
          <w:szCs w:val="22"/>
          <w:lang w:eastAsia="zh-CN"/>
        </w:rPr>
        <w:t>ΔΟΜΕΣ ΠΑΡΟΧΗΣ ΒΑΣΙΚΩΝ ΑΓΑΘΩΝ:</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lastRenderedPageBreak/>
        <w:t xml:space="preserve">Α. Κοινωνικό Παντοπωλείο: αφορά στη διανομή σε σταθερή και τακτική βάση τροφίμων, ειδών παντοπωλείου, ειδών ατομικής υγιεινής, κατεψυγμένων προϊόντων, ειδών ένδυσης και υπόδησης, βιβλίων, παιχνιδιών, cd, κλπ, σε ωφελούμενα άτομα και οικογένειες που τα έχουν ανάγκη. </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Β. Δομή Παροχής Συσσιτίου: αφορά στην παροχή συσσιτίων σε σταθερή και τακτική σε ωφελούμενα άτομα και οικογένειες που τα έχουν ανάγκη. Η παρασκευή και παροχή συσσιτίων θα πρέπει να πραγματοποιείται σε πλήρη συμφωνία με τις κείμενες υγειονομικές διατάξεις. </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Γ. Κοινωνικό Φαρμακείο: αφορά στην παροχή σε σταθερή και τακτική βάση δωρεάν φαρμάκων, υγειονομικού υλικού και </w:t>
      </w:r>
      <w:proofErr w:type="spellStart"/>
      <w:r w:rsidRPr="008B1AC8">
        <w:rPr>
          <w:rFonts w:asciiTheme="minorHAnsi" w:hAnsiTheme="minorHAnsi" w:cstheme="minorHAnsi"/>
          <w:szCs w:val="22"/>
          <w:lang w:eastAsia="zh-CN"/>
        </w:rPr>
        <w:t>παραφαρμακευτικών</w:t>
      </w:r>
      <w:proofErr w:type="spellEnd"/>
      <w:r w:rsidRPr="008B1AC8">
        <w:rPr>
          <w:rFonts w:asciiTheme="minorHAnsi" w:hAnsiTheme="minorHAnsi" w:cstheme="minorHAnsi"/>
          <w:szCs w:val="22"/>
          <w:lang w:eastAsia="zh-CN"/>
        </w:rPr>
        <w:t xml:space="preserve"> προϊόντων σε ωφελούμενα άτομα που τα έχουν ανάγκη. Το σχετικό φαρμακευτικό υλικό θα πρέπει να εξασφαλίζεται μέσω συγκεκριμένων συνεργασιών με φαρμακοβιομηχανίες και τοπικούς φαρμακευτικούς συλλόγους, καθώς και από τη συμμετοχή και κινητοποίηση συλλογικών φορέων και πολιτών. </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Ωφελούμενοι των υπηρεσιών είναι άτομα/νοικοκυριά τα οποία διαβιούν σε συνθήκες ακραίας φτώχειας ή διατρέχουν κίνδυνο φτώχειας ή κοινωνικού αποκλεισμού, (π.χ. ωφελούμενοι του Προγράμματος «Ελάχιστο Εγγυημένο Εισόδημα», ανασφάλιστα άτομα με πολύ χαμηλό ετήσιο εισόδημα, ωφελούμενοι του Προγράμματος Επισιτιστικής Βοήθειας και Υλικής Στέρησης). </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Ο Δικαιούχος θα πρέπει να αιτιολογήσει την αναγκαιότητα της συνέχισης χρηματοδότησης μίας, δύο ή και των τριών προαναφερθεισών δομών, παρέχοντας στοιχεία για τον τρόπο δραστηριοποίησης (</w:t>
      </w:r>
      <w:proofErr w:type="spellStart"/>
      <w:r w:rsidRPr="008B1AC8">
        <w:rPr>
          <w:rFonts w:asciiTheme="minorHAnsi" w:hAnsiTheme="minorHAnsi" w:cstheme="minorHAnsi"/>
          <w:szCs w:val="22"/>
          <w:lang w:eastAsia="zh-CN"/>
        </w:rPr>
        <w:t>π.χ.συλλειτουργία</w:t>
      </w:r>
      <w:proofErr w:type="spellEnd"/>
      <w:r w:rsidRPr="008B1AC8">
        <w:rPr>
          <w:rFonts w:asciiTheme="minorHAnsi" w:hAnsiTheme="minorHAnsi" w:cstheme="minorHAnsi"/>
          <w:szCs w:val="22"/>
          <w:lang w:eastAsia="zh-CN"/>
        </w:rPr>
        <w:t xml:space="preserve">) και να τεκμηριώσει τη σύνθεση των ωφελούμενων της περιοχής παρέμβασης και την κάλυψη των αναγκών αυτών, σύμφωνα με τα όσα περιγράφονται στον «Οδηγό Εφαρμογής». </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Ο δυνητικός Δικαιούχος θα πρέπει να υποβάλει στην πρόταση του:</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-Περιγραφή της κτιριακής υποδομής και του εξοπλισμού.</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-Τεκμηρίωση της επάρκειας και της συμβατότητας σύμφωνα με τις προδιαγραφές που αναφέρονται για ΑΜΕΑ,</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-Περιγραφή της στελέχωσης της δομής και της διαδικασίας πρόσληψης πρόσθετου προσωπικού εφόσον τεκμηριωμένα απαιτείται (τα κριτήρια πρόσληψης ορίζονται στο άρθρο 74 του Ν.4430/2016, όπως ισχύει). Τα στελέχη παρέχουν υπηρεσίες που εξυπηρετούν αποκλειστικά την λειτουργία και τον σκοπό της δομής. Ο αριθμός και οι ειδικότητες του απασχολούμενου προσωπικού θα πρέπει να είναι σύμφωνα με τα οριζόμενα στην ΚΥΑ με </w:t>
      </w:r>
      <w:proofErr w:type="spellStart"/>
      <w:r w:rsidRPr="008B1AC8">
        <w:rPr>
          <w:rFonts w:asciiTheme="minorHAnsi" w:hAnsiTheme="minorHAnsi" w:cstheme="minorHAnsi"/>
          <w:szCs w:val="22"/>
          <w:lang w:eastAsia="zh-CN"/>
        </w:rPr>
        <w:t>αριθμ</w:t>
      </w:r>
      <w:proofErr w:type="spellEnd"/>
      <w:r w:rsidRPr="008B1AC8">
        <w:rPr>
          <w:rFonts w:asciiTheme="minorHAnsi" w:hAnsiTheme="minorHAnsi" w:cstheme="minorHAnsi"/>
          <w:szCs w:val="22"/>
          <w:lang w:eastAsia="zh-CN"/>
        </w:rPr>
        <w:t>. Δ14.49744/16.05.2023 (ΦΕΚ Β΄3322/19.05.2023).</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-Ανάλυση του προϋπολογισμού και της συνολικής στελέχωσης (υφιστάμενης και νέας) σύμφωνα με το ισχύον θεσμικό πλαίσιο.</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-Σχέδιο Δημοσιότητας και Σχέδιο Δικτύωσης σύμφωνα με τα οριζόμενα στον Οδηγό Εφαρμογής.</w:t>
      </w:r>
    </w:p>
    <w:p w:rsidR="00A83BB8" w:rsidRPr="008B1AC8" w:rsidRDefault="00A83BB8" w:rsidP="00A83BB8">
      <w:pPr>
        <w:pStyle w:val="a5"/>
        <w:spacing w:line="360" w:lineRule="auto"/>
        <w:jc w:val="both"/>
        <w:rPr>
          <w:rFonts w:asciiTheme="minorHAnsi" w:hAnsiTheme="minorHAnsi" w:cstheme="minorHAnsi"/>
          <w:szCs w:val="22"/>
          <w:lang w:eastAsia="zh-CN"/>
        </w:rPr>
      </w:pP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lastRenderedPageBreak/>
        <w:tab/>
        <w:t xml:space="preserve">Σύμφωνα με την προαναφερόμενη πρόσκληση ο Δήμος </w:t>
      </w:r>
      <w:proofErr w:type="spellStart"/>
      <w:r w:rsidRPr="008B1AC8">
        <w:rPr>
          <w:rFonts w:asciiTheme="minorHAnsi" w:hAnsiTheme="minorHAnsi" w:cstheme="minorHAnsi"/>
          <w:szCs w:val="22"/>
          <w:lang w:eastAsia="zh-CN"/>
        </w:rPr>
        <w:t>Λεβαδέων</w:t>
      </w:r>
      <w:proofErr w:type="spellEnd"/>
      <w:r w:rsidRPr="008B1AC8">
        <w:rPr>
          <w:rFonts w:asciiTheme="minorHAnsi" w:hAnsiTheme="minorHAnsi" w:cstheme="minorHAnsi"/>
          <w:szCs w:val="22"/>
          <w:lang w:eastAsia="zh-CN"/>
        </w:rPr>
        <w:t xml:space="preserve">  είναι ένας από τους Δήμους της Περιφέρειας Στερεάς Ελλάδας  που καλούνται να υποβάλλουν πρόταση  για την συνέχιση των Δομών Παροχής Βασικών Αγαθών του Δήμου </w:t>
      </w:r>
      <w:proofErr w:type="spellStart"/>
      <w:r w:rsidRPr="008B1AC8">
        <w:rPr>
          <w:rFonts w:asciiTheme="minorHAnsi" w:hAnsiTheme="minorHAnsi" w:cstheme="minorHAnsi"/>
          <w:szCs w:val="22"/>
          <w:lang w:eastAsia="zh-CN"/>
        </w:rPr>
        <w:t>Λεβαδέων</w:t>
      </w:r>
      <w:proofErr w:type="spellEnd"/>
      <w:r w:rsidRPr="008B1AC8">
        <w:rPr>
          <w:rFonts w:asciiTheme="minorHAnsi" w:hAnsiTheme="minorHAnsi" w:cstheme="minorHAnsi"/>
          <w:szCs w:val="22"/>
          <w:lang w:eastAsia="zh-CN"/>
        </w:rPr>
        <w:t xml:space="preserve">  στο Επιχειρησιακό Πρόγραμμα “Στερεά Ελλάδα” 2021-2027.</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Στον Δήμο </w:t>
      </w:r>
      <w:proofErr w:type="spellStart"/>
      <w:r w:rsidRPr="008B1AC8">
        <w:rPr>
          <w:rFonts w:asciiTheme="minorHAnsi" w:hAnsiTheme="minorHAnsi" w:cstheme="minorHAnsi"/>
          <w:szCs w:val="22"/>
          <w:lang w:eastAsia="zh-CN"/>
        </w:rPr>
        <w:t>Λεβαδέων</w:t>
      </w:r>
      <w:proofErr w:type="spellEnd"/>
      <w:r w:rsidRPr="008B1AC8">
        <w:rPr>
          <w:rFonts w:asciiTheme="minorHAnsi" w:hAnsiTheme="minorHAnsi" w:cstheme="minorHAnsi"/>
          <w:szCs w:val="22"/>
          <w:lang w:eastAsia="zh-CN"/>
        </w:rPr>
        <w:t xml:space="preserve"> λειτουργεί επιτυχημένα </w:t>
      </w:r>
      <w:r w:rsidRPr="008B1AC8">
        <w:rPr>
          <w:rFonts w:asciiTheme="minorHAnsi" w:hAnsiTheme="minorHAnsi" w:cstheme="minorHAnsi"/>
          <w:szCs w:val="22"/>
        </w:rPr>
        <w:t>«Δομή Παροχής Βασικών Αγαθών: Κοινωνικό Παντοπωλείο, Παροχή Συσσιτίου, Κοινωνικό Φαρμακείο»</w:t>
      </w:r>
      <w:r w:rsidRPr="008B1AC8">
        <w:rPr>
          <w:rFonts w:asciiTheme="minorHAnsi" w:hAnsiTheme="minorHAnsi" w:cstheme="minorHAnsi"/>
          <w:szCs w:val="22"/>
          <w:lang w:eastAsia="zh-CN"/>
        </w:rPr>
        <w:t xml:space="preserve"> από τις 10/07/2017 με ημερομηνία υλοποίησης της Πράξης την 30/11/2023. Η εν λόγω πρόταση αφορά στη λειτουργία-συνέχιση της «</w:t>
      </w:r>
      <w:r w:rsidRPr="008B1AC8">
        <w:rPr>
          <w:rFonts w:asciiTheme="minorHAnsi" w:hAnsiTheme="minorHAnsi" w:cstheme="minorHAnsi"/>
          <w:szCs w:val="22"/>
        </w:rPr>
        <w:t>Δομής Παροχής Βασικών Αγαθών</w:t>
      </w:r>
      <w:r w:rsidRPr="008B1AC8">
        <w:rPr>
          <w:rFonts w:asciiTheme="minorHAnsi" w:hAnsiTheme="minorHAnsi" w:cstheme="minorHAnsi"/>
          <w:szCs w:val="22"/>
          <w:lang w:eastAsia="zh-CN"/>
        </w:rPr>
        <w:t xml:space="preserve">» του Δήμου </w:t>
      </w:r>
      <w:proofErr w:type="spellStart"/>
      <w:r w:rsidRPr="008B1AC8">
        <w:rPr>
          <w:rFonts w:asciiTheme="minorHAnsi" w:hAnsiTheme="minorHAnsi" w:cstheme="minorHAnsi"/>
          <w:szCs w:val="22"/>
          <w:lang w:eastAsia="zh-CN"/>
        </w:rPr>
        <w:t>Λεβαδέων</w:t>
      </w:r>
      <w:proofErr w:type="spellEnd"/>
      <w:r w:rsidRPr="008B1AC8">
        <w:rPr>
          <w:rFonts w:asciiTheme="minorHAnsi" w:hAnsiTheme="minorHAnsi" w:cstheme="minorHAnsi"/>
          <w:szCs w:val="22"/>
          <w:lang w:eastAsia="zh-CN"/>
        </w:rPr>
        <w:t xml:space="preserve">. Η έναρξη φυσικού αντικειμένου και </w:t>
      </w:r>
      <w:proofErr w:type="spellStart"/>
      <w:r w:rsidRPr="008B1AC8">
        <w:rPr>
          <w:rFonts w:asciiTheme="minorHAnsi" w:hAnsiTheme="minorHAnsi" w:cstheme="minorHAnsi"/>
          <w:szCs w:val="22"/>
          <w:lang w:eastAsia="zh-CN"/>
        </w:rPr>
        <w:t>επιλεξιμότητας</w:t>
      </w:r>
      <w:proofErr w:type="spellEnd"/>
      <w:r w:rsidRPr="008B1AC8">
        <w:rPr>
          <w:rFonts w:asciiTheme="minorHAnsi" w:hAnsiTheme="minorHAnsi" w:cstheme="minorHAnsi"/>
          <w:szCs w:val="22"/>
          <w:lang w:eastAsia="zh-CN"/>
        </w:rPr>
        <w:t xml:space="preserve"> δαπανών ξεκινά στις 01/12/2023 και ως ημερομηνία λήξης της προθεσμίας </w:t>
      </w:r>
      <w:proofErr w:type="spellStart"/>
      <w:r w:rsidRPr="008B1AC8">
        <w:rPr>
          <w:rFonts w:asciiTheme="minorHAnsi" w:hAnsiTheme="minorHAnsi" w:cstheme="minorHAnsi"/>
          <w:szCs w:val="22"/>
          <w:lang w:eastAsia="zh-CN"/>
        </w:rPr>
        <w:t>επιλεξιμότητας</w:t>
      </w:r>
      <w:proofErr w:type="spellEnd"/>
      <w:r w:rsidRPr="008B1AC8">
        <w:rPr>
          <w:rFonts w:asciiTheme="minorHAnsi" w:hAnsiTheme="minorHAnsi" w:cstheme="minorHAnsi"/>
          <w:szCs w:val="22"/>
          <w:lang w:eastAsia="zh-CN"/>
        </w:rPr>
        <w:t xml:space="preserve"> των δαπανών της Πράξης ορίζεται η 31/12/2029. Στο πλαίσιο αυτό ο Δήμος </w:t>
      </w:r>
      <w:proofErr w:type="spellStart"/>
      <w:r w:rsidRPr="008B1AC8">
        <w:rPr>
          <w:rFonts w:asciiTheme="minorHAnsi" w:hAnsiTheme="minorHAnsi" w:cstheme="minorHAnsi"/>
          <w:szCs w:val="22"/>
          <w:lang w:eastAsia="zh-CN"/>
        </w:rPr>
        <w:t>Λεβαδέων</w:t>
      </w:r>
      <w:proofErr w:type="spellEnd"/>
      <w:r w:rsidRPr="008B1AC8">
        <w:rPr>
          <w:rFonts w:asciiTheme="minorHAnsi" w:hAnsiTheme="minorHAnsi" w:cstheme="minorHAnsi"/>
          <w:szCs w:val="22"/>
          <w:lang w:eastAsia="zh-CN"/>
        </w:rPr>
        <w:t xml:space="preserve">  καλείται να υποβάλλει πρόταση για ένταξη-συνέχιση και χρηματοδότηση λειτουργίας της «</w:t>
      </w:r>
      <w:r w:rsidRPr="008B1AC8">
        <w:rPr>
          <w:rFonts w:asciiTheme="minorHAnsi" w:hAnsiTheme="minorHAnsi" w:cstheme="minorHAnsi"/>
          <w:szCs w:val="22"/>
        </w:rPr>
        <w:t>Δομής Παροχής Βασικών Αγαθών</w:t>
      </w:r>
      <w:r w:rsidRPr="008B1AC8">
        <w:rPr>
          <w:rFonts w:asciiTheme="minorHAnsi" w:hAnsiTheme="minorHAnsi" w:cstheme="minorHAnsi"/>
          <w:szCs w:val="22"/>
          <w:lang w:eastAsia="zh-CN"/>
        </w:rPr>
        <w:t>», σύμφωνα με τα όσα περιγράφονται στον «Οδηγό Εφαρμογής».</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Κατόπιν των ανωτέρω καλείται το Δημοτικό Συμβούλιο:</w:t>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1. Να Εγκρίνει την υποβολή πρότασης ένταξης και χρηματοδότησης της Πράξης </w:t>
      </w:r>
      <w:r w:rsidRPr="008B1AC8">
        <w:rPr>
          <w:rFonts w:asciiTheme="minorHAnsi" w:hAnsiTheme="minorHAnsi" w:cstheme="minorHAnsi"/>
          <w:szCs w:val="22"/>
        </w:rPr>
        <w:t>«Δομή Παροχής Βασικών Αγαθών: Κοινωνικό Παντοπωλείο, Παροχή Συσσιτίου, Κοινωνικό Φαρμακείο»</w:t>
      </w:r>
      <w:r w:rsidRPr="008B1AC8">
        <w:rPr>
          <w:rFonts w:asciiTheme="minorHAnsi" w:hAnsiTheme="minorHAnsi" w:cstheme="minorHAnsi"/>
          <w:szCs w:val="22"/>
          <w:lang w:eastAsia="zh-CN"/>
        </w:rPr>
        <w:t xml:space="preserve"> του Δήμου </w:t>
      </w:r>
      <w:proofErr w:type="spellStart"/>
      <w:r w:rsidRPr="008B1AC8">
        <w:rPr>
          <w:rFonts w:asciiTheme="minorHAnsi" w:hAnsiTheme="minorHAnsi" w:cstheme="minorHAnsi"/>
          <w:szCs w:val="22"/>
          <w:lang w:eastAsia="zh-CN"/>
        </w:rPr>
        <w:t>Λεβαδέων</w:t>
      </w:r>
      <w:proofErr w:type="spellEnd"/>
      <w:r w:rsidRPr="008B1AC8">
        <w:rPr>
          <w:rFonts w:asciiTheme="minorHAnsi" w:hAnsiTheme="minorHAnsi" w:cstheme="minorHAnsi"/>
          <w:szCs w:val="22"/>
          <w:lang w:eastAsia="zh-CN"/>
        </w:rPr>
        <w:t xml:space="preserve">, στο Επιχειρησιακό Πρόγραμμα “Στερεά Ελλάδα” 2021-2027, με τίτλο Δράση </w:t>
      </w:r>
      <w:r w:rsidRPr="008B1AC8">
        <w:rPr>
          <w:rFonts w:asciiTheme="minorHAnsi" w:hAnsiTheme="minorHAnsi" w:cstheme="minorHAnsi"/>
          <w:szCs w:val="22"/>
          <w:lang w:val="en-US" w:eastAsia="zh-CN"/>
        </w:rPr>
        <w:t>ESO</w:t>
      </w:r>
      <w:r w:rsidRPr="008B1AC8">
        <w:rPr>
          <w:rFonts w:asciiTheme="minorHAnsi" w:hAnsiTheme="minorHAnsi" w:cstheme="minorHAnsi"/>
          <w:szCs w:val="22"/>
          <w:lang w:eastAsia="zh-CN"/>
        </w:rPr>
        <w:t>4.11:ΣΥΝΕΧΙΣΗ ΔΟΜΩΝ ΠΑΡΟΧΗΣ ΒΑΣΙΚΩΝ ΑΓΑΘΩΝ“ 4.02.11.8.1.</w:t>
      </w:r>
      <w:r w:rsidRPr="008B1AC8">
        <w:rPr>
          <w:rFonts w:asciiTheme="minorHAnsi" w:hAnsiTheme="minorHAnsi" w:cstheme="minorHAnsi"/>
          <w:szCs w:val="22"/>
          <w:lang w:eastAsia="zh-CN"/>
        </w:rPr>
        <w:tab/>
      </w:r>
    </w:p>
    <w:p w:rsidR="00A83BB8" w:rsidRPr="008B1AC8" w:rsidRDefault="00A83BB8" w:rsidP="00A83BB8">
      <w:pPr>
        <w:pStyle w:val="a5"/>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2. Να εξουσιοδοτήσει το νόμιμο εκπρόσωπο του Δήμου </w:t>
      </w:r>
      <w:proofErr w:type="spellStart"/>
      <w:r w:rsidRPr="008B1AC8">
        <w:rPr>
          <w:rFonts w:asciiTheme="minorHAnsi" w:hAnsiTheme="minorHAnsi" w:cstheme="minorHAnsi"/>
          <w:szCs w:val="22"/>
          <w:lang w:eastAsia="zh-CN"/>
        </w:rPr>
        <w:t>Λεβαδέων</w:t>
      </w:r>
      <w:proofErr w:type="spellEnd"/>
      <w:r w:rsidRPr="008B1AC8">
        <w:rPr>
          <w:rFonts w:asciiTheme="minorHAnsi" w:hAnsiTheme="minorHAnsi" w:cstheme="minorHAnsi"/>
          <w:szCs w:val="22"/>
          <w:lang w:eastAsia="zh-CN"/>
        </w:rPr>
        <w:t xml:space="preserve"> τον Δήμαρχο προκειμένου να προβεί σε όλες τις απαιτούμενες ενέργειες και στην υπογραφή των απαιτούμενων εγγράφων, ΑΥΙΜ(Απόφαση Υλοποίησης Με </w:t>
      </w:r>
      <w:proofErr w:type="spellStart"/>
      <w:r w:rsidRPr="008B1AC8">
        <w:rPr>
          <w:rFonts w:asciiTheme="minorHAnsi" w:hAnsiTheme="minorHAnsi" w:cstheme="minorHAnsi"/>
          <w:szCs w:val="22"/>
          <w:lang w:eastAsia="zh-CN"/>
        </w:rPr>
        <w:t>Ιδια</w:t>
      </w:r>
      <w:proofErr w:type="spellEnd"/>
      <w:r w:rsidRPr="008B1AC8">
        <w:rPr>
          <w:rFonts w:asciiTheme="minorHAnsi" w:hAnsiTheme="minorHAnsi" w:cstheme="minorHAnsi"/>
          <w:szCs w:val="22"/>
          <w:lang w:eastAsia="zh-CN"/>
        </w:rPr>
        <w:t xml:space="preserve"> Μέσα), Τ.Δ.Π./Υ. και να υποβάλλει ηλεκτρονικά στο ΟΠΣ – ΕΣΠΑ 2021–2027  τα απαραίτητα προς τούτο έγγραφα και κάθε τι άλλο σχετικό.</w:t>
      </w:r>
    </w:p>
    <w:p w:rsidR="00C865A1" w:rsidRDefault="00C865A1" w:rsidP="00A83BB8">
      <w:pPr>
        <w:rPr>
          <w:rFonts w:asciiTheme="minorHAnsi" w:hAnsiTheme="minorHAnsi" w:cstheme="minorHAnsi"/>
          <w:b/>
          <w:bCs/>
          <w:iCs/>
          <w:color w:val="00000A"/>
          <w:sz w:val="22"/>
          <w:szCs w:val="22"/>
        </w:rPr>
      </w:pPr>
    </w:p>
    <w:p w:rsidR="00490DBC" w:rsidRPr="00A83BB8" w:rsidRDefault="00DC5E49" w:rsidP="00A83BB8">
      <w:pPr>
        <w:rPr>
          <w:rFonts w:asciiTheme="minorHAnsi" w:hAnsiTheme="minorHAnsi" w:cstheme="minorHAnsi"/>
          <w:color w:val="000000"/>
          <w:sz w:val="22"/>
          <w:szCs w:val="22"/>
        </w:rPr>
      </w:pPr>
      <w:r w:rsidRPr="00613EFD">
        <w:rPr>
          <w:rFonts w:asciiTheme="minorHAnsi" w:hAnsiTheme="minorHAnsi" w:cstheme="minorHAnsi"/>
          <w:b/>
          <w:bCs/>
          <w:iCs/>
          <w:color w:val="00000A"/>
          <w:sz w:val="22"/>
          <w:szCs w:val="22"/>
        </w:rPr>
        <w:t xml:space="preserve"> </w:t>
      </w:r>
      <w:r w:rsidRPr="00613EFD">
        <w:rPr>
          <w:rFonts w:asciiTheme="minorHAnsi" w:hAnsiTheme="minorHAnsi" w:cstheme="minorHAnsi"/>
          <w:iCs/>
          <w:color w:val="00000A"/>
          <w:sz w:val="22"/>
          <w:szCs w:val="22"/>
        </w:rPr>
        <w:t xml:space="preserve"> </w:t>
      </w:r>
      <w:r w:rsidRPr="00613EFD">
        <w:rPr>
          <w:rFonts w:asciiTheme="minorHAnsi" w:hAnsiTheme="minorHAnsi" w:cstheme="minorHAnsi"/>
          <w:bCs/>
          <w:color w:val="000000"/>
          <w:spacing w:val="-1"/>
          <w:sz w:val="22"/>
          <w:szCs w:val="22"/>
        </w:rPr>
        <w:t xml:space="preserve"> </w:t>
      </w:r>
      <w:r w:rsidR="00D853D1">
        <w:rPr>
          <w:rFonts w:asciiTheme="minorHAnsi" w:hAnsiTheme="minorHAnsi" w:cstheme="minorHAnsi"/>
          <w:bCs/>
          <w:color w:val="000000"/>
          <w:spacing w:val="-1"/>
          <w:sz w:val="22"/>
          <w:szCs w:val="22"/>
        </w:rPr>
        <w:t>-</w:t>
      </w:r>
      <w:r w:rsidRPr="00613EFD">
        <w:rPr>
          <w:rFonts w:asciiTheme="minorHAnsi" w:hAnsiTheme="minorHAnsi" w:cstheme="minorHAnsi"/>
          <w:bCs/>
          <w:color w:val="000000"/>
          <w:spacing w:val="-1"/>
          <w:sz w:val="22"/>
          <w:szCs w:val="22"/>
        </w:rPr>
        <w:t xml:space="preserve">  </w:t>
      </w:r>
      <w:r w:rsidR="00490DBC">
        <w:rPr>
          <w:rFonts w:asciiTheme="minorHAnsi" w:hAnsiTheme="minorHAnsi" w:cstheme="minorHAnsi"/>
          <w:iCs/>
          <w:color w:val="00000A"/>
          <w:sz w:val="22"/>
          <w:szCs w:val="22"/>
        </w:rPr>
        <w:t xml:space="preserve">Ο επικεφαλής της παράταξης «ΛΑΪΚΗ ΣΥΣΠΕΙΡΩΣΗ ΛΙΒΑΔΕΙΑΣ» δημοτικός σύμβουλος κ. </w:t>
      </w:r>
      <w:proofErr w:type="spellStart"/>
      <w:r w:rsidR="00490DBC">
        <w:rPr>
          <w:rFonts w:asciiTheme="minorHAnsi" w:hAnsiTheme="minorHAnsi" w:cstheme="minorHAnsi"/>
          <w:iCs/>
          <w:color w:val="00000A"/>
          <w:sz w:val="22"/>
          <w:szCs w:val="22"/>
        </w:rPr>
        <w:t>Κοτσικώνας</w:t>
      </w:r>
      <w:proofErr w:type="spellEnd"/>
      <w:r w:rsidR="00490DBC">
        <w:rPr>
          <w:rFonts w:asciiTheme="minorHAnsi" w:hAnsiTheme="minorHAnsi" w:cstheme="minorHAnsi"/>
          <w:iCs/>
          <w:color w:val="00000A"/>
          <w:sz w:val="22"/>
          <w:szCs w:val="22"/>
        </w:rPr>
        <w:t xml:space="preserve"> Επαμεινώνδας μέσω  </w:t>
      </w:r>
      <w:r w:rsidR="00490DBC">
        <w:rPr>
          <w:rFonts w:asciiTheme="minorHAnsi" w:hAnsiTheme="minorHAnsi" w:cstheme="minorHAnsi"/>
          <w:iCs/>
          <w:color w:val="00000A"/>
          <w:sz w:val="22"/>
          <w:szCs w:val="22"/>
          <w:lang w:val="en-US"/>
        </w:rPr>
        <w:t>email</w:t>
      </w:r>
      <w:r w:rsidR="00490DBC">
        <w:rPr>
          <w:rFonts w:asciiTheme="minorHAnsi" w:hAnsiTheme="minorHAnsi" w:cstheme="minorHAnsi"/>
          <w:iCs/>
          <w:color w:val="00000A"/>
          <w:sz w:val="22"/>
          <w:szCs w:val="22"/>
        </w:rPr>
        <w:t xml:space="preserve"> δήλωσε τα εξής</w:t>
      </w:r>
      <w:r w:rsidR="00490DBC" w:rsidRPr="00A83BB8">
        <w:rPr>
          <w:rFonts w:asciiTheme="minorHAnsi" w:hAnsiTheme="minorHAnsi" w:cstheme="minorHAnsi"/>
          <w:iCs/>
          <w:color w:val="00000A"/>
          <w:sz w:val="22"/>
          <w:szCs w:val="22"/>
        </w:rPr>
        <w:t>:</w:t>
      </w:r>
      <w:r w:rsidR="00490DBC" w:rsidRPr="00A83BB8">
        <w:rPr>
          <w:rFonts w:asciiTheme="minorHAnsi" w:hAnsiTheme="minorHAnsi" w:cstheme="minorHAnsi"/>
          <w:sz w:val="22"/>
          <w:szCs w:val="22"/>
        </w:rPr>
        <w:t xml:space="preserve"> «</w:t>
      </w:r>
      <w:r w:rsidR="00A83BB8" w:rsidRPr="00A83BB8">
        <w:rPr>
          <w:rFonts w:asciiTheme="minorHAnsi" w:hAnsiTheme="minorHAnsi" w:cstheme="minorHAnsi"/>
          <w:sz w:val="22"/>
          <w:szCs w:val="22"/>
        </w:rPr>
        <w:t>Ως προς τα θέματα 4ο, 5ο και 6ο, ψηφίζουμε ΥΠΕΡ, με επιφυλάξεις, διότι το ζήτημα της επιβίωσης του λαού, οφείλει η πολιτεία να το αντιμετωπίζει με την εξασφάλισης σύγχρονων δικαιωμάτων στην εργασία για όλους και όχι με εξευτελιστική επιδοματική πολιτική  φτώχειας και ανέχειας. </w:t>
      </w:r>
      <w:r w:rsidR="00490DBC" w:rsidRPr="00A83BB8">
        <w:rPr>
          <w:rFonts w:asciiTheme="minorHAnsi" w:hAnsiTheme="minorHAnsi" w:cstheme="minorHAnsi"/>
          <w:color w:val="000000"/>
          <w:sz w:val="22"/>
          <w:szCs w:val="22"/>
        </w:rPr>
        <w:t xml:space="preserve">»   </w:t>
      </w:r>
    </w:p>
    <w:p w:rsidR="00BC51EF" w:rsidRDefault="00DC5E49" w:rsidP="00DC5E49">
      <w:pPr>
        <w:rPr>
          <w:rFonts w:asciiTheme="minorHAnsi" w:hAnsiTheme="minorHAnsi" w:cstheme="minorHAnsi"/>
          <w:sz w:val="22"/>
          <w:szCs w:val="22"/>
        </w:rPr>
      </w:pPr>
      <w:r w:rsidRPr="00613EFD">
        <w:rPr>
          <w:rFonts w:asciiTheme="minorHAnsi" w:hAnsiTheme="minorHAnsi" w:cstheme="minorHAnsi"/>
          <w:bCs/>
          <w:color w:val="000000"/>
          <w:spacing w:val="-1"/>
          <w:sz w:val="24"/>
          <w:szCs w:val="24"/>
        </w:rPr>
        <w:t xml:space="preserve">                                                                                                </w:t>
      </w:r>
    </w:p>
    <w:p w:rsidR="00EE3496" w:rsidRPr="00581424" w:rsidRDefault="00EE3496" w:rsidP="00EE3496">
      <w:pPr>
        <w:tabs>
          <w:tab w:val="center" w:pos="8460"/>
        </w:tabs>
        <w:spacing w:line="360" w:lineRule="auto"/>
        <w:jc w:val="both"/>
        <w:rPr>
          <w:rFonts w:asciiTheme="minorHAnsi" w:hAnsiTheme="minorHAnsi" w:cstheme="minorHAnsi"/>
          <w:sz w:val="22"/>
          <w:szCs w:val="22"/>
        </w:rPr>
      </w:pPr>
      <w:r w:rsidRPr="00581424">
        <w:rPr>
          <w:rFonts w:asciiTheme="minorHAnsi" w:hAnsiTheme="minorHAnsi" w:cstheme="minorHAnsi"/>
          <w:sz w:val="22"/>
          <w:szCs w:val="22"/>
        </w:rPr>
        <w:t xml:space="preserve">Το Δημοτικό Συμβούλιο μετά διαλογική συζήτηση και  αφού  έλαβε υπόψη του: </w:t>
      </w:r>
    </w:p>
    <w:p w:rsidR="00EE3496" w:rsidRPr="00581424" w:rsidRDefault="00EE3496" w:rsidP="00EE3496">
      <w:pPr>
        <w:pStyle w:val="a8"/>
        <w:numPr>
          <w:ilvl w:val="0"/>
          <w:numId w:val="14"/>
        </w:numPr>
        <w:spacing w:before="113" w:after="113" w:line="360" w:lineRule="auto"/>
        <w:ind w:left="426" w:hanging="284"/>
        <w:jc w:val="both"/>
        <w:rPr>
          <w:rFonts w:asciiTheme="minorHAnsi" w:hAnsiTheme="minorHAnsi" w:cstheme="minorHAnsi"/>
          <w:sz w:val="22"/>
          <w:szCs w:val="22"/>
        </w:rPr>
      </w:pPr>
      <w:r w:rsidRPr="00581424">
        <w:rPr>
          <w:rStyle w:val="af5"/>
          <w:rFonts w:asciiTheme="minorHAnsi" w:eastAsia="Arial" w:hAnsiTheme="minorHAnsi" w:cstheme="minorHAnsi"/>
          <w:bCs/>
          <w:i w:val="0"/>
          <w:color w:val="000000"/>
          <w:sz w:val="22"/>
          <w:szCs w:val="22"/>
          <w:highlight w:val="white"/>
          <w:shd w:val="clear" w:color="auto" w:fill="FFFFFF"/>
        </w:rPr>
        <w:t>τις διατάξεις των άρθρων 65,67,238 του Ν.3852/10,</w:t>
      </w:r>
      <w:r w:rsidRPr="00581424">
        <w:rPr>
          <w:rStyle w:val="af5"/>
          <w:rFonts w:asciiTheme="minorHAnsi" w:eastAsia="Arial" w:hAnsiTheme="minorHAnsi" w:cstheme="minorHAnsi"/>
          <w:bCs/>
          <w:i w:val="0"/>
          <w:color w:val="000000"/>
          <w:sz w:val="22"/>
          <w:szCs w:val="22"/>
          <w:highlight w:val="white"/>
          <w:shd w:val="clear" w:color="auto" w:fill="FFFFFF"/>
          <w:lang w:bidi="hi-IN"/>
        </w:rPr>
        <w:t xml:space="preserve"> όπως τροποποιήθηκαν με το άρθρο 72 και 74 του Ν. 4555/2018</w:t>
      </w:r>
      <w:r w:rsidRPr="00581424">
        <w:rPr>
          <w:rStyle w:val="af5"/>
          <w:rFonts w:asciiTheme="minorHAnsi" w:eastAsia="Arial" w:hAnsiTheme="minorHAnsi" w:cstheme="minorHAnsi"/>
          <w:bCs/>
          <w:i w:val="0"/>
          <w:color w:val="000000"/>
          <w:sz w:val="22"/>
          <w:szCs w:val="22"/>
          <w:shd w:val="clear" w:color="auto" w:fill="FFFFFF"/>
          <w:lang w:bidi="hi-IN"/>
        </w:rPr>
        <w:t xml:space="preserve"> και </w:t>
      </w:r>
      <w:r w:rsidRPr="00581424">
        <w:rPr>
          <w:rFonts w:asciiTheme="minorHAnsi" w:hAnsiTheme="minorHAnsi" w:cstheme="minorHAnsi"/>
          <w:bCs/>
          <w:sz w:val="22"/>
          <w:szCs w:val="22"/>
        </w:rPr>
        <w:t xml:space="preserve">την παρ. 9 του άρθρου 266 του ν. 3852/2010 όπως ισχύει </w:t>
      </w:r>
    </w:p>
    <w:p w:rsidR="00EE3496" w:rsidRPr="00581424" w:rsidRDefault="00EE3496" w:rsidP="00EE3496">
      <w:pPr>
        <w:pStyle w:val="a5"/>
        <w:widowControl w:val="0"/>
        <w:numPr>
          <w:ilvl w:val="0"/>
          <w:numId w:val="14"/>
        </w:numPr>
        <w:suppressAutoHyphens/>
        <w:spacing w:before="119" w:after="119" w:line="360" w:lineRule="auto"/>
        <w:ind w:left="426" w:hanging="284"/>
        <w:jc w:val="both"/>
        <w:rPr>
          <w:rStyle w:val="af5"/>
          <w:rFonts w:asciiTheme="minorHAnsi" w:hAnsiTheme="minorHAnsi" w:cstheme="minorHAnsi"/>
          <w:i w:val="0"/>
          <w:iCs w:val="0"/>
          <w:szCs w:val="22"/>
        </w:rPr>
      </w:pPr>
      <w:r w:rsidRPr="00581424">
        <w:rPr>
          <w:rFonts w:asciiTheme="minorHAnsi" w:eastAsia="Arial" w:hAnsiTheme="minorHAnsi" w:cstheme="minorHAnsi"/>
          <w:szCs w:val="22"/>
          <w:highlight w:val="white"/>
          <w:lang w:bidi="hi-IN"/>
        </w:rPr>
        <w:t xml:space="preserve"> </w:t>
      </w:r>
      <w:r w:rsidR="00C865A1">
        <w:rPr>
          <w:rFonts w:asciiTheme="minorHAnsi" w:eastAsia="Arial" w:hAnsiTheme="minorHAnsi" w:cstheme="minorHAnsi"/>
          <w:szCs w:val="22"/>
          <w:lang w:bidi="hi-IN"/>
        </w:rPr>
        <w:t xml:space="preserve">Το με </w:t>
      </w:r>
      <w:proofErr w:type="spellStart"/>
      <w:r w:rsidR="00C865A1">
        <w:rPr>
          <w:rFonts w:asciiTheme="minorHAnsi" w:eastAsia="Arial" w:hAnsiTheme="minorHAnsi" w:cstheme="minorHAnsi"/>
          <w:szCs w:val="22"/>
          <w:lang w:bidi="hi-IN"/>
        </w:rPr>
        <w:t>αριθμ</w:t>
      </w:r>
      <w:proofErr w:type="spellEnd"/>
      <w:r w:rsidR="00C865A1">
        <w:rPr>
          <w:rFonts w:asciiTheme="minorHAnsi" w:eastAsia="Arial" w:hAnsiTheme="minorHAnsi" w:cstheme="minorHAnsi"/>
          <w:szCs w:val="22"/>
          <w:lang w:bidi="hi-IN"/>
        </w:rPr>
        <w:t xml:space="preserve">. </w:t>
      </w:r>
      <w:proofErr w:type="spellStart"/>
      <w:r w:rsidR="00C865A1">
        <w:rPr>
          <w:rFonts w:asciiTheme="minorHAnsi" w:eastAsia="Arial" w:hAnsiTheme="minorHAnsi" w:cstheme="minorHAnsi"/>
          <w:szCs w:val="22"/>
          <w:lang w:bidi="hi-IN"/>
        </w:rPr>
        <w:t>πρωτ</w:t>
      </w:r>
      <w:proofErr w:type="spellEnd"/>
      <w:r w:rsidR="00C865A1">
        <w:rPr>
          <w:rFonts w:asciiTheme="minorHAnsi" w:eastAsia="Arial" w:hAnsiTheme="minorHAnsi" w:cstheme="minorHAnsi"/>
          <w:szCs w:val="22"/>
          <w:lang w:bidi="hi-IN"/>
        </w:rPr>
        <w:t xml:space="preserve">. </w:t>
      </w:r>
      <w:r w:rsidR="00C865A1" w:rsidRPr="00A83BB8">
        <w:rPr>
          <w:rFonts w:asciiTheme="minorHAnsi" w:hAnsiTheme="minorHAnsi" w:cstheme="minorHAnsi"/>
          <w:szCs w:val="22"/>
        </w:rPr>
        <w:t>15200</w:t>
      </w:r>
      <w:r w:rsidR="00C865A1" w:rsidRPr="00581424">
        <w:rPr>
          <w:rStyle w:val="af5"/>
          <w:rFonts w:asciiTheme="minorHAnsi" w:eastAsia="Arial" w:hAnsiTheme="minorHAnsi" w:cstheme="minorHAnsi"/>
          <w:i w:val="0"/>
          <w:kern w:val="1"/>
          <w:szCs w:val="22"/>
          <w:highlight w:val="white"/>
          <w:shd w:val="clear" w:color="auto" w:fill="FFFFFF"/>
          <w:lang w:bidi="hi-IN"/>
        </w:rPr>
        <w:t>/</w:t>
      </w:r>
      <w:r w:rsidR="00C865A1">
        <w:rPr>
          <w:rStyle w:val="af5"/>
          <w:rFonts w:asciiTheme="minorHAnsi" w:eastAsia="Arial" w:hAnsiTheme="minorHAnsi" w:cstheme="minorHAnsi"/>
          <w:i w:val="0"/>
          <w:kern w:val="1"/>
          <w:szCs w:val="22"/>
          <w:highlight w:val="white"/>
          <w:shd w:val="clear" w:color="auto" w:fill="FFFFFF"/>
          <w:lang w:bidi="hi-IN"/>
        </w:rPr>
        <w:t>3-8</w:t>
      </w:r>
      <w:r w:rsidR="00C865A1" w:rsidRPr="00581424">
        <w:rPr>
          <w:rStyle w:val="af5"/>
          <w:rFonts w:asciiTheme="minorHAnsi" w:eastAsia="Arial" w:hAnsiTheme="minorHAnsi" w:cstheme="minorHAnsi"/>
          <w:i w:val="0"/>
          <w:kern w:val="1"/>
          <w:szCs w:val="22"/>
          <w:highlight w:val="white"/>
          <w:shd w:val="clear" w:color="auto" w:fill="FFFFFF"/>
          <w:lang w:bidi="hi-IN"/>
        </w:rPr>
        <w:t xml:space="preserve">-2023 έγγραφο </w:t>
      </w:r>
      <w:r w:rsidR="00C865A1" w:rsidRPr="00581424">
        <w:rPr>
          <w:rFonts w:asciiTheme="minorHAnsi" w:hAnsiTheme="minorHAnsi" w:cstheme="minorHAnsi"/>
          <w:szCs w:val="22"/>
        </w:rPr>
        <w:t xml:space="preserve">της </w:t>
      </w:r>
      <w:r w:rsidR="00C865A1" w:rsidRPr="00DF5A44">
        <w:rPr>
          <w:rFonts w:asciiTheme="minorHAnsi" w:hAnsiTheme="minorHAnsi" w:cstheme="minorHAnsi"/>
          <w:szCs w:val="22"/>
        </w:rPr>
        <w:t>Δ/</w:t>
      </w:r>
      <w:proofErr w:type="spellStart"/>
      <w:r w:rsidR="00C865A1" w:rsidRPr="00DF5A44">
        <w:rPr>
          <w:rFonts w:asciiTheme="minorHAnsi" w:hAnsiTheme="minorHAnsi" w:cstheme="minorHAnsi"/>
          <w:szCs w:val="22"/>
        </w:rPr>
        <w:t>νσης</w:t>
      </w:r>
      <w:proofErr w:type="spellEnd"/>
      <w:r w:rsidR="00C865A1" w:rsidRPr="00DF5A44">
        <w:rPr>
          <w:rFonts w:asciiTheme="minorHAnsi" w:hAnsiTheme="minorHAnsi" w:cstheme="minorHAnsi"/>
          <w:szCs w:val="22"/>
        </w:rPr>
        <w:t xml:space="preserve"> </w:t>
      </w:r>
      <w:r w:rsidR="00C865A1" w:rsidRPr="0005781C">
        <w:rPr>
          <w:rStyle w:val="af5"/>
          <w:rFonts w:asciiTheme="minorHAnsi" w:eastAsia="Arial" w:hAnsiTheme="minorHAnsi" w:cstheme="minorHAnsi"/>
          <w:i w:val="0"/>
          <w:color w:val="000000"/>
          <w:szCs w:val="22"/>
          <w:shd w:val="clear" w:color="auto" w:fill="FFFFFF"/>
          <w:lang w:bidi="hi-IN"/>
        </w:rPr>
        <w:t>Κοινωνικής Προστασίας Παιδείας και Δια Βίου μάθησης</w:t>
      </w:r>
      <w:r w:rsidR="00C865A1" w:rsidRPr="00DF5A44">
        <w:rPr>
          <w:rStyle w:val="af5"/>
          <w:rFonts w:asciiTheme="minorHAnsi" w:eastAsia="Arial" w:hAnsiTheme="minorHAnsi" w:cstheme="minorHAnsi"/>
          <w:color w:val="000000"/>
          <w:szCs w:val="22"/>
          <w:shd w:val="clear" w:color="auto" w:fill="FFFFFF"/>
          <w:lang w:bidi="hi-IN"/>
        </w:rPr>
        <w:t xml:space="preserve"> </w:t>
      </w:r>
      <w:r w:rsidR="00C865A1" w:rsidRPr="00DF5A44">
        <w:rPr>
          <w:rStyle w:val="af5"/>
          <w:rFonts w:asciiTheme="minorHAnsi" w:hAnsiTheme="minorHAnsi" w:cstheme="minorHAnsi"/>
          <w:color w:val="000000"/>
          <w:szCs w:val="22"/>
          <w:shd w:val="clear" w:color="auto" w:fill="FFFFFF"/>
          <w:lang w:bidi="hi-IN"/>
        </w:rPr>
        <w:t xml:space="preserve"> </w:t>
      </w:r>
      <w:r w:rsidR="00C865A1" w:rsidRPr="00DF5A44">
        <w:rPr>
          <w:rFonts w:asciiTheme="minorHAnsi" w:hAnsiTheme="minorHAnsi" w:cstheme="minorHAnsi"/>
          <w:szCs w:val="22"/>
        </w:rPr>
        <w:t xml:space="preserve">του Δήμου </w:t>
      </w:r>
      <w:proofErr w:type="spellStart"/>
      <w:r w:rsidR="00C865A1" w:rsidRPr="00DF5A44">
        <w:rPr>
          <w:rFonts w:asciiTheme="minorHAnsi" w:hAnsiTheme="minorHAnsi" w:cstheme="minorHAnsi"/>
          <w:szCs w:val="22"/>
        </w:rPr>
        <w:t>Λεβαδέων</w:t>
      </w:r>
      <w:proofErr w:type="spellEnd"/>
    </w:p>
    <w:p w:rsidR="00EE3496" w:rsidRPr="00581424" w:rsidRDefault="00C865A1" w:rsidP="00EE3496">
      <w:pPr>
        <w:pStyle w:val="a8"/>
        <w:numPr>
          <w:ilvl w:val="0"/>
          <w:numId w:val="36"/>
        </w:numPr>
        <w:suppressAutoHyphens/>
        <w:spacing w:before="6" w:after="6" w:line="360" w:lineRule="auto"/>
        <w:ind w:left="426" w:hanging="284"/>
        <w:jc w:val="both"/>
        <w:rPr>
          <w:rFonts w:asciiTheme="minorHAnsi" w:hAnsiTheme="minorHAnsi" w:cstheme="minorHAnsi"/>
          <w:b/>
          <w:bCs/>
          <w:sz w:val="22"/>
          <w:szCs w:val="22"/>
        </w:rPr>
      </w:pPr>
      <w:r>
        <w:rPr>
          <w:rFonts w:asciiTheme="minorHAnsi" w:hAnsiTheme="minorHAnsi" w:cstheme="minorHAnsi"/>
          <w:sz w:val="22"/>
          <w:szCs w:val="22"/>
        </w:rPr>
        <w:t xml:space="preserve"> </w:t>
      </w:r>
      <w:r w:rsidR="00EE3496" w:rsidRPr="00581424">
        <w:rPr>
          <w:rFonts w:asciiTheme="minorHAnsi" w:eastAsia="Arial" w:hAnsiTheme="minorHAnsi" w:cstheme="minorHAnsi"/>
          <w:bCs/>
          <w:color w:val="000000"/>
          <w:sz w:val="22"/>
          <w:szCs w:val="22"/>
          <w:highlight w:val="white"/>
        </w:rPr>
        <w:t xml:space="preserve"> </w:t>
      </w:r>
      <w:r w:rsidR="00EE3496" w:rsidRPr="00581424">
        <w:rPr>
          <w:rStyle w:val="af3"/>
          <w:rFonts w:asciiTheme="minorHAnsi" w:hAnsiTheme="minorHAnsi" w:cstheme="minorHAnsi"/>
          <w:b w:val="0"/>
          <w:sz w:val="22"/>
          <w:szCs w:val="22"/>
          <w:shd w:val="clear" w:color="auto" w:fill="FFFFFF"/>
        </w:rPr>
        <w:t>τις διατάξεις</w:t>
      </w:r>
      <w:r w:rsidR="00EE3496" w:rsidRPr="00581424">
        <w:rPr>
          <w:rStyle w:val="af3"/>
          <w:rFonts w:asciiTheme="minorHAnsi" w:hAnsiTheme="minorHAnsi" w:cstheme="minorHAnsi"/>
          <w:sz w:val="22"/>
          <w:szCs w:val="22"/>
          <w:shd w:val="clear" w:color="auto" w:fill="FFFFFF"/>
        </w:rPr>
        <w:t xml:space="preserve"> </w:t>
      </w:r>
      <w:r w:rsidR="00EE3496" w:rsidRPr="00581424">
        <w:rPr>
          <w:rFonts w:asciiTheme="minorHAnsi" w:hAnsiTheme="minorHAnsi" w:cstheme="minorHAnsi"/>
          <w:bCs/>
          <w:sz w:val="22"/>
          <w:szCs w:val="22"/>
        </w:rPr>
        <w:t xml:space="preserve">της </w:t>
      </w:r>
      <w:proofErr w:type="spellStart"/>
      <w:r w:rsidR="00EE3496" w:rsidRPr="00581424">
        <w:rPr>
          <w:rFonts w:asciiTheme="minorHAnsi" w:hAnsiTheme="minorHAnsi" w:cstheme="minorHAnsi"/>
          <w:bCs/>
          <w:sz w:val="22"/>
          <w:szCs w:val="22"/>
        </w:rPr>
        <w:t>υπ΄αριθμ</w:t>
      </w:r>
      <w:proofErr w:type="spellEnd"/>
      <w:r w:rsidR="00EE3496" w:rsidRPr="00581424">
        <w:rPr>
          <w:rFonts w:asciiTheme="minorHAnsi" w:hAnsiTheme="minorHAnsi" w:cstheme="minorHAnsi"/>
          <w:bCs/>
          <w:sz w:val="22"/>
          <w:szCs w:val="22"/>
        </w:rPr>
        <w:t xml:space="preserve"> 375/2022</w:t>
      </w:r>
      <w:r w:rsidR="00EE3496" w:rsidRPr="00581424">
        <w:rPr>
          <w:rFonts w:asciiTheme="minorHAnsi" w:hAnsiTheme="minorHAnsi" w:cstheme="minorHAnsi"/>
          <w:bCs/>
          <w:sz w:val="22"/>
          <w:szCs w:val="22"/>
          <w:u w:val="single"/>
        </w:rPr>
        <w:t xml:space="preserve"> εγκυκλίου του ΥΠ.ΕΣ. (ΑΔΑ: Ψ42Π46ΜΤΛ6-4ΙΓ)</w:t>
      </w:r>
      <w:r w:rsidR="00EE3496" w:rsidRPr="00581424">
        <w:rPr>
          <w:rFonts w:asciiTheme="minorHAnsi" w:hAnsiTheme="minorHAnsi" w:cstheme="minorHAnsi"/>
          <w:bCs/>
          <w:sz w:val="22"/>
          <w:szCs w:val="22"/>
        </w:rPr>
        <w:t xml:space="preserve"> </w:t>
      </w:r>
      <w:r w:rsidR="00EE3496" w:rsidRPr="00581424">
        <w:rPr>
          <w:rFonts w:asciiTheme="minorHAnsi" w:hAnsiTheme="minorHAnsi" w:cstheme="minorHAnsi"/>
          <w:sz w:val="22"/>
          <w:szCs w:val="22"/>
        </w:rPr>
        <w:t xml:space="preserve">«Λειτουργία Δημοτικού Συμβουλίου», </w:t>
      </w:r>
    </w:p>
    <w:p w:rsidR="00EE3496" w:rsidRPr="00490DBC" w:rsidRDefault="00EE3496" w:rsidP="00490DBC">
      <w:pPr>
        <w:pStyle w:val="a8"/>
        <w:numPr>
          <w:ilvl w:val="0"/>
          <w:numId w:val="36"/>
        </w:numPr>
        <w:suppressAutoHyphens/>
        <w:spacing w:before="6" w:after="6" w:line="360" w:lineRule="auto"/>
        <w:jc w:val="both"/>
        <w:rPr>
          <w:rFonts w:asciiTheme="minorHAnsi" w:hAnsiTheme="minorHAnsi" w:cstheme="minorHAnsi"/>
          <w:b/>
          <w:bCs/>
          <w:sz w:val="22"/>
          <w:szCs w:val="22"/>
        </w:rPr>
      </w:pPr>
      <w:r w:rsidRPr="00490DBC">
        <w:rPr>
          <w:rStyle w:val="af3"/>
          <w:rFonts w:asciiTheme="minorHAnsi" w:hAnsiTheme="minorHAnsi" w:cstheme="minorHAnsi"/>
          <w:b w:val="0"/>
          <w:sz w:val="22"/>
          <w:szCs w:val="22"/>
          <w:shd w:val="clear" w:color="auto" w:fill="FFFFFF"/>
        </w:rPr>
        <w:lastRenderedPageBreak/>
        <w:t>τις διατάξεις</w:t>
      </w:r>
      <w:r w:rsidRPr="00490DBC">
        <w:rPr>
          <w:rStyle w:val="af3"/>
          <w:rFonts w:asciiTheme="minorHAnsi" w:hAnsiTheme="minorHAnsi" w:cstheme="minorHAnsi"/>
          <w:sz w:val="22"/>
          <w:szCs w:val="22"/>
          <w:shd w:val="clear" w:color="auto" w:fill="FFFFFF"/>
        </w:rPr>
        <w:t xml:space="preserve"> </w:t>
      </w:r>
      <w:r w:rsidRPr="00490DBC">
        <w:rPr>
          <w:rFonts w:asciiTheme="minorHAnsi" w:hAnsiTheme="minorHAnsi" w:cstheme="minorHAnsi"/>
          <w:bCs/>
          <w:sz w:val="22"/>
          <w:szCs w:val="22"/>
        </w:rPr>
        <w:t xml:space="preserve">της </w:t>
      </w:r>
      <w:proofErr w:type="spellStart"/>
      <w:r w:rsidRPr="00490DBC">
        <w:rPr>
          <w:rFonts w:asciiTheme="minorHAnsi" w:hAnsiTheme="minorHAnsi" w:cstheme="minorHAnsi"/>
          <w:bCs/>
          <w:sz w:val="22"/>
          <w:szCs w:val="22"/>
        </w:rPr>
        <w:t>υπ΄αριθμ</w:t>
      </w:r>
      <w:proofErr w:type="spellEnd"/>
      <w:r w:rsidRPr="00490DBC">
        <w:rPr>
          <w:rFonts w:asciiTheme="minorHAnsi" w:hAnsiTheme="minorHAnsi" w:cstheme="minorHAnsi"/>
          <w:bCs/>
          <w:sz w:val="22"/>
          <w:szCs w:val="22"/>
        </w:rPr>
        <w:t xml:space="preserve"> 131/2023</w:t>
      </w:r>
      <w:r w:rsidRPr="00490DBC">
        <w:rPr>
          <w:rFonts w:asciiTheme="minorHAnsi" w:hAnsiTheme="minorHAnsi" w:cstheme="minorHAnsi"/>
          <w:bCs/>
          <w:sz w:val="22"/>
          <w:szCs w:val="22"/>
          <w:u w:val="single"/>
        </w:rPr>
        <w:t xml:space="preserve"> εγκυκλίου του ΥΠ.ΕΣ. (ΑΔΑ: ΡΨΦΛ46ΜΤΛ6-ΟΘΨ) </w:t>
      </w:r>
      <w:r w:rsidRPr="00490DBC">
        <w:rPr>
          <w:rFonts w:asciiTheme="minorHAnsi" w:hAnsiTheme="minorHAnsi" w:cstheme="minorHAnsi"/>
          <w:bCs/>
          <w:sz w:val="22"/>
          <w:szCs w:val="22"/>
        </w:rPr>
        <w:t>«</w:t>
      </w:r>
      <w:r w:rsidRPr="00490DBC">
        <w:rPr>
          <w:rFonts w:asciiTheme="minorHAnsi" w:hAnsiTheme="minorHAnsi" w:cstheme="minorHAnsi"/>
          <w:sz w:val="22"/>
          <w:szCs w:val="22"/>
        </w:rPr>
        <w:t xml:space="preserve">Γνωστοποίηση διατάξεων του ν. 5013/2023 (Α΄12) για τη συμμόρφωση με την </w:t>
      </w:r>
      <w:proofErr w:type="spellStart"/>
      <w:r w:rsidRPr="00490DBC">
        <w:rPr>
          <w:rFonts w:asciiTheme="minorHAnsi" w:hAnsiTheme="minorHAnsi" w:cstheme="minorHAnsi"/>
          <w:sz w:val="22"/>
          <w:szCs w:val="22"/>
        </w:rPr>
        <w:t>αριθμ</w:t>
      </w:r>
      <w:proofErr w:type="spellEnd"/>
      <w:r w:rsidRPr="00490DBC">
        <w:rPr>
          <w:rFonts w:asciiTheme="minorHAnsi" w:hAnsiTheme="minorHAnsi" w:cstheme="minorHAnsi"/>
          <w:sz w:val="22"/>
          <w:szCs w:val="22"/>
        </w:rPr>
        <w:t xml:space="preserve">. 2377/2022 απόφαση της Ολομέλειας του Συμβουλίου της Επικρατείας»      </w:t>
      </w:r>
    </w:p>
    <w:p w:rsidR="00EE3496" w:rsidRPr="00490DBC" w:rsidRDefault="00EE3496" w:rsidP="00490DBC">
      <w:pPr>
        <w:pStyle w:val="a8"/>
        <w:numPr>
          <w:ilvl w:val="0"/>
          <w:numId w:val="36"/>
        </w:numPr>
        <w:suppressAutoHyphens/>
        <w:spacing w:before="6" w:after="6" w:line="360" w:lineRule="auto"/>
        <w:jc w:val="both"/>
        <w:rPr>
          <w:rFonts w:asciiTheme="minorHAnsi" w:hAnsiTheme="minorHAnsi" w:cstheme="minorHAnsi"/>
          <w:b/>
          <w:bCs/>
          <w:sz w:val="22"/>
          <w:szCs w:val="22"/>
        </w:rPr>
      </w:pPr>
      <w:r w:rsidRPr="00490DBC">
        <w:rPr>
          <w:rStyle w:val="af3"/>
          <w:rFonts w:asciiTheme="minorHAnsi" w:hAnsiTheme="minorHAnsi" w:cstheme="minorHAnsi"/>
          <w:b w:val="0"/>
          <w:sz w:val="22"/>
          <w:szCs w:val="22"/>
          <w:shd w:val="clear" w:color="auto" w:fill="FFFFFF"/>
        </w:rPr>
        <w:t>τις διατάξεις</w:t>
      </w:r>
      <w:r w:rsidRPr="00490DBC">
        <w:rPr>
          <w:rFonts w:asciiTheme="minorHAnsi" w:hAnsiTheme="minorHAnsi" w:cstheme="minorHAnsi"/>
          <w:sz w:val="22"/>
          <w:szCs w:val="22"/>
        </w:rPr>
        <w:t xml:space="preserve"> της </w:t>
      </w:r>
      <w:proofErr w:type="spellStart"/>
      <w:r w:rsidRPr="00490DBC">
        <w:rPr>
          <w:rFonts w:asciiTheme="minorHAnsi" w:hAnsiTheme="minorHAnsi" w:cstheme="minorHAnsi"/>
          <w:sz w:val="22"/>
          <w:szCs w:val="22"/>
        </w:rPr>
        <w:t>υπ΄αριθμ</w:t>
      </w:r>
      <w:proofErr w:type="spellEnd"/>
      <w:r w:rsidRPr="00490DBC">
        <w:rPr>
          <w:rFonts w:asciiTheme="minorHAnsi" w:hAnsiTheme="minorHAnsi" w:cstheme="minorHAnsi"/>
          <w:sz w:val="22"/>
          <w:szCs w:val="22"/>
        </w:rPr>
        <w:t xml:space="preserve">. 488/2023 </w:t>
      </w:r>
      <w:r w:rsidRPr="00490DBC">
        <w:rPr>
          <w:rFonts w:asciiTheme="minorHAnsi" w:hAnsiTheme="minorHAnsi" w:cstheme="minorHAnsi"/>
          <w:bCs/>
          <w:sz w:val="22"/>
          <w:szCs w:val="22"/>
          <w:u w:val="single"/>
        </w:rPr>
        <w:t xml:space="preserve">εγκυκλίου του ΥΠ.ΕΣ. (ΑΔΑ:6ΖΟΞ46ΜΤΛ6-6ΡΨ) </w:t>
      </w:r>
      <w:r w:rsidRPr="00490DBC">
        <w:rPr>
          <w:rFonts w:asciiTheme="minorHAnsi" w:hAnsiTheme="minorHAnsi" w:cstheme="minorHAnsi"/>
          <w:sz w:val="22"/>
          <w:szCs w:val="22"/>
        </w:rPr>
        <w:t xml:space="preserve">  «Τρόποι σύγκλησης των συλλογικών οργάνων των δήμων άρθρο 11 του ν. 5043/2023 (Α΄91)»</w:t>
      </w:r>
      <w:r w:rsidR="00C865A1">
        <w:rPr>
          <w:rFonts w:asciiTheme="minorHAnsi" w:hAnsiTheme="minorHAnsi" w:cstheme="minorHAnsi"/>
          <w:sz w:val="22"/>
          <w:szCs w:val="22"/>
        </w:rPr>
        <w:t>ΜΕΡΟΣ Β΄</w:t>
      </w:r>
    </w:p>
    <w:p w:rsidR="00C865A1" w:rsidRPr="008B1AC8" w:rsidRDefault="00C865A1" w:rsidP="00C865A1">
      <w:pPr>
        <w:pStyle w:val="a5"/>
        <w:numPr>
          <w:ilvl w:val="0"/>
          <w:numId w:val="36"/>
        </w:numPr>
        <w:spacing w:line="360" w:lineRule="auto"/>
        <w:jc w:val="both"/>
        <w:rPr>
          <w:rFonts w:asciiTheme="minorHAnsi" w:hAnsiTheme="minorHAnsi" w:cstheme="minorHAnsi"/>
          <w:szCs w:val="22"/>
          <w:lang w:eastAsia="zh-CN"/>
        </w:rPr>
      </w:pPr>
      <w:r w:rsidRPr="008B1AC8">
        <w:rPr>
          <w:rFonts w:asciiTheme="minorHAnsi" w:hAnsiTheme="minorHAnsi" w:cstheme="minorHAnsi"/>
          <w:szCs w:val="22"/>
          <w:lang w:eastAsia="zh-CN"/>
        </w:rPr>
        <w:t xml:space="preserve">την </w:t>
      </w:r>
      <w:proofErr w:type="spellStart"/>
      <w:r w:rsidRPr="008B1AC8">
        <w:rPr>
          <w:rFonts w:asciiTheme="minorHAnsi" w:hAnsiTheme="minorHAnsi" w:cstheme="minorHAnsi"/>
          <w:szCs w:val="22"/>
          <w:lang w:eastAsia="zh-CN"/>
        </w:rPr>
        <w:t>αριθμ.πρωτ</w:t>
      </w:r>
      <w:proofErr w:type="spellEnd"/>
      <w:r w:rsidRPr="008B1AC8">
        <w:rPr>
          <w:rFonts w:asciiTheme="minorHAnsi" w:hAnsiTheme="minorHAnsi" w:cstheme="minorHAnsi"/>
          <w:szCs w:val="22"/>
          <w:lang w:eastAsia="zh-CN"/>
        </w:rPr>
        <w:t xml:space="preserve">. 2501/27-07-2023 (ΑΔΑ:9Φ2Π7ΛΗ-Δ0Χ) κωδικός 20 Α/Α ΟΠΣ 3308 πρόσκληση με τίτλο «ΣΥΝΕΧΙΣΗ ΔΟΜΩΝ ΠΑΡΟΧΗΣ ΒΑΣΙΚΩΝ ΑΓΑΘΩΝ», </w:t>
      </w:r>
      <w:r>
        <w:rPr>
          <w:rFonts w:asciiTheme="minorHAnsi" w:hAnsiTheme="minorHAnsi" w:cstheme="minorHAnsi"/>
          <w:szCs w:val="22"/>
          <w:lang w:eastAsia="zh-CN"/>
        </w:rPr>
        <w:t xml:space="preserve"> </w:t>
      </w:r>
      <w:r w:rsidRPr="008B1AC8">
        <w:rPr>
          <w:rFonts w:asciiTheme="minorHAnsi" w:hAnsiTheme="minorHAnsi" w:cstheme="minorHAnsi"/>
          <w:szCs w:val="22"/>
          <w:lang w:eastAsia="zh-CN"/>
        </w:rPr>
        <w:t xml:space="preserve"> για υποβολή προτάσεων στο επιχειρησιακό πρόγραμμα “Στερεά Ελλάδα” 2021-2027 ΔΟΜΕΣ ΠΑΡΟΧΗΣ ΒΑΣΙΚΩΝ ΑΓΑΘΩΝ“ 4.02.11.8.1.</w:t>
      </w:r>
      <w:r>
        <w:rPr>
          <w:rFonts w:asciiTheme="minorHAnsi" w:hAnsiTheme="minorHAnsi" w:cstheme="minorHAnsi"/>
          <w:szCs w:val="22"/>
          <w:lang w:eastAsia="zh-CN"/>
        </w:rPr>
        <w:t xml:space="preserve">Δράση </w:t>
      </w:r>
      <w:r w:rsidRPr="008B1AC8">
        <w:rPr>
          <w:rFonts w:asciiTheme="minorHAnsi" w:hAnsiTheme="minorHAnsi" w:cstheme="minorHAnsi"/>
          <w:szCs w:val="22"/>
          <w:lang w:val="en-US" w:eastAsia="zh-CN"/>
        </w:rPr>
        <w:t>ESO</w:t>
      </w:r>
      <w:r w:rsidRPr="008B1AC8">
        <w:rPr>
          <w:rFonts w:asciiTheme="minorHAnsi" w:hAnsiTheme="minorHAnsi" w:cstheme="minorHAnsi"/>
          <w:szCs w:val="22"/>
          <w:lang w:eastAsia="zh-CN"/>
        </w:rPr>
        <w:t>4.11:ΣΥΝΕΧΙΣΗ ΔΟΜΩΝ ΠΑΡΟΧΗΣ ΒΑΣΙΚΩΝ ΑΓΑΘΩΝ“ 4.02.11.8.1.</w:t>
      </w:r>
      <w:r w:rsidRPr="008B1AC8">
        <w:rPr>
          <w:rFonts w:asciiTheme="minorHAnsi" w:hAnsiTheme="minorHAnsi" w:cstheme="minorHAnsi"/>
          <w:szCs w:val="22"/>
          <w:lang w:eastAsia="zh-CN"/>
        </w:rPr>
        <w:tab/>
      </w:r>
    </w:p>
    <w:p w:rsidR="00490DBC" w:rsidRPr="00490DBC" w:rsidRDefault="00490DBC" w:rsidP="00490DBC">
      <w:pPr>
        <w:pStyle w:val="a8"/>
        <w:numPr>
          <w:ilvl w:val="0"/>
          <w:numId w:val="36"/>
        </w:numPr>
        <w:jc w:val="both"/>
        <w:rPr>
          <w:rFonts w:asciiTheme="minorHAnsi" w:hAnsiTheme="minorHAnsi" w:cstheme="minorHAnsi"/>
          <w:sz w:val="24"/>
          <w:szCs w:val="24"/>
        </w:rPr>
      </w:pPr>
      <w:r w:rsidRPr="00490DBC">
        <w:rPr>
          <w:rFonts w:asciiTheme="minorHAnsi" w:hAnsiTheme="minorHAnsi" w:cstheme="minorHAnsi"/>
          <w:sz w:val="24"/>
          <w:szCs w:val="24"/>
        </w:rPr>
        <w:t>Την ψήφο των μελών  όπως αυτή  διατυπώθηκε και δηλώθηκε</w:t>
      </w:r>
    </w:p>
    <w:p w:rsidR="00EE3496" w:rsidRPr="00490DBC" w:rsidRDefault="00EE3496" w:rsidP="00490DBC">
      <w:pPr>
        <w:pStyle w:val="a5"/>
        <w:suppressAutoHyphens/>
        <w:spacing w:line="120" w:lineRule="exact"/>
        <w:jc w:val="both"/>
        <w:rPr>
          <w:rFonts w:asciiTheme="minorHAnsi" w:hAnsiTheme="minorHAnsi" w:cstheme="minorHAnsi"/>
          <w:szCs w:val="22"/>
        </w:rPr>
      </w:pPr>
    </w:p>
    <w:p w:rsidR="00EE3496" w:rsidRPr="00581424" w:rsidRDefault="00EE3496" w:rsidP="00EE3496">
      <w:pPr>
        <w:spacing w:before="6" w:line="260" w:lineRule="exact"/>
        <w:ind w:left="142" w:hanging="142"/>
        <w:jc w:val="center"/>
        <w:rPr>
          <w:rFonts w:asciiTheme="minorHAnsi" w:eastAsia="Arial" w:hAnsiTheme="minorHAnsi" w:cstheme="minorHAnsi"/>
          <w:b/>
          <w:bCs/>
          <w:sz w:val="22"/>
          <w:szCs w:val="22"/>
        </w:rPr>
      </w:pPr>
      <w:r w:rsidRPr="00581424">
        <w:rPr>
          <w:rFonts w:asciiTheme="minorHAnsi" w:eastAsia="Arial" w:hAnsiTheme="minorHAnsi" w:cstheme="minorHAnsi"/>
          <w:b/>
          <w:bCs/>
          <w:sz w:val="22"/>
          <w:szCs w:val="22"/>
        </w:rPr>
        <w:t xml:space="preserve">ΑΠΟΦΑΣΙΖΕΙ </w:t>
      </w:r>
      <w:r w:rsidR="00C865A1">
        <w:rPr>
          <w:rFonts w:asciiTheme="minorHAnsi" w:eastAsia="Arial" w:hAnsiTheme="minorHAnsi" w:cstheme="minorHAnsi"/>
          <w:b/>
          <w:bCs/>
          <w:sz w:val="22"/>
          <w:szCs w:val="22"/>
        </w:rPr>
        <w:t>ΟΜΟΦΩΝΑ</w:t>
      </w:r>
    </w:p>
    <w:p w:rsidR="00EE3496" w:rsidRPr="00581424" w:rsidRDefault="00EE3496" w:rsidP="00EE3496">
      <w:pPr>
        <w:widowControl w:val="0"/>
        <w:jc w:val="center"/>
        <w:rPr>
          <w:rFonts w:asciiTheme="minorHAnsi" w:hAnsiTheme="minorHAnsi" w:cstheme="minorHAnsi"/>
          <w:b/>
          <w:bCs/>
          <w:sz w:val="22"/>
          <w:szCs w:val="22"/>
        </w:rPr>
      </w:pPr>
      <w:r w:rsidRPr="00581424">
        <w:rPr>
          <w:rFonts w:asciiTheme="minorHAnsi" w:eastAsia="Arial" w:hAnsiTheme="minorHAnsi" w:cstheme="minorHAnsi"/>
          <w:b/>
          <w:bCs/>
          <w:sz w:val="22"/>
          <w:szCs w:val="22"/>
        </w:rPr>
        <w:t xml:space="preserve"> </w:t>
      </w:r>
    </w:p>
    <w:p w:rsidR="00EE3496" w:rsidRPr="00581424" w:rsidRDefault="00EE3496" w:rsidP="00EE3496">
      <w:pPr>
        <w:widowControl w:val="0"/>
        <w:jc w:val="center"/>
        <w:rPr>
          <w:rFonts w:asciiTheme="minorHAnsi" w:hAnsiTheme="minorHAnsi" w:cstheme="minorHAnsi"/>
          <w:b/>
          <w:bCs/>
          <w:sz w:val="22"/>
          <w:szCs w:val="22"/>
        </w:rPr>
      </w:pPr>
    </w:p>
    <w:p w:rsidR="00C865A1" w:rsidRPr="008B1AC8" w:rsidRDefault="00EE3496" w:rsidP="00C865A1">
      <w:pPr>
        <w:pStyle w:val="a5"/>
        <w:spacing w:line="360" w:lineRule="auto"/>
        <w:jc w:val="both"/>
        <w:rPr>
          <w:rFonts w:asciiTheme="minorHAnsi" w:hAnsiTheme="minorHAnsi" w:cstheme="minorHAnsi"/>
          <w:szCs w:val="22"/>
          <w:lang w:eastAsia="zh-CN"/>
        </w:rPr>
      </w:pPr>
      <w:r w:rsidRPr="00581424">
        <w:rPr>
          <w:rFonts w:asciiTheme="minorHAnsi" w:hAnsiTheme="minorHAnsi" w:cstheme="minorHAnsi"/>
          <w:szCs w:val="22"/>
        </w:rPr>
        <w:t xml:space="preserve">Α) </w:t>
      </w:r>
      <w:r w:rsidR="00C865A1">
        <w:rPr>
          <w:rFonts w:asciiTheme="minorHAnsi" w:hAnsiTheme="minorHAnsi" w:cstheme="minorHAnsi"/>
          <w:b/>
          <w:szCs w:val="22"/>
        </w:rPr>
        <w:t xml:space="preserve">Εγκρίνει </w:t>
      </w:r>
      <w:r w:rsidR="00BC51EF" w:rsidRPr="00692102">
        <w:rPr>
          <w:rFonts w:asciiTheme="minorHAnsi" w:hAnsiTheme="minorHAnsi" w:cstheme="minorHAnsi"/>
          <w:szCs w:val="22"/>
        </w:rPr>
        <w:t xml:space="preserve"> </w:t>
      </w:r>
      <w:r w:rsidR="00C865A1" w:rsidRPr="008B1AC8">
        <w:rPr>
          <w:rFonts w:asciiTheme="minorHAnsi" w:hAnsiTheme="minorHAnsi" w:cstheme="minorHAnsi"/>
          <w:szCs w:val="22"/>
          <w:lang w:eastAsia="zh-CN"/>
        </w:rPr>
        <w:t xml:space="preserve">την υποβολή πρότασης ένταξης και χρηματοδότησης της Πράξης </w:t>
      </w:r>
      <w:r w:rsidR="00C865A1" w:rsidRPr="008B1AC8">
        <w:rPr>
          <w:rFonts w:asciiTheme="minorHAnsi" w:hAnsiTheme="minorHAnsi" w:cstheme="minorHAnsi"/>
          <w:szCs w:val="22"/>
        </w:rPr>
        <w:t>«Δομή Παροχής Βασικών Αγαθών: Κοινωνικό Παντοπωλείο, Παροχή Συσσιτίου, Κοινωνικό Φαρμακείο»</w:t>
      </w:r>
      <w:r w:rsidR="00C865A1" w:rsidRPr="008B1AC8">
        <w:rPr>
          <w:rFonts w:asciiTheme="minorHAnsi" w:hAnsiTheme="minorHAnsi" w:cstheme="minorHAnsi"/>
          <w:szCs w:val="22"/>
          <w:lang w:eastAsia="zh-CN"/>
        </w:rPr>
        <w:t xml:space="preserve"> του Δήμου </w:t>
      </w:r>
      <w:proofErr w:type="spellStart"/>
      <w:r w:rsidR="00C865A1" w:rsidRPr="008B1AC8">
        <w:rPr>
          <w:rFonts w:asciiTheme="minorHAnsi" w:hAnsiTheme="minorHAnsi" w:cstheme="minorHAnsi"/>
          <w:szCs w:val="22"/>
          <w:lang w:eastAsia="zh-CN"/>
        </w:rPr>
        <w:t>Λεβαδέων</w:t>
      </w:r>
      <w:proofErr w:type="spellEnd"/>
      <w:r w:rsidR="00C865A1" w:rsidRPr="008B1AC8">
        <w:rPr>
          <w:rFonts w:asciiTheme="minorHAnsi" w:hAnsiTheme="minorHAnsi" w:cstheme="minorHAnsi"/>
          <w:szCs w:val="22"/>
          <w:lang w:eastAsia="zh-CN"/>
        </w:rPr>
        <w:t xml:space="preserve">, στο Επιχειρησιακό Πρόγραμμα “Στερεά Ελλάδα” 2021-2027, με τίτλο Δράση </w:t>
      </w:r>
      <w:r w:rsidR="00C865A1" w:rsidRPr="008B1AC8">
        <w:rPr>
          <w:rFonts w:asciiTheme="minorHAnsi" w:hAnsiTheme="minorHAnsi" w:cstheme="minorHAnsi"/>
          <w:szCs w:val="22"/>
          <w:lang w:val="en-US" w:eastAsia="zh-CN"/>
        </w:rPr>
        <w:t>ESO</w:t>
      </w:r>
      <w:r w:rsidR="00C865A1" w:rsidRPr="008B1AC8">
        <w:rPr>
          <w:rFonts w:asciiTheme="minorHAnsi" w:hAnsiTheme="minorHAnsi" w:cstheme="minorHAnsi"/>
          <w:szCs w:val="22"/>
          <w:lang w:eastAsia="zh-CN"/>
        </w:rPr>
        <w:t>4.11:ΣΥΝΕΧΙΣΗ ΔΟΜΩΝ ΠΑΡΟΧΗΣ ΒΑΣΙΚΩΝ ΑΓΑΘΩΝ“ 4.02.11.8.1.</w:t>
      </w:r>
      <w:r w:rsidR="00C865A1" w:rsidRPr="008B1AC8">
        <w:rPr>
          <w:rFonts w:asciiTheme="minorHAnsi" w:hAnsiTheme="minorHAnsi" w:cstheme="minorHAnsi"/>
          <w:szCs w:val="22"/>
          <w:lang w:eastAsia="zh-CN"/>
        </w:rPr>
        <w:tab/>
      </w:r>
    </w:p>
    <w:p w:rsidR="00EE3496" w:rsidRPr="00581424" w:rsidRDefault="00EE3496" w:rsidP="00C865A1">
      <w:pPr>
        <w:spacing w:line="276" w:lineRule="auto"/>
        <w:ind w:left="360"/>
        <w:jc w:val="both"/>
        <w:rPr>
          <w:rFonts w:asciiTheme="minorHAnsi" w:hAnsiTheme="minorHAnsi" w:cstheme="minorHAnsi"/>
          <w:iCs/>
          <w:color w:val="00000A"/>
          <w:sz w:val="22"/>
          <w:szCs w:val="22"/>
        </w:rPr>
      </w:pPr>
      <w:r w:rsidRPr="00581424">
        <w:rPr>
          <w:rFonts w:asciiTheme="minorHAnsi" w:hAnsiTheme="minorHAnsi" w:cstheme="minorHAnsi"/>
          <w:sz w:val="22"/>
          <w:szCs w:val="22"/>
        </w:rPr>
        <w:t xml:space="preserve"> </w:t>
      </w:r>
    </w:p>
    <w:p w:rsidR="00FA7639" w:rsidRDefault="00EE3496" w:rsidP="00C865A1">
      <w:pPr>
        <w:widowControl w:val="0"/>
        <w:tabs>
          <w:tab w:val="center" w:pos="8460"/>
        </w:tabs>
        <w:suppressAutoHyphens/>
        <w:spacing w:line="360" w:lineRule="auto"/>
        <w:jc w:val="both"/>
        <w:rPr>
          <w:rFonts w:asciiTheme="minorHAnsi" w:eastAsia="Arial" w:hAnsiTheme="minorHAnsi" w:cstheme="minorHAnsi"/>
          <w:bCs/>
          <w:color w:val="000000"/>
          <w:sz w:val="22"/>
          <w:szCs w:val="22"/>
          <w:shd w:val="clear" w:color="auto" w:fill="FFFFFF"/>
          <w:lang w:bidi="hi-IN"/>
        </w:rPr>
      </w:pPr>
      <w:r w:rsidRPr="00581424">
        <w:rPr>
          <w:rFonts w:asciiTheme="minorHAnsi" w:eastAsia="Arial" w:hAnsiTheme="minorHAnsi" w:cstheme="minorHAnsi"/>
          <w:bCs/>
          <w:color w:val="000000"/>
          <w:sz w:val="22"/>
          <w:szCs w:val="22"/>
          <w:highlight w:val="white"/>
          <w:shd w:val="clear" w:color="auto" w:fill="FFFFFF"/>
          <w:lang w:bidi="hi-IN"/>
        </w:rPr>
        <w:t xml:space="preserve">Β) </w:t>
      </w:r>
      <w:r w:rsidRPr="00581424">
        <w:rPr>
          <w:rFonts w:asciiTheme="minorHAnsi" w:eastAsia="Arial" w:hAnsiTheme="minorHAnsi" w:cstheme="minorHAnsi"/>
          <w:b/>
          <w:bCs/>
          <w:color w:val="000000"/>
          <w:sz w:val="22"/>
          <w:szCs w:val="22"/>
          <w:highlight w:val="white"/>
          <w:shd w:val="clear" w:color="auto" w:fill="FFFFFF"/>
          <w:lang w:bidi="hi-IN"/>
        </w:rPr>
        <w:t>Εξουσιοδοτεί</w:t>
      </w:r>
      <w:r w:rsidRPr="00581424">
        <w:rPr>
          <w:rFonts w:asciiTheme="minorHAnsi" w:eastAsia="Arial" w:hAnsiTheme="minorHAnsi" w:cstheme="minorHAnsi"/>
          <w:bCs/>
          <w:color w:val="000000"/>
          <w:sz w:val="22"/>
          <w:szCs w:val="22"/>
          <w:highlight w:val="white"/>
          <w:shd w:val="clear" w:color="auto" w:fill="FFFFFF"/>
          <w:lang w:bidi="hi-IN"/>
        </w:rPr>
        <w:t xml:space="preserve"> το Δήμαρχο </w:t>
      </w:r>
      <w:r w:rsidR="00C865A1">
        <w:rPr>
          <w:rFonts w:asciiTheme="minorHAnsi" w:eastAsia="Arial" w:hAnsiTheme="minorHAnsi" w:cstheme="minorHAnsi"/>
          <w:bCs/>
          <w:color w:val="000000"/>
          <w:sz w:val="22"/>
          <w:szCs w:val="22"/>
          <w:shd w:val="clear" w:color="auto" w:fill="FFFFFF"/>
          <w:lang w:bidi="hi-IN"/>
        </w:rPr>
        <w:t xml:space="preserve">κ. Ιωάννη Δ. </w:t>
      </w:r>
      <w:proofErr w:type="spellStart"/>
      <w:r w:rsidR="00C865A1">
        <w:rPr>
          <w:rFonts w:asciiTheme="minorHAnsi" w:eastAsia="Arial" w:hAnsiTheme="minorHAnsi" w:cstheme="minorHAnsi"/>
          <w:bCs/>
          <w:color w:val="000000"/>
          <w:sz w:val="22"/>
          <w:szCs w:val="22"/>
          <w:shd w:val="clear" w:color="auto" w:fill="FFFFFF"/>
          <w:lang w:bidi="hi-IN"/>
        </w:rPr>
        <w:t>Ταγκαλέγκα</w:t>
      </w:r>
      <w:proofErr w:type="spellEnd"/>
      <w:r w:rsidR="00C865A1">
        <w:rPr>
          <w:rFonts w:asciiTheme="minorHAnsi" w:eastAsia="Arial" w:hAnsiTheme="minorHAnsi" w:cstheme="minorHAnsi"/>
          <w:bCs/>
          <w:color w:val="000000"/>
          <w:sz w:val="22"/>
          <w:szCs w:val="22"/>
          <w:shd w:val="clear" w:color="auto" w:fill="FFFFFF"/>
          <w:lang w:bidi="hi-IN"/>
        </w:rPr>
        <w:t xml:space="preserve"> </w:t>
      </w:r>
      <w:r w:rsidR="00C865A1" w:rsidRPr="008B1AC8">
        <w:rPr>
          <w:rFonts w:asciiTheme="minorHAnsi" w:hAnsiTheme="minorHAnsi" w:cstheme="minorHAnsi"/>
          <w:sz w:val="22"/>
          <w:szCs w:val="22"/>
          <w:lang w:eastAsia="zh-CN"/>
        </w:rPr>
        <w:t xml:space="preserve">προκειμένου να προβεί σε όλες τις απαιτούμενες ενέργειες και στην υπογραφή των απαιτούμενων εγγράφων, ΑΥΙΜ(Απόφαση Υλοποίησης Με </w:t>
      </w:r>
      <w:proofErr w:type="spellStart"/>
      <w:r w:rsidR="00C865A1" w:rsidRPr="008B1AC8">
        <w:rPr>
          <w:rFonts w:asciiTheme="minorHAnsi" w:hAnsiTheme="minorHAnsi" w:cstheme="minorHAnsi"/>
          <w:sz w:val="22"/>
          <w:szCs w:val="22"/>
          <w:lang w:eastAsia="zh-CN"/>
        </w:rPr>
        <w:t>Ιδια</w:t>
      </w:r>
      <w:proofErr w:type="spellEnd"/>
      <w:r w:rsidR="00C865A1" w:rsidRPr="008B1AC8">
        <w:rPr>
          <w:rFonts w:asciiTheme="minorHAnsi" w:hAnsiTheme="minorHAnsi" w:cstheme="minorHAnsi"/>
          <w:sz w:val="22"/>
          <w:szCs w:val="22"/>
          <w:lang w:eastAsia="zh-CN"/>
        </w:rPr>
        <w:t xml:space="preserve"> Μέσα), Τ.Δ.Π./Υ. και να υποβάλλει ηλεκτρονικά στο ΟΠΣ – ΕΣΠΑ 2021–2027  τα απαραίτητα προς τούτο έγγραφα και κάθε τι άλλο σχετικό.</w:t>
      </w:r>
    </w:p>
    <w:p w:rsidR="00AF4104" w:rsidRPr="00702C81" w:rsidRDefault="00AF4104" w:rsidP="006E281E">
      <w:pPr>
        <w:widowControl w:val="0"/>
        <w:tabs>
          <w:tab w:val="center" w:pos="8460"/>
        </w:tabs>
        <w:suppressAutoHyphens/>
        <w:spacing w:line="360" w:lineRule="auto"/>
        <w:ind w:left="360"/>
        <w:jc w:val="center"/>
        <w:rPr>
          <w:rFonts w:asciiTheme="minorHAnsi" w:eastAsia="Arial" w:hAnsiTheme="minorHAnsi" w:cstheme="minorHAnsi"/>
          <w:b/>
          <w:bCs/>
          <w:iCs/>
          <w:sz w:val="22"/>
          <w:szCs w:val="22"/>
        </w:rPr>
      </w:pPr>
      <w:r w:rsidRPr="00702C81">
        <w:rPr>
          <w:rFonts w:asciiTheme="minorHAnsi" w:eastAsia="Arial" w:hAnsiTheme="minorHAnsi" w:cstheme="minorHAnsi"/>
          <w:b/>
          <w:bCs/>
          <w:iCs/>
          <w:sz w:val="22"/>
          <w:szCs w:val="22"/>
        </w:rPr>
        <w:t>Η απόφαση πήρε τον αριθμό</w:t>
      </w:r>
      <w:r w:rsidR="005147E0" w:rsidRPr="00702C81">
        <w:rPr>
          <w:rFonts w:asciiTheme="minorHAnsi" w:eastAsia="Arial" w:hAnsiTheme="minorHAnsi" w:cstheme="minorHAnsi"/>
          <w:b/>
          <w:bCs/>
          <w:iCs/>
          <w:sz w:val="22"/>
          <w:szCs w:val="22"/>
        </w:rPr>
        <w:t xml:space="preserve"> </w:t>
      </w:r>
      <w:r w:rsidR="009B2ED6" w:rsidRPr="00702C81">
        <w:rPr>
          <w:rFonts w:asciiTheme="minorHAnsi" w:eastAsia="Arial" w:hAnsiTheme="minorHAnsi" w:cstheme="minorHAnsi"/>
          <w:b/>
          <w:bCs/>
          <w:iCs/>
          <w:sz w:val="22"/>
          <w:szCs w:val="22"/>
        </w:rPr>
        <w:t>1</w:t>
      </w:r>
      <w:r w:rsidR="00BC51EF">
        <w:rPr>
          <w:rFonts w:asciiTheme="minorHAnsi" w:eastAsia="Arial" w:hAnsiTheme="minorHAnsi" w:cstheme="minorHAnsi"/>
          <w:b/>
          <w:bCs/>
          <w:iCs/>
          <w:sz w:val="22"/>
          <w:szCs w:val="22"/>
        </w:rPr>
        <w:t>7</w:t>
      </w:r>
      <w:r w:rsidR="006E281E">
        <w:rPr>
          <w:rFonts w:asciiTheme="minorHAnsi" w:eastAsia="Arial" w:hAnsiTheme="minorHAnsi" w:cstheme="minorHAnsi"/>
          <w:b/>
          <w:bCs/>
          <w:iCs/>
          <w:sz w:val="22"/>
          <w:szCs w:val="22"/>
        </w:rPr>
        <w:t>8</w:t>
      </w:r>
    </w:p>
    <w:p w:rsidR="00370201" w:rsidRPr="00702C81" w:rsidRDefault="00370201" w:rsidP="00493DBF">
      <w:pPr>
        <w:pStyle w:val="a8"/>
        <w:spacing w:line="276" w:lineRule="auto"/>
        <w:ind w:left="0"/>
        <w:jc w:val="center"/>
        <w:rPr>
          <w:rFonts w:asciiTheme="minorHAnsi" w:eastAsia="Arial" w:hAnsiTheme="minorHAnsi" w:cstheme="minorHAnsi"/>
          <w:b/>
          <w:bCs/>
          <w:iCs/>
          <w:sz w:val="22"/>
          <w:szCs w:val="22"/>
        </w:rPr>
      </w:pPr>
    </w:p>
    <w:p w:rsidR="00AF4104" w:rsidRPr="00702C81" w:rsidRDefault="00AF4104" w:rsidP="00793AC6">
      <w:pPr>
        <w:tabs>
          <w:tab w:val="center" w:pos="8460"/>
        </w:tabs>
        <w:spacing w:after="198" w:line="360" w:lineRule="auto"/>
        <w:ind w:left="142" w:hanging="142"/>
        <w:contextualSpacing/>
        <w:rPr>
          <w:rFonts w:asciiTheme="minorHAnsi" w:hAnsiTheme="minorHAnsi" w:cstheme="minorHAnsi"/>
          <w:sz w:val="22"/>
          <w:szCs w:val="22"/>
        </w:rPr>
      </w:pPr>
      <w:r w:rsidRPr="00702C81">
        <w:rPr>
          <w:rFonts w:asciiTheme="minorHAnsi" w:eastAsia="Arial" w:hAnsiTheme="minorHAnsi" w:cstheme="minorHAnsi"/>
          <w:b/>
          <w:bCs/>
          <w:sz w:val="22"/>
          <w:szCs w:val="22"/>
        </w:rPr>
        <w:t>Η</w:t>
      </w:r>
      <w:r w:rsidRPr="00702C81">
        <w:rPr>
          <w:rFonts w:asciiTheme="minorHAnsi" w:hAnsiTheme="minorHAnsi" w:cstheme="minorHAnsi"/>
          <w:b/>
          <w:bCs/>
          <w:sz w:val="22"/>
          <w:szCs w:val="22"/>
        </w:rPr>
        <w:t xml:space="preserve"> Πρόεδρος του Δ.Σ.</w:t>
      </w:r>
    </w:p>
    <w:p w:rsidR="00AF4104" w:rsidRPr="00702C81" w:rsidRDefault="00AF4104" w:rsidP="00793AC6">
      <w:pPr>
        <w:tabs>
          <w:tab w:val="center" w:pos="8460"/>
        </w:tabs>
        <w:spacing w:after="198" w:line="360" w:lineRule="auto"/>
        <w:ind w:left="142" w:hanging="142"/>
        <w:contextualSpacing/>
        <w:rPr>
          <w:rFonts w:asciiTheme="minorHAnsi" w:hAnsiTheme="minorHAnsi" w:cstheme="minorHAnsi"/>
          <w:b/>
          <w:bCs/>
          <w:sz w:val="22"/>
          <w:szCs w:val="22"/>
        </w:rPr>
      </w:pPr>
    </w:p>
    <w:p w:rsidR="00E27C9E" w:rsidRPr="00702C81" w:rsidRDefault="00AF4104" w:rsidP="00793AC6">
      <w:pPr>
        <w:widowControl w:val="0"/>
        <w:tabs>
          <w:tab w:val="center" w:pos="1080"/>
          <w:tab w:val="center" w:pos="8460"/>
        </w:tabs>
        <w:spacing w:before="119" w:after="119" w:line="360" w:lineRule="auto"/>
        <w:ind w:left="142" w:right="737" w:hanging="142"/>
        <w:jc w:val="both"/>
        <w:rPr>
          <w:rFonts w:asciiTheme="minorHAnsi" w:eastAsia="Calibri" w:hAnsiTheme="minorHAnsi" w:cstheme="minorHAnsi"/>
          <w:sz w:val="22"/>
          <w:szCs w:val="22"/>
        </w:rPr>
      </w:pPr>
      <w:proofErr w:type="spellStart"/>
      <w:r w:rsidRPr="00702C81">
        <w:rPr>
          <w:rFonts w:asciiTheme="minorHAnsi" w:eastAsia="Calibri" w:hAnsiTheme="minorHAnsi" w:cstheme="minorHAnsi"/>
          <w:sz w:val="22"/>
          <w:szCs w:val="22"/>
        </w:rPr>
        <w:t>Καράβα</w:t>
      </w:r>
      <w:proofErr w:type="spellEnd"/>
      <w:r w:rsidRPr="00702C81">
        <w:rPr>
          <w:rFonts w:asciiTheme="minorHAnsi" w:eastAsia="Calibri" w:hAnsiTheme="minorHAnsi" w:cstheme="minorHAnsi"/>
          <w:sz w:val="22"/>
          <w:szCs w:val="22"/>
        </w:rPr>
        <w:t xml:space="preserve"> </w:t>
      </w:r>
      <w:proofErr w:type="spellStart"/>
      <w:r w:rsidRPr="00702C81">
        <w:rPr>
          <w:rFonts w:asciiTheme="minorHAnsi" w:eastAsia="Calibri" w:hAnsiTheme="minorHAnsi" w:cstheme="minorHAnsi"/>
          <w:sz w:val="22"/>
          <w:szCs w:val="22"/>
        </w:rPr>
        <w:t>Χρυσοβαλάντου</w:t>
      </w:r>
      <w:proofErr w:type="spellEnd"/>
      <w:r w:rsidRPr="00702C81">
        <w:rPr>
          <w:rFonts w:asciiTheme="minorHAnsi" w:eastAsia="Calibri" w:hAnsiTheme="minorHAnsi" w:cstheme="minorHAnsi"/>
          <w:sz w:val="22"/>
          <w:szCs w:val="22"/>
        </w:rPr>
        <w:t xml:space="preserve"> Βασιλική (</w:t>
      </w:r>
      <w:proofErr w:type="spellStart"/>
      <w:r w:rsidRPr="00702C81">
        <w:rPr>
          <w:rFonts w:asciiTheme="minorHAnsi" w:eastAsia="Calibri" w:hAnsiTheme="minorHAnsi" w:cstheme="minorHAnsi"/>
          <w:sz w:val="22"/>
          <w:szCs w:val="22"/>
        </w:rPr>
        <w:t>Βάλια</w:t>
      </w:r>
      <w:proofErr w:type="spellEnd"/>
      <w:r w:rsidRPr="00702C81">
        <w:rPr>
          <w:rFonts w:asciiTheme="minorHAnsi" w:eastAsia="Calibri" w:hAnsiTheme="minorHAnsi" w:cstheme="minorHAnsi"/>
          <w:sz w:val="22"/>
          <w:szCs w:val="22"/>
        </w:rPr>
        <w:t>)</w:t>
      </w:r>
    </w:p>
    <w:p w:rsidR="00AF4104" w:rsidRPr="00702C81" w:rsidRDefault="00AF4104" w:rsidP="00793AC6">
      <w:pPr>
        <w:widowControl w:val="0"/>
        <w:tabs>
          <w:tab w:val="center" w:pos="1080"/>
          <w:tab w:val="center" w:pos="8460"/>
        </w:tabs>
        <w:spacing w:before="119" w:after="119" w:line="360" w:lineRule="auto"/>
        <w:ind w:left="142" w:right="737" w:hanging="142"/>
        <w:jc w:val="both"/>
        <w:rPr>
          <w:rFonts w:asciiTheme="minorHAnsi" w:hAnsiTheme="minorHAnsi" w:cstheme="minorHAnsi"/>
          <w:sz w:val="22"/>
          <w:szCs w:val="22"/>
        </w:rPr>
      </w:pPr>
      <w:r w:rsidRPr="00702C81">
        <w:rPr>
          <w:rFonts w:asciiTheme="minorHAnsi" w:eastAsia="Arial" w:hAnsiTheme="minorHAnsi" w:cstheme="minorHAnsi"/>
          <w:b/>
          <w:iCs/>
          <w:sz w:val="22"/>
          <w:szCs w:val="22"/>
        </w:rPr>
        <w:t xml:space="preserve">        ΤΑ ΜΕΛΗ </w:t>
      </w:r>
    </w:p>
    <w:tbl>
      <w:tblPr>
        <w:tblW w:w="10004" w:type="dxa"/>
        <w:tblInd w:w="481" w:type="dxa"/>
        <w:tblLayout w:type="fixed"/>
        <w:tblCellMar>
          <w:top w:w="55" w:type="dxa"/>
          <w:left w:w="55" w:type="dxa"/>
          <w:bottom w:w="55" w:type="dxa"/>
          <w:right w:w="55" w:type="dxa"/>
        </w:tblCellMar>
        <w:tblLook w:val="0000"/>
      </w:tblPr>
      <w:tblGrid>
        <w:gridCol w:w="437"/>
        <w:gridCol w:w="146"/>
        <w:gridCol w:w="4339"/>
        <w:gridCol w:w="5082"/>
      </w:tblGrid>
      <w:tr w:rsidR="00490DBC" w:rsidRPr="009B4187" w:rsidTr="00D10290">
        <w:tc>
          <w:tcPr>
            <w:tcW w:w="437" w:type="dxa"/>
          </w:tcPr>
          <w:p w:rsidR="00490DBC" w:rsidRPr="009B4187" w:rsidRDefault="00490DBC" w:rsidP="00D10290">
            <w:pPr>
              <w:rPr>
                <w:rFonts w:asciiTheme="minorHAnsi" w:eastAsia="Arial" w:hAnsiTheme="minorHAnsi" w:cstheme="minorHAnsi"/>
                <w:sz w:val="24"/>
                <w:szCs w:val="24"/>
              </w:rPr>
            </w:pPr>
          </w:p>
        </w:tc>
        <w:tc>
          <w:tcPr>
            <w:tcW w:w="146" w:type="dxa"/>
          </w:tcPr>
          <w:p w:rsidR="00490DBC" w:rsidRPr="009B4187" w:rsidRDefault="00490DBC" w:rsidP="00D10290">
            <w:pPr>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w:t>
            </w:r>
          </w:p>
        </w:tc>
        <w:tc>
          <w:tcPr>
            <w:tcW w:w="5082"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w:t>
            </w:r>
            <w:r w:rsidRPr="009B4187">
              <w:rPr>
                <w:rFonts w:asciiTheme="minorHAnsi" w:hAnsiTheme="minorHAnsi" w:cstheme="minorHAnsi"/>
                <w:sz w:val="24"/>
                <w:szCs w:val="24"/>
              </w:rPr>
              <w:t>ΠΙΣΤΟ ΑΠΟΣΠΑΣΜΑ</w:t>
            </w: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1</w:t>
            </w:r>
          </w:p>
        </w:tc>
        <w:tc>
          <w:tcPr>
            <w:tcW w:w="146" w:type="dxa"/>
          </w:tcPr>
          <w:p w:rsidR="00490DBC" w:rsidRPr="009B4187" w:rsidRDefault="00490DBC" w:rsidP="00D10290">
            <w:pPr>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proofErr w:type="spellStart"/>
            <w:r w:rsidRPr="009B4187">
              <w:rPr>
                <w:rFonts w:asciiTheme="minorHAnsi" w:hAnsiTheme="minorHAnsi" w:cstheme="minorHAnsi"/>
                <w:sz w:val="24"/>
                <w:szCs w:val="24"/>
              </w:rPr>
              <w:t>Καλογρηάς</w:t>
            </w:r>
            <w:proofErr w:type="spellEnd"/>
            <w:r w:rsidRPr="009B4187">
              <w:rPr>
                <w:rFonts w:asciiTheme="minorHAnsi" w:hAnsiTheme="minorHAnsi" w:cstheme="minorHAnsi"/>
                <w:sz w:val="24"/>
                <w:szCs w:val="24"/>
              </w:rPr>
              <w:t xml:space="preserve"> Αθανάσιος</w:t>
            </w:r>
          </w:p>
        </w:tc>
        <w:tc>
          <w:tcPr>
            <w:tcW w:w="5082"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w:t>
            </w:r>
            <w:r w:rsidRPr="009B4187">
              <w:rPr>
                <w:rFonts w:asciiTheme="minorHAnsi" w:hAnsiTheme="minorHAnsi" w:cstheme="minorHAnsi"/>
                <w:sz w:val="24"/>
                <w:szCs w:val="24"/>
              </w:rPr>
              <w:t xml:space="preserve">Λιβαδειά αυθημερόν </w:t>
            </w:r>
          </w:p>
        </w:tc>
      </w:tr>
      <w:tr w:rsidR="00490DBC" w:rsidRPr="009B4187" w:rsidTr="00D10290">
        <w:tc>
          <w:tcPr>
            <w:tcW w:w="437" w:type="dxa"/>
          </w:tcPr>
          <w:p w:rsidR="00490DBC" w:rsidRPr="009B4187" w:rsidRDefault="00490DBC" w:rsidP="00D10290">
            <w:pPr>
              <w:snapToGrid w:val="0"/>
              <w:rPr>
                <w:rFonts w:asciiTheme="minorHAnsi" w:eastAsia="Arial" w:hAnsiTheme="minorHAnsi" w:cstheme="minorHAnsi"/>
                <w:sz w:val="24"/>
                <w:szCs w:val="24"/>
              </w:rPr>
            </w:pPr>
            <w:r w:rsidRPr="009B4187">
              <w:rPr>
                <w:rFonts w:asciiTheme="minorHAnsi" w:eastAsia="Arial" w:hAnsiTheme="minorHAnsi" w:cstheme="minorHAnsi"/>
                <w:sz w:val="24"/>
                <w:szCs w:val="24"/>
              </w:rPr>
              <w:t>2</w:t>
            </w:r>
          </w:p>
        </w:tc>
        <w:tc>
          <w:tcPr>
            <w:tcW w:w="146" w:type="dxa"/>
          </w:tcPr>
          <w:p w:rsidR="00490DBC" w:rsidRPr="009B4187" w:rsidRDefault="00490DBC" w:rsidP="00D10290">
            <w:pPr>
              <w:ind w:left="-444" w:firstLine="444"/>
              <w:rPr>
                <w:rFonts w:asciiTheme="minorHAnsi"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proofErr w:type="spellStart"/>
            <w:r w:rsidRPr="009B4187">
              <w:rPr>
                <w:rFonts w:asciiTheme="minorHAnsi" w:hAnsiTheme="minorHAnsi" w:cstheme="minorHAnsi"/>
                <w:sz w:val="24"/>
                <w:szCs w:val="24"/>
              </w:rPr>
              <w:t>Μητάς</w:t>
            </w:r>
            <w:proofErr w:type="spellEnd"/>
            <w:r w:rsidRPr="009B4187">
              <w:rPr>
                <w:rFonts w:asciiTheme="minorHAnsi" w:hAnsiTheme="minorHAnsi" w:cstheme="minorHAnsi"/>
                <w:sz w:val="24"/>
                <w:szCs w:val="24"/>
              </w:rPr>
              <w:t xml:space="preserve"> Αλέξανδρος</w:t>
            </w:r>
          </w:p>
        </w:tc>
        <w:tc>
          <w:tcPr>
            <w:tcW w:w="5082"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Ο</w:t>
            </w:r>
            <w:r w:rsidRPr="009B4187">
              <w:rPr>
                <w:rFonts w:asciiTheme="minorHAnsi" w:hAnsiTheme="minorHAnsi" w:cstheme="minorHAnsi"/>
                <w:sz w:val="24"/>
                <w:szCs w:val="24"/>
              </w:rPr>
              <w:t xml:space="preserve"> Δήμαρχος </w:t>
            </w:r>
            <w:proofErr w:type="spellStart"/>
            <w:r w:rsidRPr="009B4187">
              <w:rPr>
                <w:rFonts w:asciiTheme="minorHAnsi" w:hAnsiTheme="minorHAnsi" w:cstheme="minorHAnsi"/>
                <w:sz w:val="24"/>
                <w:szCs w:val="24"/>
              </w:rPr>
              <w:t>Λεβαδέων</w:t>
            </w:r>
            <w:proofErr w:type="spellEnd"/>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3</w:t>
            </w:r>
          </w:p>
        </w:tc>
        <w:tc>
          <w:tcPr>
            <w:tcW w:w="146" w:type="dxa"/>
          </w:tcPr>
          <w:p w:rsidR="00490DBC" w:rsidRPr="009B4187" w:rsidRDefault="00490DBC" w:rsidP="00D10290">
            <w:pPr>
              <w:rPr>
                <w:rFonts w:asciiTheme="minorHAnsi"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proofErr w:type="spellStart"/>
            <w:r w:rsidRPr="009B4187">
              <w:rPr>
                <w:rFonts w:asciiTheme="minorHAnsi" w:eastAsia="Arial" w:hAnsiTheme="minorHAnsi" w:cstheme="minorHAnsi"/>
                <w:sz w:val="24"/>
                <w:szCs w:val="24"/>
              </w:rPr>
              <w:t>Τσεσμετζής</w:t>
            </w:r>
            <w:proofErr w:type="spellEnd"/>
            <w:r w:rsidRPr="009B4187">
              <w:rPr>
                <w:rFonts w:asciiTheme="minorHAnsi" w:eastAsia="Arial" w:hAnsiTheme="minorHAnsi" w:cstheme="minorHAnsi"/>
                <w:sz w:val="24"/>
                <w:szCs w:val="24"/>
              </w:rPr>
              <w:t xml:space="preserve"> Εμμανουήλ</w:t>
            </w:r>
          </w:p>
        </w:tc>
        <w:tc>
          <w:tcPr>
            <w:tcW w:w="5082" w:type="dxa"/>
            <w:shd w:val="clear" w:color="auto" w:fill="auto"/>
          </w:tcPr>
          <w:p w:rsidR="00490DBC" w:rsidRPr="009B4187" w:rsidRDefault="00490DBC" w:rsidP="00D10290">
            <w:pPr>
              <w:snapToGrid w:val="0"/>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4</w:t>
            </w:r>
          </w:p>
        </w:tc>
        <w:tc>
          <w:tcPr>
            <w:tcW w:w="146" w:type="dxa"/>
          </w:tcPr>
          <w:p w:rsidR="00490DBC" w:rsidRPr="009B4187" w:rsidRDefault="00490DBC" w:rsidP="00D10290">
            <w:pPr>
              <w:rPr>
                <w:rFonts w:asciiTheme="minorHAnsi" w:eastAsia="Calibri"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 xml:space="preserve">Δήμου Ιωάννης </w:t>
            </w:r>
          </w:p>
        </w:tc>
        <w:tc>
          <w:tcPr>
            <w:tcW w:w="5082"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ΙΩΑΝΝΗΣ .Δ. ΤΑΓΚΑΛΕΓΚΑΣ</w:t>
            </w:r>
          </w:p>
        </w:tc>
      </w:tr>
      <w:tr w:rsidR="00490DBC" w:rsidRPr="009B4187" w:rsidTr="00D10290">
        <w:tc>
          <w:tcPr>
            <w:tcW w:w="437" w:type="dxa"/>
          </w:tcPr>
          <w:p w:rsidR="00490DBC" w:rsidRPr="009B4187" w:rsidRDefault="00490DBC" w:rsidP="00D10290">
            <w:pPr>
              <w:snapToGrid w:val="0"/>
              <w:rPr>
                <w:rFonts w:asciiTheme="minorHAnsi" w:eastAsia="Calibri" w:hAnsiTheme="minorHAnsi" w:cstheme="minorHAnsi"/>
                <w:sz w:val="24"/>
                <w:szCs w:val="24"/>
              </w:rPr>
            </w:pPr>
            <w:r w:rsidRPr="009B4187">
              <w:rPr>
                <w:rFonts w:asciiTheme="minorHAnsi" w:eastAsia="Calibri" w:hAnsiTheme="minorHAnsi" w:cstheme="minorHAnsi"/>
                <w:sz w:val="24"/>
                <w:szCs w:val="24"/>
              </w:rPr>
              <w:t>5</w:t>
            </w:r>
          </w:p>
        </w:tc>
        <w:tc>
          <w:tcPr>
            <w:tcW w:w="146" w:type="dxa"/>
          </w:tcPr>
          <w:p w:rsidR="00490DBC" w:rsidRPr="009B4187" w:rsidRDefault="00490DBC" w:rsidP="00D10290">
            <w:pPr>
              <w:rPr>
                <w:rFonts w:asciiTheme="minorHAnsi"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Αποστόλου Ιωάννης</w:t>
            </w:r>
          </w:p>
        </w:tc>
        <w:tc>
          <w:tcPr>
            <w:tcW w:w="5082"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w:t>
            </w: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6</w:t>
            </w:r>
          </w:p>
        </w:tc>
        <w:tc>
          <w:tcPr>
            <w:tcW w:w="146" w:type="dxa"/>
          </w:tcPr>
          <w:p w:rsidR="00490DBC" w:rsidRPr="009B4187" w:rsidRDefault="00490DBC" w:rsidP="00D10290">
            <w:pPr>
              <w:rPr>
                <w:rFonts w:asciiTheme="minorHAnsi" w:eastAsia="Calibri" w:hAnsiTheme="minorHAnsi" w:cstheme="minorHAnsi"/>
                <w:color w:val="000000"/>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Σάκκος</w:t>
            </w:r>
            <w:proofErr w:type="spellEnd"/>
            <w:r w:rsidRPr="009B4187">
              <w:rPr>
                <w:rFonts w:asciiTheme="minorHAnsi" w:eastAsia="Calibri" w:hAnsiTheme="minorHAnsi" w:cstheme="minorHAnsi"/>
                <w:sz w:val="24"/>
                <w:szCs w:val="24"/>
              </w:rPr>
              <w:t xml:space="preserve"> Μάριος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eastAsia="Calibri" w:hAnsiTheme="minorHAnsi" w:cstheme="minorHAnsi"/>
                <w:color w:val="000000"/>
                <w:sz w:val="24"/>
                <w:szCs w:val="24"/>
              </w:rPr>
            </w:pPr>
            <w:r w:rsidRPr="009B4187">
              <w:rPr>
                <w:rFonts w:asciiTheme="minorHAnsi" w:eastAsia="Calibri" w:hAnsiTheme="minorHAnsi" w:cstheme="minorHAnsi"/>
                <w:color w:val="000000"/>
                <w:sz w:val="24"/>
                <w:szCs w:val="24"/>
              </w:rPr>
              <w:lastRenderedPageBreak/>
              <w:t>7</w:t>
            </w:r>
          </w:p>
        </w:tc>
        <w:tc>
          <w:tcPr>
            <w:tcW w:w="146" w:type="dxa"/>
          </w:tcPr>
          <w:p w:rsidR="00490DBC" w:rsidRPr="009B4187" w:rsidRDefault="00490DBC" w:rsidP="00D10290">
            <w:pPr>
              <w:spacing w:line="276" w:lineRule="auto"/>
              <w:rPr>
                <w:rFonts w:asciiTheme="minorHAnsi" w:eastAsia="Calibri"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proofErr w:type="spellStart"/>
            <w:r w:rsidRPr="009B4187">
              <w:rPr>
                <w:rFonts w:asciiTheme="minorHAnsi" w:hAnsiTheme="minorHAnsi" w:cstheme="minorHAnsi"/>
                <w:sz w:val="24"/>
                <w:szCs w:val="24"/>
              </w:rPr>
              <w:t>Νταντούμη</w:t>
            </w:r>
            <w:proofErr w:type="spellEnd"/>
            <w:r w:rsidRPr="009B4187">
              <w:rPr>
                <w:rFonts w:asciiTheme="minorHAnsi" w:hAnsiTheme="minorHAnsi" w:cstheme="minorHAnsi"/>
                <w:sz w:val="24"/>
                <w:szCs w:val="24"/>
              </w:rPr>
              <w:t xml:space="preserve"> Ιωάννα    </w:t>
            </w:r>
            <w:r w:rsidRPr="009B4187">
              <w:rPr>
                <w:rFonts w:asciiTheme="minorHAnsi" w:eastAsia="Arial" w:hAnsiTheme="minorHAnsi" w:cstheme="minorHAnsi"/>
                <w:sz w:val="24"/>
                <w:szCs w:val="24"/>
              </w:rPr>
              <w:t xml:space="preserve">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spacing w:line="276" w:lineRule="auto"/>
              <w:rPr>
                <w:rFonts w:asciiTheme="minorHAnsi" w:eastAsia="Calibri" w:hAnsiTheme="minorHAnsi" w:cstheme="minorHAnsi"/>
                <w:sz w:val="24"/>
                <w:szCs w:val="24"/>
              </w:rPr>
            </w:pPr>
            <w:r w:rsidRPr="009B4187">
              <w:rPr>
                <w:rFonts w:asciiTheme="minorHAnsi" w:eastAsia="Calibri" w:hAnsiTheme="minorHAnsi" w:cstheme="minorHAnsi"/>
                <w:sz w:val="24"/>
                <w:szCs w:val="24"/>
              </w:rPr>
              <w:t>8</w:t>
            </w:r>
          </w:p>
        </w:tc>
        <w:tc>
          <w:tcPr>
            <w:tcW w:w="146" w:type="dxa"/>
          </w:tcPr>
          <w:p w:rsidR="00490DBC" w:rsidRPr="009B4187" w:rsidRDefault="00490DBC" w:rsidP="00D10290">
            <w:pPr>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pacing w:line="276" w:lineRule="auto"/>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Μερτζάνης</w:t>
            </w:r>
            <w:proofErr w:type="spellEnd"/>
            <w:r w:rsidRPr="009B4187">
              <w:rPr>
                <w:rFonts w:asciiTheme="minorHAnsi" w:eastAsia="Calibri" w:hAnsiTheme="minorHAnsi" w:cstheme="minorHAnsi"/>
                <w:sz w:val="24"/>
                <w:szCs w:val="24"/>
              </w:rPr>
              <w:t xml:space="preserve"> Κων/νος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9</w:t>
            </w:r>
          </w:p>
        </w:tc>
        <w:tc>
          <w:tcPr>
            <w:tcW w:w="146" w:type="dxa"/>
          </w:tcPr>
          <w:p w:rsidR="00490DBC" w:rsidRPr="009B4187" w:rsidRDefault="00490DBC" w:rsidP="00D10290">
            <w:pPr>
              <w:rPr>
                <w:rFonts w:asciiTheme="minorHAnsi"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w:t>
            </w:r>
            <w:r w:rsidRPr="009B4187">
              <w:rPr>
                <w:rFonts w:asciiTheme="minorHAnsi" w:hAnsiTheme="minorHAnsi" w:cstheme="minorHAnsi"/>
                <w:sz w:val="24"/>
                <w:szCs w:val="24"/>
              </w:rPr>
              <w:t xml:space="preserve">Γιαννακόπουλος Βρασίδας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10</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rPr>
                <w:rFonts w:asciiTheme="minorHAnsi" w:hAnsiTheme="minorHAnsi" w:cstheme="minorHAnsi"/>
                <w:sz w:val="24"/>
                <w:szCs w:val="24"/>
              </w:rPr>
            </w:pPr>
            <w:proofErr w:type="spellStart"/>
            <w:r w:rsidRPr="009B4187">
              <w:rPr>
                <w:rFonts w:asciiTheme="minorHAnsi" w:hAnsiTheme="minorHAnsi" w:cstheme="minorHAnsi"/>
                <w:sz w:val="24"/>
                <w:szCs w:val="24"/>
              </w:rPr>
              <w:t>Σαγιάννης</w:t>
            </w:r>
            <w:proofErr w:type="spellEnd"/>
            <w:r w:rsidRPr="009B4187">
              <w:rPr>
                <w:rFonts w:asciiTheme="minorHAnsi" w:hAnsiTheme="minorHAnsi" w:cstheme="minorHAnsi"/>
                <w:sz w:val="24"/>
                <w:szCs w:val="24"/>
              </w:rPr>
              <w:t xml:space="preserve"> Μιχαήλ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11</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Πούλου</w:t>
            </w:r>
            <w:proofErr w:type="spellEnd"/>
            <w:r w:rsidRPr="009B4187">
              <w:rPr>
                <w:rFonts w:asciiTheme="minorHAnsi" w:hAnsiTheme="minorHAnsi" w:cstheme="minorHAnsi"/>
                <w:sz w:val="24"/>
                <w:szCs w:val="24"/>
              </w:rPr>
              <w:t xml:space="preserve"> Γιώτα</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eastAsia="Arial" w:hAnsiTheme="minorHAnsi" w:cstheme="minorHAnsi"/>
                <w:sz w:val="24"/>
                <w:szCs w:val="24"/>
              </w:rPr>
            </w:pPr>
            <w:r w:rsidRPr="009B4187">
              <w:rPr>
                <w:rFonts w:asciiTheme="minorHAnsi" w:eastAsia="Arial" w:hAnsiTheme="minorHAnsi" w:cstheme="minorHAnsi"/>
                <w:sz w:val="24"/>
                <w:szCs w:val="24"/>
              </w:rPr>
              <w:t>12</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Τόλιας</w:t>
            </w:r>
            <w:proofErr w:type="spellEnd"/>
            <w:r w:rsidRPr="009B4187">
              <w:rPr>
                <w:rFonts w:asciiTheme="minorHAnsi" w:hAnsiTheme="minorHAnsi" w:cstheme="minorHAnsi"/>
                <w:sz w:val="24"/>
                <w:szCs w:val="24"/>
              </w:rPr>
              <w:t xml:space="preserve"> Δημήτριος       </w:t>
            </w:r>
            <w:r w:rsidRPr="009B4187">
              <w:rPr>
                <w:rFonts w:asciiTheme="minorHAnsi" w:hAnsiTheme="minorHAnsi" w:cstheme="minorHAnsi"/>
                <w:b/>
                <w:sz w:val="24"/>
                <w:szCs w:val="24"/>
              </w:rPr>
              <w:t xml:space="preserve">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eastAsia="Arial" w:hAnsiTheme="minorHAnsi" w:cstheme="minorHAnsi"/>
                <w:sz w:val="24"/>
                <w:szCs w:val="24"/>
              </w:rPr>
            </w:pPr>
            <w:r w:rsidRPr="009B4187">
              <w:rPr>
                <w:rFonts w:asciiTheme="minorHAnsi" w:eastAsia="Arial" w:hAnsiTheme="minorHAnsi" w:cstheme="minorHAnsi"/>
                <w:sz w:val="24"/>
                <w:szCs w:val="24"/>
              </w:rPr>
              <w:t>13</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Πούλος</w:t>
            </w:r>
            <w:proofErr w:type="spellEnd"/>
            <w:r w:rsidRPr="009B4187">
              <w:rPr>
                <w:rFonts w:asciiTheme="minorHAnsi" w:hAnsiTheme="minorHAnsi" w:cstheme="minorHAnsi"/>
                <w:sz w:val="24"/>
                <w:szCs w:val="24"/>
              </w:rPr>
              <w:t xml:space="preserve"> Ευάγγελος</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14</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Γαλανός Κων/νος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15</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tabs>
                <w:tab w:val="left" w:pos="718"/>
              </w:tabs>
              <w:rPr>
                <w:rFonts w:asciiTheme="minorHAnsi" w:hAnsiTheme="minorHAnsi" w:cstheme="minorHAnsi"/>
                <w:sz w:val="24"/>
                <w:szCs w:val="24"/>
              </w:rPr>
            </w:pPr>
            <w:proofErr w:type="spellStart"/>
            <w:r w:rsidRPr="009B4187">
              <w:rPr>
                <w:rFonts w:asciiTheme="minorHAnsi" w:hAnsiTheme="minorHAnsi" w:cstheme="minorHAnsi"/>
                <w:sz w:val="24"/>
                <w:szCs w:val="24"/>
              </w:rPr>
              <w:t>Καπλάνης</w:t>
            </w:r>
            <w:proofErr w:type="spellEnd"/>
            <w:r w:rsidRPr="009B4187">
              <w:rPr>
                <w:rFonts w:asciiTheme="minorHAnsi" w:hAnsiTheme="minorHAnsi" w:cstheme="minorHAnsi"/>
                <w:sz w:val="24"/>
                <w:szCs w:val="24"/>
              </w:rPr>
              <w:t xml:space="preserve"> Κων/νος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16</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tabs>
                <w:tab w:val="left" w:pos="718"/>
              </w:tabs>
              <w:rPr>
                <w:rFonts w:asciiTheme="minorHAnsi" w:hAnsiTheme="minorHAnsi" w:cstheme="minorHAnsi"/>
                <w:sz w:val="24"/>
                <w:szCs w:val="24"/>
              </w:rPr>
            </w:pPr>
            <w:r w:rsidRPr="009B4187">
              <w:rPr>
                <w:rFonts w:asciiTheme="minorHAnsi" w:hAnsiTheme="minorHAnsi" w:cstheme="minorHAnsi"/>
                <w:sz w:val="24"/>
                <w:szCs w:val="24"/>
              </w:rPr>
              <w:t xml:space="preserve">Παπαϊωάννου Λουκάς </w:t>
            </w:r>
            <w:r w:rsidRPr="009B4187">
              <w:rPr>
                <w:rFonts w:asciiTheme="minorHAnsi" w:hAnsiTheme="minorHAnsi" w:cstheme="minorHAnsi"/>
                <w:b/>
                <w:sz w:val="24"/>
                <w:szCs w:val="24"/>
              </w:rPr>
              <w:t xml:space="preserve">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17</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tabs>
                <w:tab w:val="left" w:pos="718"/>
              </w:tabs>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Φορτώσης</w:t>
            </w:r>
            <w:proofErr w:type="spellEnd"/>
            <w:r w:rsidRPr="009B4187">
              <w:rPr>
                <w:rFonts w:asciiTheme="minorHAnsi" w:eastAsia="Calibri" w:hAnsiTheme="minorHAnsi" w:cstheme="minorHAnsi"/>
                <w:sz w:val="24"/>
                <w:szCs w:val="24"/>
              </w:rPr>
              <w:t xml:space="preserve"> </w:t>
            </w:r>
            <w:r w:rsidRPr="009B4187">
              <w:rPr>
                <w:rFonts w:asciiTheme="minorHAnsi" w:eastAsia="Calibri" w:hAnsiTheme="minorHAnsi" w:cstheme="minorHAnsi"/>
                <w:b/>
                <w:sz w:val="24"/>
                <w:szCs w:val="24"/>
              </w:rPr>
              <w:t xml:space="preserve"> </w:t>
            </w:r>
            <w:r w:rsidRPr="009B4187">
              <w:rPr>
                <w:rFonts w:asciiTheme="minorHAnsi" w:eastAsia="Calibri" w:hAnsiTheme="minorHAnsi" w:cstheme="minorHAnsi"/>
                <w:sz w:val="24"/>
                <w:szCs w:val="24"/>
              </w:rPr>
              <w:t xml:space="preserve">  Αθανάσιος</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18</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tabs>
                <w:tab w:val="left" w:pos="718"/>
              </w:tabs>
              <w:rPr>
                <w:rFonts w:asciiTheme="minorHAnsi" w:hAnsiTheme="minorHAnsi" w:cstheme="minorHAnsi"/>
                <w:sz w:val="24"/>
                <w:szCs w:val="24"/>
              </w:rPr>
            </w:pPr>
            <w:proofErr w:type="spellStart"/>
            <w:r w:rsidRPr="009B4187">
              <w:rPr>
                <w:rFonts w:asciiTheme="minorHAnsi" w:hAnsiTheme="minorHAnsi" w:cstheme="minorHAnsi"/>
                <w:sz w:val="24"/>
                <w:szCs w:val="24"/>
              </w:rPr>
              <w:t>Καράλης</w:t>
            </w:r>
            <w:proofErr w:type="spellEnd"/>
            <w:r w:rsidRPr="009B4187">
              <w:rPr>
                <w:rFonts w:asciiTheme="minorHAnsi" w:hAnsiTheme="minorHAnsi" w:cstheme="minorHAnsi"/>
                <w:sz w:val="24"/>
                <w:szCs w:val="24"/>
              </w:rPr>
              <w:t xml:space="preserve"> Χρήστος </w:t>
            </w:r>
            <w:r w:rsidRPr="009B4187">
              <w:rPr>
                <w:rFonts w:asciiTheme="minorHAnsi" w:eastAsia="Calibri" w:hAnsiTheme="minorHAnsi" w:cstheme="minorHAnsi"/>
                <w:sz w:val="24"/>
                <w:szCs w:val="24"/>
              </w:rPr>
              <w:t xml:space="preserve">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19</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Τζουβάρας</w:t>
            </w:r>
            <w:proofErr w:type="spellEnd"/>
            <w:r w:rsidRPr="009B4187">
              <w:rPr>
                <w:rFonts w:asciiTheme="minorHAnsi" w:hAnsiTheme="minorHAnsi" w:cstheme="minorHAnsi"/>
                <w:sz w:val="24"/>
                <w:szCs w:val="24"/>
              </w:rPr>
              <w:t xml:space="preserve"> Νικόλαος</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20</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r w:rsidRPr="009B4187">
              <w:rPr>
                <w:rFonts w:asciiTheme="minorHAnsi" w:eastAsia="Calibri" w:hAnsiTheme="minorHAnsi" w:cstheme="minorHAnsi"/>
                <w:sz w:val="24"/>
                <w:szCs w:val="24"/>
              </w:rPr>
              <w:t xml:space="preserve"> </w:t>
            </w:r>
            <w:proofErr w:type="spellStart"/>
            <w:r w:rsidRPr="009B4187">
              <w:rPr>
                <w:rFonts w:asciiTheme="minorHAnsi" w:hAnsiTheme="minorHAnsi" w:cstheme="minorHAnsi"/>
                <w:sz w:val="24"/>
                <w:szCs w:val="24"/>
              </w:rPr>
              <w:t>Κοτσικώνας</w:t>
            </w:r>
            <w:proofErr w:type="spellEnd"/>
            <w:r w:rsidRPr="009B4187">
              <w:rPr>
                <w:rFonts w:asciiTheme="minorHAnsi" w:hAnsiTheme="minorHAnsi" w:cstheme="minorHAnsi"/>
                <w:sz w:val="24"/>
                <w:szCs w:val="24"/>
              </w:rPr>
              <w:t xml:space="preserve"> Επαμεινώνδας </w:t>
            </w:r>
            <w:r w:rsidRPr="009B4187">
              <w:rPr>
                <w:rFonts w:asciiTheme="minorHAnsi" w:hAnsiTheme="minorHAnsi" w:cstheme="minorHAnsi"/>
                <w:b/>
                <w:sz w:val="24"/>
                <w:szCs w:val="24"/>
              </w:rPr>
              <w:t xml:space="preserve">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21</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Αρκουμάνης</w:t>
            </w:r>
            <w:proofErr w:type="spellEnd"/>
            <w:r w:rsidRPr="009B4187">
              <w:rPr>
                <w:rFonts w:asciiTheme="minorHAnsi" w:hAnsiTheme="minorHAnsi" w:cstheme="minorHAnsi"/>
                <w:sz w:val="24"/>
                <w:szCs w:val="24"/>
              </w:rPr>
              <w:t xml:space="preserve"> Πέτρος</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eastAsia="Arial" w:hAnsiTheme="minorHAnsi" w:cstheme="minorHAnsi"/>
                <w:sz w:val="24"/>
                <w:szCs w:val="24"/>
              </w:rPr>
            </w:pPr>
            <w:r w:rsidRPr="009B4187">
              <w:rPr>
                <w:rFonts w:asciiTheme="minorHAnsi" w:eastAsia="Arial" w:hAnsiTheme="minorHAnsi" w:cstheme="minorHAnsi"/>
                <w:sz w:val="24"/>
                <w:szCs w:val="24"/>
              </w:rPr>
              <w:t>22</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Μπράλιος</w:t>
            </w:r>
            <w:proofErr w:type="spellEnd"/>
            <w:r w:rsidRPr="009B4187">
              <w:rPr>
                <w:rFonts w:asciiTheme="minorHAnsi" w:hAnsiTheme="minorHAnsi" w:cstheme="minorHAnsi"/>
                <w:sz w:val="24"/>
                <w:szCs w:val="24"/>
              </w:rPr>
              <w:t xml:space="preserve"> Νικόλαος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 23</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Γερονικολού</w:t>
            </w:r>
            <w:proofErr w:type="spellEnd"/>
            <w:r w:rsidRPr="009B4187">
              <w:rPr>
                <w:rFonts w:asciiTheme="minorHAnsi" w:eastAsia="Calibri" w:hAnsiTheme="minorHAnsi" w:cstheme="minorHAnsi"/>
                <w:sz w:val="24"/>
                <w:szCs w:val="24"/>
              </w:rPr>
              <w:t xml:space="preserve"> Λαμπρινή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24 </w:t>
            </w:r>
          </w:p>
        </w:tc>
        <w:tc>
          <w:tcPr>
            <w:tcW w:w="146" w:type="dxa"/>
          </w:tcPr>
          <w:p w:rsidR="00490DBC" w:rsidRPr="009B4187" w:rsidRDefault="00490DBC" w:rsidP="00D10290">
            <w:pPr>
              <w:snapToGrid w:val="0"/>
              <w:rPr>
                <w:rFonts w:asciiTheme="minorHAnsi"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Τσιφής</w:t>
            </w:r>
            <w:proofErr w:type="spellEnd"/>
            <w:r w:rsidRPr="009B4187">
              <w:rPr>
                <w:rFonts w:asciiTheme="minorHAnsi" w:hAnsiTheme="minorHAnsi" w:cstheme="minorHAnsi"/>
                <w:sz w:val="24"/>
                <w:szCs w:val="24"/>
              </w:rPr>
              <w:t xml:space="preserve"> Δημήτριος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 25</w:t>
            </w:r>
          </w:p>
        </w:tc>
        <w:tc>
          <w:tcPr>
            <w:tcW w:w="146" w:type="dxa"/>
          </w:tcPr>
          <w:p w:rsidR="00490DBC" w:rsidRPr="009B4187" w:rsidRDefault="00490DBC" w:rsidP="00D10290">
            <w:pPr>
              <w:snapToGrid w:val="0"/>
              <w:rPr>
                <w:rFonts w:asciiTheme="minorHAnsi"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 </w:t>
            </w:r>
            <w:r w:rsidRPr="009B4187">
              <w:rPr>
                <w:rFonts w:asciiTheme="minorHAnsi" w:eastAsia="Arial" w:hAnsiTheme="minorHAnsi" w:cstheme="minorHAnsi"/>
                <w:sz w:val="24"/>
                <w:szCs w:val="24"/>
              </w:rPr>
              <w:t>Αλεξίου Λουκάς</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 xml:space="preserve"> 26</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tabs>
                <w:tab w:val="left" w:pos="718"/>
              </w:tabs>
              <w:rPr>
                <w:rFonts w:asciiTheme="minorHAnsi" w:hAnsiTheme="minorHAnsi" w:cstheme="minorHAnsi"/>
                <w:sz w:val="24"/>
                <w:szCs w:val="24"/>
              </w:rPr>
            </w:pPr>
            <w:proofErr w:type="spellStart"/>
            <w:r w:rsidRPr="009B4187">
              <w:rPr>
                <w:rFonts w:asciiTheme="minorHAnsi" w:hAnsiTheme="minorHAnsi" w:cstheme="minorHAnsi"/>
                <w:sz w:val="24"/>
                <w:szCs w:val="24"/>
              </w:rPr>
              <w:t>Καλέα</w:t>
            </w:r>
            <w:proofErr w:type="spellEnd"/>
            <w:r w:rsidRPr="009B4187">
              <w:rPr>
                <w:rFonts w:asciiTheme="minorHAnsi" w:hAnsiTheme="minorHAnsi" w:cstheme="minorHAnsi"/>
                <w:sz w:val="24"/>
                <w:szCs w:val="24"/>
              </w:rPr>
              <w:t xml:space="preserve"> Ανδρομάχη</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eastAsia="Arial" w:hAnsiTheme="minorHAnsi" w:cstheme="minorHAnsi"/>
                <w:sz w:val="24"/>
                <w:szCs w:val="24"/>
              </w:rPr>
            </w:pPr>
            <w:r w:rsidRPr="009B4187">
              <w:rPr>
                <w:rFonts w:asciiTheme="minorHAnsi" w:eastAsia="Arial" w:hAnsiTheme="minorHAnsi" w:cstheme="minorHAnsi"/>
                <w:sz w:val="24"/>
                <w:szCs w:val="24"/>
              </w:rPr>
              <w:t>27</w:t>
            </w:r>
          </w:p>
        </w:tc>
        <w:tc>
          <w:tcPr>
            <w:tcW w:w="146" w:type="dxa"/>
          </w:tcPr>
          <w:p w:rsidR="00490DBC" w:rsidRPr="009B4187" w:rsidRDefault="00490DBC" w:rsidP="00D10290">
            <w:pPr>
              <w:snapToGrid w:val="0"/>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Καραμάνης</w:t>
            </w:r>
            <w:proofErr w:type="spellEnd"/>
            <w:r w:rsidRPr="009B4187">
              <w:rPr>
                <w:rFonts w:asciiTheme="minorHAnsi" w:hAnsiTheme="minorHAnsi" w:cstheme="minorHAnsi"/>
                <w:sz w:val="24"/>
                <w:szCs w:val="24"/>
              </w:rPr>
              <w:t xml:space="preserve"> Δημήτριος </w:t>
            </w:r>
            <w:r w:rsidRPr="009B4187">
              <w:rPr>
                <w:rFonts w:asciiTheme="minorHAnsi" w:eastAsia="Calibri" w:hAnsiTheme="minorHAnsi" w:cstheme="minorHAnsi"/>
                <w:sz w:val="24"/>
                <w:szCs w:val="24"/>
              </w:rPr>
              <w:t xml:space="preserve"> </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28</w:t>
            </w:r>
          </w:p>
        </w:tc>
        <w:tc>
          <w:tcPr>
            <w:tcW w:w="146" w:type="dxa"/>
          </w:tcPr>
          <w:p w:rsidR="00490DBC" w:rsidRPr="009B4187" w:rsidRDefault="00490DBC" w:rsidP="00D10290">
            <w:pPr>
              <w:rPr>
                <w:rFonts w:asciiTheme="minorHAnsi" w:eastAsia="Arial"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eastAsia="Calibri" w:hAnsiTheme="minorHAnsi" w:cstheme="minorHAnsi"/>
                <w:sz w:val="24"/>
                <w:szCs w:val="24"/>
              </w:rPr>
            </w:pPr>
            <w:proofErr w:type="spellStart"/>
            <w:r w:rsidRPr="009B4187">
              <w:rPr>
                <w:rFonts w:asciiTheme="minorHAnsi" w:eastAsia="Calibri" w:hAnsiTheme="minorHAnsi" w:cstheme="minorHAnsi"/>
                <w:sz w:val="24"/>
                <w:szCs w:val="24"/>
              </w:rPr>
              <w:t>Τουμαράς</w:t>
            </w:r>
            <w:proofErr w:type="spellEnd"/>
            <w:r w:rsidRPr="009B4187">
              <w:rPr>
                <w:rFonts w:asciiTheme="minorHAnsi" w:eastAsia="Calibri" w:hAnsiTheme="minorHAnsi" w:cstheme="minorHAnsi"/>
                <w:sz w:val="24"/>
                <w:szCs w:val="24"/>
              </w:rPr>
              <w:t xml:space="preserve"> Βασίλειος</w:t>
            </w:r>
          </w:p>
        </w:tc>
        <w:tc>
          <w:tcPr>
            <w:tcW w:w="5082" w:type="dxa"/>
            <w:shd w:val="clear" w:color="auto" w:fill="auto"/>
          </w:tcPr>
          <w:p w:rsidR="00490DBC" w:rsidRPr="009B4187" w:rsidRDefault="00490DBC" w:rsidP="00D10290">
            <w:pPr>
              <w:snapToGrid w:val="0"/>
              <w:spacing w:line="276" w:lineRule="auto"/>
              <w:rPr>
                <w:rFonts w:asciiTheme="minorHAnsi"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29</w:t>
            </w:r>
          </w:p>
        </w:tc>
        <w:tc>
          <w:tcPr>
            <w:tcW w:w="146" w:type="dxa"/>
          </w:tcPr>
          <w:p w:rsidR="00490DBC" w:rsidRPr="009B4187" w:rsidRDefault="00490DBC" w:rsidP="00D10290">
            <w:pPr>
              <w:rPr>
                <w:rFonts w:asciiTheme="minorHAnsi" w:hAnsiTheme="minorHAnsi" w:cstheme="minorHAnsi"/>
                <w:sz w:val="24"/>
                <w:szCs w:val="24"/>
              </w:rPr>
            </w:pPr>
          </w:p>
        </w:tc>
        <w:tc>
          <w:tcPr>
            <w:tcW w:w="4339" w:type="dxa"/>
            <w:shd w:val="clear" w:color="auto" w:fill="auto"/>
          </w:tcPr>
          <w:p w:rsidR="00490DBC" w:rsidRPr="009B4187" w:rsidRDefault="00490DBC" w:rsidP="00D10290">
            <w:pPr>
              <w:tabs>
                <w:tab w:val="left" w:pos="718"/>
              </w:tabs>
              <w:rPr>
                <w:rFonts w:asciiTheme="minorHAnsi" w:hAnsiTheme="minorHAnsi" w:cstheme="minorHAnsi"/>
                <w:sz w:val="24"/>
                <w:szCs w:val="24"/>
              </w:rPr>
            </w:pPr>
            <w:proofErr w:type="spellStart"/>
            <w:r w:rsidRPr="009B4187">
              <w:rPr>
                <w:rFonts w:asciiTheme="minorHAnsi" w:eastAsia="Calibri" w:hAnsiTheme="minorHAnsi" w:cstheme="minorHAnsi"/>
                <w:sz w:val="24"/>
                <w:szCs w:val="24"/>
              </w:rPr>
              <w:t>Πλιακοστάμος</w:t>
            </w:r>
            <w:proofErr w:type="spellEnd"/>
            <w:r w:rsidRPr="009B4187">
              <w:rPr>
                <w:rFonts w:asciiTheme="minorHAnsi" w:eastAsia="Calibri" w:hAnsiTheme="minorHAnsi" w:cstheme="minorHAnsi"/>
                <w:sz w:val="24"/>
                <w:szCs w:val="24"/>
              </w:rPr>
              <w:t xml:space="preserve"> Κων/νος</w:t>
            </w:r>
          </w:p>
        </w:tc>
        <w:tc>
          <w:tcPr>
            <w:tcW w:w="5082" w:type="dxa"/>
            <w:shd w:val="clear" w:color="auto" w:fill="auto"/>
          </w:tcPr>
          <w:p w:rsidR="00490DBC" w:rsidRPr="009B4187" w:rsidRDefault="00490DBC" w:rsidP="00D10290">
            <w:pPr>
              <w:rPr>
                <w:rFonts w:asciiTheme="minorHAnsi" w:hAnsiTheme="minorHAnsi" w:cstheme="minorHAnsi"/>
                <w:sz w:val="24"/>
                <w:szCs w:val="24"/>
              </w:rPr>
            </w:pPr>
            <w:r w:rsidRPr="009B4187">
              <w:rPr>
                <w:rFonts w:asciiTheme="minorHAnsi" w:eastAsia="Arial" w:hAnsiTheme="minorHAnsi" w:cstheme="minorHAnsi"/>
                <w:sz w:val="24"/>
                <w:szCs w:val="24"/>
              </w:rPr>
              <w:t xml:space="preserve">  </w:t>
            </w: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30</w:t>
            </w:r>
          </w:p>
        </w:tc>
        <w:tc>
          <w:tcPr>
            <w:tcW w:w="146" w:type="dxa"/>
          </w:tcPr>
          <w:p w:rsidR="00490DBC" w:rsidRPr="009B4187" w:rsidRDefault="00490DBC" w:rsidP="00D10290">
            <w:pPr>
              <w:rPr>
                <w:rFonts w:asciiTheme="minorHAnsi"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hAnsiTheme="minorHAnsi" w:cstheme="minorHAnsi"/>
                <w:sz w:val="24"/>
                <w:szCs w:val="24"/>
              </w:rPr>
              <w:t>Χέβα</w:t>
            </w:r>
            <w:proofErr w:type="spellEnd"/>
            <w:r w:rsidRPr="009B4187">
              <w:rPr>
                <w:rFonts w:asciiTheme="minorHAnsi" w:hAnsiTheme="minorHAnsi" w:cstheme="minorHAnsi"/>
                <w:sz w:val="24"/>
                <w:szCs w:val="24"/>
              </w:rPr>
              <w:t xml:space="preserve"> Αθανασία (</w:t>
            </w:r>
            <w:proofErr w:type="spellStart"/>
            <w:r w:rsidRPr="009B4187">
              <w:rPr>
                <w:rFonts w:asciiTheme="minorHAnsi" w:hAnsiTheme="minorHAnsi" w:cstheme="minorHAnsi"/>
                <w:sz w:val="24"/>
                <w:szCs w:val="24"/>
              </w:rPr>
              <w:t>Νάνσυ</w:t>
            </w:r>
            <w:proofErr w:type="spellEnd"/>
            <w:r w:rsidRPr="009B4187">
              <w:rPr>
                <w:rFonts w:asciiTheme="minorHAnsi" w:hAnsiTheme="minorHAnsi" w:cstheme="minorHAnsi"/>
                <w:sz w:val="24"/>
                <w:szCs w:val="24"/>
              </w:rPr>
              <w:t>)</w:t>
            </w:r>
          </w:p>
        </w:tc>
        <w:tc>
          <w:tcPr>
            <w:tcW w:w="5082" w:type="dxa"/>
            <w:shd w:val="clear" w:color="auto" w:fill="auto"/>
          </w:tcPr>
          <w:p w:rsidR="00490DBC" w:rsidRPr="009B4187" w:rsidRDefault="00490DBC" w:rsidP="00D10290">
            <w:pPr>
              <w:rPr>
                <w:rFonts w:asciiTheme="minorHAnsi" w:eastAsia="Arial"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31</w:t>
            </w:r>
          </w:p>
        </w:tc>
        <w:tc>
          <w:tcPr>
            <w:tcW w:w="146" w:type="dxa"/>
          </w:tcPr>
          <w:p w:rsidR="00490DBC" w:rsidRPr="009B4187" w:rsidRDefault="00490DBC" w:rsidP="00D10290">
            <w:pPr>
              <w:rPr>
                <w:rFonts w:asciiTheme="minorHAnsi"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proofErr w:type="spellStart"/>
            <w:r w:rsidRPr="009B4187">
              <w:rPr>
                <w:rFonts w:asciiTheme="minorHAnsi" w:eastAsia="Calibri" w:hAnsiTheme="minorHAnsi" w:cstheme="minorHAnsi"/>
                <w:sz w:val="24"/>
                <w:szCs w:val="24"/>
                <w:lang w:val="en-US"/>
              </w:rPr>
              <w:t>Σπυρόπουλος</w:t>
            </w:r>
            <w:proofErr w:type="spellEnd"/>
            <w:r w:rsidRPr="009B4187">
              <w:rPr>
                <w:rFonts w:asciiTheme="minorHAnsi" w:eastAsia="Calibri" w:hAnsiTheme="minorHAnsi" w:cstheme="minorHAnsi"/>
                <w:sz w:val="24"/>
                <w:szCs w:val="24"/>
                <w:lang w:val="en-US"/>
              </w:rPr>
              <w:t xml:space="preserve"> </w:t>
            </w:r>
            <w:proofErr w:type="spellStart"/>
            <w:r w:rsidRPr="009B4187">
              <w:rPr>
                <w:rFonts w:asciiTheme="minorHAnsi" w:eastAsia="Calibri" w:hAnsiTheme="minorHAnsi" w:cstheme="minorHAnsi"/>
                <w:sz w:val="24"/>
                <w:szCs w:val="24"/>
                <w:lang w:val="en-US"/>
              </w:rPr>
              <w:t>Δημοσθένης</w:t>
            </w:r>
            <w:proofErr w:type="spellEnd"/>
          </w:p>
        </w:tc>
        <w:tc>
          <w:tcPr>
            <w:tcW w:w="5082" w:type="dxa"/>
            <w:shd w:val="clear" w:color="auto" w:fill="auto"/>
          </w:tcPr>
          <w:p w:rsidR="00490DBC" w:rsidRPr="009B4187" w:rsidRDefault="00490DBC" w:rsidP="00D10290">
            <w:pPr>
              <w:rPr>
                <w:rFonts w:asciiTheme="minorHAnsi" w:eastAsia="Arial" w:hAnsiTheme="minorHAnsi" w:cstheme="minorHAnsi"/>
                <w:sz w:val="24"/>
                <w:szCs w:val="24"/>
              </w:rPr>
            </w:pPr>
          </w:p>
        </w:tc>
      </w:tr>
      <w:tr w:rsidR="00490DBC" w:rsidRPr="009B4187" w:rsidTr="00D10290">
        <w:tc>
          <w:tcPr>
            <w:tcW w:w="437" w:type="dxa"/>
          </w:tcPr>
          <w:p w:rsidR="00490DBC" w:rsidRPr="009B4187" w:rsidRDefault="00490DBC" w:rsidP="00D10290">
            <w:pPr>
              <w:rPr>
                <w:rFonts w:asciiTheme="minorHAnsi" w:hAnsiTheme="minorHAnsi" w:cstheme="minorHAnsi"/>
                <w:sz w:val="24"/>
                <w:szCs w:val="24"/>
              </w:rPr>
            </w:pPr>
            <w:r w:rsidRPr="009B4187">
              <w:rPr>
                <w:rFonts w:asciiTheme="minorHAnsi" w:hAnsiTheme="minorHAnsi" w:cstheme="minorHAnsi"/>
                <w:sz w:val="24"/>
                <w:szCs w:val="24"/>
              </w:rPr>
              <w:t>32</w:t>
            </w:r>
          </w:p>
        </w:tc>
        <w:tc>
          <w:tcPr>
            <w:tcW w:w="146" w:type="dxa"/>
          </w:tcPr>
          <w:p w:rsidR="00490DBC" w:rsidRPr="009B4187" w:rsidRDefault="00490DBC" w:rsidP="00D10290">
            <w:pPr>
              <w:rPr>
                <w:rFonts w:asciiTheme="minorHAnsi" w:hAnsiTheme="minorHAnsi" w:cstheme="minorHAnsi"/>
                <w:sz w:val="24"/>
                <w:szCs w:val="24"/>
              </w:rPr>
            </w:pPr>
          </w:p>
        </w:tc>
        <w:tc>
          <w:tcPr>
            <w:tcW w:w="4339" w:type="dxa"/>
            <w:shd w:val="clear" w:color="auto" w:fill="auto"/>
          </w:tcPr>
          <w:p w:rsidR="00490DBC" w:rsidRPr="009B4187" w:rsidRDefault="00490DBC" w:rsidP="00D10290">
            <w:pPr>
              <w:snapToGrid w:val="0"/>
              <w:rPr>
                <w:rFonts w:asciiTheme="minorHAnsi" w:hAnsiTheme="minorHAnsi" w:cstheme="minorHAnsi"/>
                <w:sz w:val="24"/>
                <w:szCs w:val="24"/>
              </w:rPr>
            </w:pPr>
            <w:r w:rsidRPr="009B4187">
              <w:rPr>
                <w:rFonts w:asciiTheme="minorHAnsi" w:hAnsiTheme="minorHAnsi" w:cstheme="minorHAnsi"/>
                <w:sz w:val="24"/>
                <w:szCs w:val="24"/>
              </w:rPr>
              <w:t>Κατής Χαράλαμπος</w:t>
            </w:r>
          </w:p>
        </w:tc>
        <w:tc>
          <w:tcPr>
            <w:tcW w:w="5082" w:type="dxa"/>
            <w:shd w:val="clear" w:color="auto" w:fill="auto"/>
          </w:tcPr>
          <w:p w:rsidR="00490DBC" w:rsidRPr="009B4187" w:rsidRDefault="00490DBC" w:rsidP="00D10290">
            <w:pPr>
              <w:rPr>
                <w:rFonts w:asciiTheme="minorHAnsi" w:eastAsia="Arial" w:hAnsiTheme="minorHAnsi" w:cstheme="minorHAnsi"/>
                <w:sz w:val="24"/>
                <w:szCs w:val="24"/>
              </w:rPr>
            </w:pPr>
          </w:p>
        </w:tc>
      </w:tr>
    </w:tbl>
    <w:p w:rsidR="007E10D1" w:rsidRPr="00702C81" w:rsidRDefault="007E10D1">
      <w:pPr>
        <w:spacing w:line="360" w:lineRule="auto"/>
        <w:ind w:left="142" w:hanging="142"/>
        <w:jc w:val="both"/>
        <w:rPr>
          <w:rFonts w:asciiTheme="minorHAnsi" w:hAnsiTheme="minorHAnsi" w:cstheme="minorHAnsi"/>
          <w:sz w:val="22"/>
          <w:szCs w:val="22"/>
        </w:rPr>
      </w:pPr>
    </w:p>
    <w:sectPr w:rsidR="007E10D1" w:rsidRPr="00702C81" w:rsidSect="00E27C9E">
      <w:footerReference w:type="default" r:id="rId8"/>
      <w:pgSz w:w="11907" w:h="16840" w:code="9"/>
      <w:pgMar w:top="1418" w:right="1134"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FA1" w:rsidRDefault="002D0FA1">
      <w:r>
        <w:separator/>
      </w:r>
    </w:p>
  </w:endnote>
  <w:endnote w:type="continuationSeparator" w:id="0">
    <w:p w:rsidR="002D0FA1" w:rsidRDefault="002D0F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Liberation Serif">
    <w:panose1 w:val="02020603050405020304"/>
    <w:charset w:val="A1"/>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97" w:rsidRDefault="005147E0">
    <w:pPr>
      <w:pStyle w:val="a3"/>
      <w:jc w:val="center"/>
    </w:pPr>
    <w:r>
      <w:t>1</w:t>
    </w:r>
    <w:r w:rsidR="00BC51EF">
      <w:t>7</w:t>
    </w:r>
    <w:r w:rsidR="006E281E">
      <w:t>8</w:t>
    </w:r>
    <w:r w:rsidR="00793AC6">
      <w:t xml:space="preserve">/2023 ΑΠΟΦΑΣΗ ΔΗΜΟΤΙΚΟΥ ΣΥΜΒΟΥΛΙΟΥ ΔΗΜΟΥ ΛΕΒΑΔΕΩΝ   </w:t>
    </w:r>
    <w:fldSimple w:instr=" PAGE   \* MERGEFORMAT ">
      <w:r w:rsidR="005D4328">
        <w:rPr>
          <w:noProof/>
        </w:rPr>
        <w:t>6</w:t>
      </w:r>
    </w:fldSimple>
  </w:p>
  <w:p w:rsidR="00E97697" w:rsidRDefault="00E9769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FA1" w:rsidRDefault="002D0FA1">
      <w:r>
        <w:separator/>
      </w:r>
    </w:p>
  </w:footnote>
  <w:footnote w:type="continuationSeparator" w:id="0">
    <w:p w:rsidR="002D0FA1" w:rsidRDefault="002D0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4"/>
        <w:szCs w:val="24"/>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A2EF0AC"/>
    <w:lvl w:ilvl="0">
      <w:start w:val="1"/>
      <w:numFmt w:val="decimal"/>
      <w:lvlText w:val="%1."/>
      <w:lvlJc w:val="left"/>
      <w:pPr>
        <w:tabs>
          <w:tab w:val="num" w:pos="808"/>
        </w:tabs>
        <w:ind w:left="808" w:hanging="360"/>
      </w:pPr>
      <w:rPr>
        <w:rFonts w:hint="default"/>
        <w:b w:val="0"/>
        <w:kern w:val="1"/>
        <w:sz w:val="24"/>
        <w:szCs w:val="24"/>
        <w:highlight w:val="white"/>
        <w:shd w:val="clear" w:color="auto" w:fill="FFFFFF"/>
        <w:lang w:bidi="hi-IN"/>
      </w:rPr>
    </w:lvl>
    <w:lvl w:ilvl="1">
      <w:start w:val="1"/>
      <w:numFmt w:val="bullet"/>
      <w:lvlText w:val="◦"/>
      <w:lvlJc w:val="left"/>
      <w:pPr>
        <w:tabs>
          <w:tab w:val="num" w:pos="1168"/>
        </w:tabs>
        <w:ind w:left="1168" w:hanging="360"/>
      </w:pPr>
      <w:rPr>
        <w:rFonts w:ascii="OpenSymbol" w:hAnsi="OpenSymbol" w:cs="OpenSymbol" w:hint="default"/>
        <w:b w:val="0"/>
        <w:sz w:val="20"/>
      </w:rPr>
    </w:lvl>
    <w:lvl w:ilvl="2">
      <w:start w:val="1"/>
      <w:numFmt w:val="bullet"/>
      <w:lvlText w:val="▪"/>
      <w:lvlJc w:val="left"/>
      <w:pPr>
        <w:tabs>
          <w:tab w:val="num" w:pos="1528"/>
        </w:tabs>
        <w:ind w:left="1528" w:hanging="360"/>
      </w:pPr>
      <w:rPr>
        <w:rFonts w:ascii="OpenSymbol" w:hAnsi="OpenSymbol" w:cs="OpenSymbol" w:hint="default"/>
        <w:b w:val="0"/>
        <w:sz w:val="20"/>
      </w:rPr>
    </w:lvl>
    <w:lvl w:ilvl="3">
      <w:start w:val="1"/>
      <w:numFmt w:val="bullet"/>
      <w:lvlText w:val=""/>
      <w:lvlJc w:val="left"/>
      <w:pPr>
        <w:tabs>
          <w:tab w:val="num" w:pos="1888"/>
        </w:tabs>
        <w:ind w:left="1888" w:hanging="360"/>
      </w:pPr>
      <w:rPr>
        <w:rFonts w:ascii="Symbol" w:hAnsi="Symbol" w:cs="OpenSymbol" w:hint="default"/>
        <w:b w:val="0"/>
        <w:kern w:val="1"/>
        <w:sz w:val="20"/>
        <w:szCs w:val="22"/>
        <w:highlight w:val="white"/>
        <w:shd w:val="clear" w:color="auto" w:fill="FFFFFF"/>
        <w:lang w:bidi="hi-IN"/>
      </w:rPr>
    </w:lvl>
    <w:lvl w:ilvl="4">
      <w:start w:val="1"/>
      <w:numFmt w:val="bullet"/>
      <w:lvlText w:val="◦"/>
      <w:lvlJc w:val="left"/>
      <w:pPr>
        <w:tabs>
          <w:tab w:val="num" w:pos="2248"/>
        </w:tabs>
        <w:ind w:left="2248" w:hanging="360"/>
      </w:pPr>
      <w:rPr>
        <w:rFonts w:ascii="OpenSymbol" w:hAnsi="OpenSymbol" w:cs="OpenSymbol" w:hint="default"/>
        <w:b w:val="0"/>
        <w:sz w:val="20"/>
      </w:rPr>
    </w:lvl>
    <w:lvl w:ilvl="5">
      <w:start w:val="1"/>
      <w:numFmt w:val="bullet"/>
      <w:lvlText w:val="▪"/>
      <w:lvlJc w:val="left"/>
      <w:pPr>
        <w:tabs>
          <w:tab w:val="num" w:pos="2608"/>
        </w:tabs>
        <w:ind w:left="2608" w:hanging="360"/>
      </w:pPr>
      <w:rPr>
        <w:rFonts w:ascii="OpenSymbol" w:hAnsi="OpenSymbol" w:cs="OpenSymbol" w:hint="default"/>
        <w:b w:val="0"/>
        <w:sz w:val="20"/>
      </w:rPr>
    </w:lvl>
    <w:lvl w:ilvl="6">
      <w:start w:val="1"/>
      <w:numFmt w:val="bullet"/>
      <w:lvlText w:val=""/>
      <w:lvlJc w:val="left"/>
      <w:pPr>
        <w:tabs>
          <w:tab w:val="num" w:pos="2968"/>
        </w:tabs>
        <w:ind w:left="2968" w:hanging="360"/>
      </w:pPr>
      <w:rPr>
        <w:rFonts w:ascii="Symbol" w:hAnsi="Symbol" w:cs="OpenSymbol" w:hint="default"/>
        <w:b w:val="0"/>
        <w:kern w:val="1"/>
        <w:sz w:val="20"/>
        <w:szCs w:val="22"/>
        <w:highlight w:val="white"/>
        <w:shd w:val="clear" w:color="auto" w:fill="FFFFFF"/>
        <w:lang w:bidi="hi-IN"/>
      </w:rPr>
    </w:lvl>
    <w:lvl w:ilvl="7">
      <w:start w:val="1"/>
      <w:numFmt w:val="bullet"/>
      <w:lvlText w:val="◦"/>
      <w:lvlJc w:val="left"/>
      <w:pPr>
        <w:tabs>
          <w:tab w:val="num" w:pos="3328"/>
        </w:tabs>
        <w:ind w:left="3328" w:hanging="360"/>
      </w:pPr>
      <w:rPr>
        <w:rFonts w:ascii="OpenSymbol" w:hAnsi="OpenSymbol" w:cs="OpenSymbol" w:hint="default"/>
        <w:b w:val="0"/>
        <w:sz w:val="20"/>
      </w:rPr>
    </w:lvl>
    <w:lvl w:ilvl="8">
      <w:start w:val="1"/>
      <w:numFmt w:val="bullet"/>
      <w:lvlText w:val="▪"/>
      <w:lvlJc w:val="left"/>
      <w:pPr>
        <w:tabs>
          <w:tab w:val="num" w:pos="3688"/>
        </w:tabs>
        <w:ind w:left="3688" w:hanging="360"/>
      </w:pPr>
      <w:rPr>
        <w:rFonts w:ascii="OpenSymbol" w:hAnsi="OpenSymbol" w:cs="OpenSymbol" w:hint="default"/>
        <w:b w:val="0"/>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Tahoma" w:hAnsi="Tahoma" w:cs="Tahoma"/>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7"/>
    <w:multiLevelType w:val="singleLevel"/>
    <w:tmpl w:val="00000007"/>
    <w:name w:val="WW8Num7"/>
    <w:lvl w:ilvl="0">
      <w:start w:val="1"/>
      <w:numFmt w:val="bullet"/>
      <w:lvlText w:val=""/>
      <w:lvlJc w:val="left"/>
      <w:pPr>
        <w:tabs>
          <w:tab w:val="num" w:pos="720"/>
        </w:tabs>
        <w:ind w:left="1125"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10">
    <w:nsid w:val="0000000B"/>
    <w:multiLevelType w:val="singleLevel"/>
    <w:tmpl w:val="0000000B"/>
    <w:name w:val="WW8Num11"/>
    <w:lvl w:ilvl="0">
      <w:start w:val="1"/>
      <w:numFmt w:val="bullet"/>
      <w:lvlText w:val=""/>
      <w:lvlJc w:val="left"/>
      <w:pPr>
        <w:tabs>
          <w:tab w:val="num" w:pos="0"/>
        </w:tabs>
        <w:ind w:left="1148" w:hanging="360"/>
      </w:pPr>
      <w:rPr>
        <w:rFonts w:ascii="Wingdings" w:hAnsi="Wingdings" w:cs="Wingdings" w:hint="default"/>
      </w:rPr>
    </w:lvl>
  </w:abstractNum>
  <w:abstractNum w:abstractNumId="11">
    <w:nsid w:val="0000000C"/>
    <w:multiLevelType w:val="singleLevel"/>
    <w:tmpl w:val="0000000C"/>
    <w:name w:val="WW8Num12"/>
    <w:lvl w:ilvl="0">
      <w:start w:val="1"/>
      <w:numFmt w:val="bullet"/>
      <w:lvlText w:val=""/>
      <w:lvlJc w:val="left"/>
      <w:pPr>
        <w:tabs>
          <w:tab w:val="num" w:pos="0"/>
        </w:tabs>
        <w:ind w:left="765" w:hanging="360"/>
      </w:pPr>
      <w:rPr>
        <w:rFonts w:ascii="Symbol" w:hAnsi="Symbol" w:cs="Symbol" w:hint="default"/>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color w:val="000000"/>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18"/>
        <w:szCs w:val="18"/>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7">
    <w:nsid w:val="00000012"/>
    <w:multiLevelType w:val="singleLevel"/>
    <w:tmpl w:val="00000012"/>
    <w:name w:val="WW8Num18"/>
    <w:lvl w:ilvl="0">
      <w:start w:val="1"/>
      <w:numFmt w:val="bullet"/>
      <w:lvlText w:val=""/>
      <w:lvlJc w:val="left"/>
      <w:pPr>
        <w:tabs>
          <w:tab w:val="num" w:pos="0"/>
        </w:tabs>
        <w:ind w:left="765" w:hanging="360"/>
      </w:pPr>
      <w:rPr>
        <w:rFonts w:ascii="Symbol" w:hAnsi="Symbol" w:cs="Symbol" w:hint="default"/>
      </w:rPr>
    </w:lvl>
  </w:abstractNum>
  <w:abstractNum w:abstractNumId="18">
    <w:nsid w:val="00000013"/>
    <w:multiLevelType w:val="singleLevel"/>
    <w:tmpl w:val="00000013"/>
    <w:name w:val="WW8Num19"/>
    <w:lvl w:ilvl="0">
      <w:start w:val="1"/>
      <w:numFmt w:val="bullet"/>
      <w:lvlText w:val=""/>
      <w:lvlJc w:val="left"/>
      <w:pPr>
        <w:tabs>
          <w:tab w:val="num" w:pos="789"/>
        </w:tabs>
        <w:ind w:left="789" w:hanging="360"/>
      </w:pPr>
      <w:rPr>
        <w:rFonts w:ascii="Symbol" w:hAnsi="Symbol" w:cs="Symbol" w:hint="default"/>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szCs w:val="20"/>
      </w:rPr>
    </w:lvl>
  </w:abstractNum>
  <w:abstractNum w:abstractNumId="2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21">
    <w:nsid w:val="00000016"/>
    <w:multiLevelType w:val="singleLevel"/>
    <w:tmpl w:val="00000016"/>
    <w:name w:val="WW8Num22"/>
    <w:lvl w:ilvl="0">
      <w:start w:val="1"/>
      <w:numFmt w:val="bullet"/>
      <w:lvlText w:val=""/>
      <w:lvlJc w:val="left"/>
      <w:pPr>
        <w:tabs>
          <w:tab w:val="num" w:pos="0"/>
        </w:tabs>
        <w:ind w:left="765"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cs="Symbol" w:hint="default"/>
      </w:rPr>
    </w:lvl>
  </w:abstractNum>
  <w:abstractNum w:abstractNumId="23">
    <w:nsid w:val="00000018"/>
    <w:multiLevelType w:val="singleLevel"/>
    <w:tmpl w:val="00000018"/>
    <w:name w:val="WW8Num24"/>
    <w:lvl w:ilvl="0">
      <w:start w:val="1"/>
      <w:numFmt w:val="bullet"/>
      <w:lvlText w:val=""/>
      <w:lvlJc w:val="left"/>
      <w:pPr>
        <w:tabs>
          <w:tab w:val="num" w:pos="789"/>
        </w:tabs>
        <w:ind w:left="789" w:hanging="360"/>
      </w:pPr>
      <w:rPr>
        <w:rFonts w:ascii="Symbol" w:hAnsi="Symbol" w:cs="Symbol" w:hint="default"/>
      </w:rPr>
    </w:lvl>
  </w:abstractNum>
  <w:abstractNum w:abstractNumId="24">
    <w:nsid w:val="0EC14616"/>
    <w:multiLevelType w:val="multilevel"/>
    <w:tmpl w:val="C73868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F4E45C0"/>
    <w:multiLevelType w:val="multilevel"/>
    <w:tmpl w:val="26D6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4F1D5F"/>
    <w:multiLevelType w:val="hybridMultilevel"/>
    <w:tmpl w:val="09545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125C76D7"/>
    <w:multiLevelType w:val="hybridMultilevel"/>
    <w:tmpl w:val="384AE7E2"/>
    <w:lvl w:ilvl="0" w:tplc="04080001">
      <w:start w:val="1"/>
      <w:numFmt w:val="bullet"/>
      <w:lvlText w:val=""/>
      <w:lvlJc w:val="left"/>
      <w:pPr>
        <w:ind w:left="720" w:hanging="360"/>
      </w:pPr>
      <w:rPr>
        <w:rFonts w:ascii="Symbol" w:hAnsi="Symbol" w:hint="default"/>
      </w:rPr>
    </w:lvl>
    <w:lvl w:ilvl="1" w:tplc="6756CAD0">
      <w:numFmt w:val="bullet"/>
      <w:lvlText w:val=""/>
      <w:lvlJc w:val="left"/>
      <w:pPr>
        <w:ind w:left="1440" w:hanging="36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13E32565"/>
    <w:multiLevelType w:val="hybridMultilevel"/>
    <w:tmpl w:val="837833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14537681"/>
    <w:multiLevelType w:val="hybridMultilevel"/>
    <w:tmpl w:val="216442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186B6C4C"/>
    <w:multiLevelType w:val="multilevel"/>
    <w:tmpl w:val="C73868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C760C3D"/>
    <w:multiLevelType w:val="hybridMultilevel"/>
    <w:tmpl w:val="08D639A8"/>
    <w:lvl w:ilvl="0" w:tplc="46D4901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2D834563"/>
    <w:multiLevelType w:val="multilevel"/>
    <w:tmpl w:val="00000004"/>
    <w:lvl w:ilvl="0">
      <w:start w:val="1"/>
      <w:numFmt w:val="decimal"/>
      <w:lvlText w:val="%1."/>
      <w:lvlJc w:val="left"/>
      <w:pPr>
        <w:tabs>
          <w:tab w:val="num" w:pos="720"/>
        </w:tabs>
        <w:ind w:left="720" w:hanging="360"/>
      </w:pPr>
      <w:rPr>
        <w:rFonts w:ascii="Verdana" w:eastAsia="Verdana" w:hAnsi="Verdana" w:cs="Verdan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570523A"/>
    <w:multiLevelType w:val="hybridMultilevel"/>
    <w:tmpl w:val="1A184BD6"/>
    <w:lvl w:ilvl="0" w:tplc="557C0F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4E0D1BFB"/>
    <w:multiLevelType w:val="hybridMultilevel"/>
    <w:tmpl w:val="32BE2388"/>
    <w:lvl w:ilvl="0" w:tplc="00000004">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01E4333"/>
    <w:multiLevelType w:val="hybridMultilevel"/>
    <w:tmpl w:val="A746D0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BA7252"/>
    <w:multiLevelType w:val="hybridMultilevel"/>
    <w:tmpl w:val="C69CD07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8D65ED2"/>
    <w:multiLevelType w:val="hybridMultilevel"/>
    <w:tmpl w:val="CA441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A1F179D"/>
    <w:multiLevelType w:val="hybridMultilevel"/>
    <w:tmpl w:val="3F7E19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5A73341D"/>
    <w:multiLevelType w:val="hybridMultilevel"/>
    <w:tmpl w:val="C7245E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C8051CF"/>
    <w:multiLevelType w:val="multilevel"/>
    <w:tmpl w:val="71D21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64794C74"/>
    <w:multiLevelType w:val="hybridMultilevel"/>
    <w:tmpl w:val="A9C430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C29355F"/>
    <w:multiLevelType w:val="hybridMultilevel"/>
    <w:tmpl w:val="60C01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F707C98"/>
    <w:multiLevelType w:val="hybridMultilevel"/>
    <w:tmpl w:val="7ED41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AFA14CA"/>
    <w:multiLevelType w:val="hybridMultilevel"/>
    <w:tmpl w:val="A7A85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34"/>
  </w:num>
  <w:num w:numId="4">
    <w:abstractNumId w:val="6"/>
  </w:num>
  <w:num w:numId="5">
    <w:abstractNumId w:val="7"/>
  </w:num>
  <w:num w:numId="6">
    <w:abstractNumId w:val="11"/>
  </w:num>
  <w:num w:numId="7">
    <w:abstractNumId w:val="13"/>
  </w:num>
  <w:num w:numId="8">
    <w:abstractNumId w:val="14"/>
  </w:num>
  <w:num w:numId="9">
    <w:abstractNumId w:val="16"/>
  </w:num>
  <w:num w:numId="10">
    <w:abstractNumId w:val="19"/>
  </w:num>
  <w:num w:numId="11">
    <w:abstractNumId w:val="21"/>
  </w:num>
  <w:num w:numId="12">
    <w:abstractNumId w:val="22"/>
  </w:num>
  <w:num w:numId="13">
    <w:abstractNumId w:val="23"/>
  </w:num>
  <w:num w:numId="14">
    <w:abstractNumId w:val="44"/>
  </w:num>
  <w:num w:numId="15">
    <w:abstractNumId w:val="39"/>
  </w:num>
  <w:num w:numId="16">
    <w:abstractNumId w:val="0"/>
  </w:num>
  <w:num w:numId="17">
    <w:abstractNumId w:val="36"/>
  </w:num>
  <w:num w:numId="18">
    <w:abstractNumId w:val="35"/>
  </w:num>
  <w:num w:numId="19">
    <w:abstractNumId w:val="28"/>
  </w:num>
  <w:num w:numId="20">
    <w:abstractNumId w:val="1"/>
  </w:num>
  <w:num w:numId="21">
    <w:abstractNumId w:val="37"/>
  </w:num>
  <w:num w:numId="22">
    <w:abstractNumId w:val="3"/>
  </w:num>
  <w:num w:numId="23">
    <w:abstractNumId w:val="27"/>
  </w:num>
  <w:num w:numId="24">
    <w:abstractNumId w:val="41"/>
  </w:num>
  <w:num w:numId="25">
    <w:abstractNumId w:val="31"/>
  </w:num>
  <w:num w:numId="26">
    <w:abstractNumId w:val="40"/>
  </w:num>
  <w:num w:numId="27">
    <w:abstractNumId w:val="30"/>
  </w:num>
  <w:num w:numId="28">
    <w:abstractNumId w:val="42"/>
  </w:num>
  <w:num w:numId="29">
    <w:abstractNumId w:val="43"/>
  </w:num>
  <w:num w:numId="30">
    <w:abstractNumId w:val="26"/>
  </w:num>
  <w:num w:numId="31">
    <w:abstractNumId w:val="32"/>
  </w:num>
  <w:num w:numId="32">
    <w:abstractNumId w:val="38"/>
  </w:num>
  <w:num w:numId="33">
    <w:abstractNumId w:val="33"/>
  </w:num>
  <w:num w:numId="34">
    <w:abstractNumId w:val="29"/>
  </w:num>
  <w:num w:numId="35">
    <w:abstractNumId w:val="24"/>
  </w:num>
  <w:num w:numId="36">
    <w:abstractNumId w:val="30"/>
  </w:num>
  <w:num w:numId="37">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59394"/>
  </w:hdrShapeDefaults>
  <w:footnotePr>
    <w:footnote w:id="-1"/>
    <w:footnote w:id="0"/>
  </w:footnotePr>
  <w:endnotePr>
    <w:endnote w:id="-1"/>
    <w:endnote w:id="0"/>
  </w:endnotePr>
  <w:compat/>
  <w:rsids>
    <w:rsidRoot w:val="00AD2A26"/>
    <w:rsid w:val="00000E63"/>
    <w:rsid w:val="00001ED5"/>
    <w:rsid w:val="0000261C"/>
    <w:rsid w:val="000061B8"/>
    <w:rsid w:val="00006A66"/>
    <w:rsid w:val="00007226"/>
    <w:rsid w:val="00007E13"/>
    <w:rsid w:val="00015981"/>
    <w:rsid w:val="00016D41"/>
    <w:rsid w:val="00017572"/>
    <w:rsid w:val="0002046E"/>
    <w:rsid w:val="00020928"/>
    <w:rsid w:val="00020E4B"/>
    <w:rsid w:val="000237AE"/>
    <w:rsid w:val="00023E95"/>
    <w:rsid w:val="0002440E"/>
    <w:rsid w:val="000269F8"/>
    <w:rsid w:val="00031140"/>
    <w:rsid w:val="000316A6"/>
    <w:rsid w:val="00032246"/>
    <w:rsid w:val="000326B2"/>
    <w:rsid w:val="00032929"/>
    <w:rsid w:val="00032B2E"/>
    <w:rsid w:val="00034A69"/>
    <w:rsid w:val="00035CBA"/>
    <w:rsid w:val="0004103C"/>
    <w:rsid w:val="000413C1"/>
    <w:rsid w:val="00041D0C"/>
    <w:rsid w:val="000502A8"/>
    <w:rsid w:val="000515B5"/>
    <w:rsid w:val="0005714F"/>
    <w:rsid w:val="00057497"/>
    <w:rsid w:val="00062765"/>
    <w:rsid w:val="00062CD3"/>
    <w:rsid w:val="00063237"/>
    <w:rsid w:val="00065F13"/>
    <w:rsid w:val="0007190F"/>
    <w:rsid w:val="00072B51"/>
    <w:rsid w:val="00072D22"/>
    <w:rsid w:val="000733BE"/>
    <w:rsid w:val="0007515F"/>
    <w:rsid w:val="000800F8"/>
    <w:rsid w:val="00080B1E"/>
    <w:rsid w:val="00080DFA"/>
    <w:rsid w:val="00083265"/>
    <w:rsid w:val="00084313"/>
    <w:rsid w:val="000864B3"/>
    <w:rsid w:val="00093869"/>
    <w:rsid w:val="00096986"/>
    <w:rsid w:val="00097E57"/>
    <w:rsid w:val="000A1454"/>
    <w:rsid w:val="000A238A"/>
    <w:rsid w:val="000A373A"/>
    <w:rsid w:val="000A401C"/>
    <w:rsid w:val="000A569F"/>
    <w:rsid w:val="000B01DE"/>
    <w:rsid w:val="000B36FE"/>
    <w:rsid w:val="000B4A3F"/>
    <w:rsid w:val="000B55F8"/>
    <w:rsid w:val="000B730B"/>
    <w:rsid w:val="000C12E9"/>
    <w:rsid w:val="000C3192"/>
    <w:rsid w:val="000C436C"/>
    <w:rsid w:val="000C5562"/>
    <w:rsid w:val="000C5909"/>
    <w:rsid w:val="000C7F3F"/>
    <w:rsid w:val="000D05B1"/>
    <w:rsid w:val="000D2E25"/>
    <w:rsid w:val="000D4F1F"/>
    <w:rsid w:val="000D64DB"/>
    <w:rsid w:val="000D777F"/>
    <w:rsid w:val="000E1FB0"/>
    <w:rsid w:val="000E3FB8"/>
    <w:rsid w:val="000E74FA"/>
    <w:rsid w:val="000E7531"/>
    <w:rsid w:val="000F1B32"/>
    <w:rsid w:val="000F2C53"/>
    <w:rsid w:val="000F3FC1"/>
    <w:rsid w:val="000F4AD6"/>
    <w:rsid w:val="000F5648"/>
    <w:rsid w:val="000F586B"/>
    <w:rsid w:val="000F65D6"/>
    <w:rsid w:val="000F6A50"/>
    <w:rsid w:val="000F6DDE"/>
    <w:rsid w:val="00102715"/>
    <w:rsid w:val="0010301D"/>
    <w:rsid w:val="001030E1"/>
    <w:rsid w:val="00104BD1"/>
    <w:rsid w:val="00104D39"/>
    <w:rsid w:val="001069AD"/>
    <w:rsid w:val="00107F9A"/>
    <w:rsid w:val="001107AD"/>
    <w:rsid w:val="00111B7C"/>
    <w:rsid w:val="0012257F"/>
    <w:rsid w:val="00123352"/>
    <w:rsid w:val="0012408E"/>
    <w:rsid w:val="00125D4C"/>
    <w:rsid w:val="001275DB"/>
    <w:rsid w:val="001306D3"/>
    <w:rsid w:val="001308A8"/>
    <w:rsid w:val="00131691"/>
    <w:rsid w:val="00132CA4"/>
    <w:rsid w:val="00133BB4"/>
    <w:rsid w:val="00133E58"/>
    <w:rsid w:val="0013554E"/>
    <w:rsid w:val="0014201E"/>
    <w:rsid w:val="00145597"/>
    <w:rsid w:val="0014571A"/>
    <w:rsid w:val="00145C97"/>
    <w:rsid w:val="001505EE"/>
    <w:rsid w:val="00151673"/>
    <w:rsid w:val="00152E85"/>
    <w:rsid w:val="00155177"/>
    <w:rsid w:val="001554E8"/>
    <w:rsid w:val="00155A04"/>
    <w:rsid w:val="00156D29"/>
    <w:rsid w:val="00161166"/>
    <w:rsid w:val="001621B3"/>
    <w:rsid w:val="00163786"/>
    <w:rsid w:val="00164978"/>
    <w:rsid w:val="00164A74"/>
    <w:rsid w:val="00166899"/>
    <w:rsid w:val="00167279"/>
    <w:rsid w:val="00167997"/>
    <w:rsid w:val="00176280"/>
    <w:rsid w:val="001826E7"/>
    <w:rsid w:val="001836D0"/>
    <w:rsid w:val="00184BE7"/>
    <w:rsid w:val="00185388"/>
    <w:rsid w:val="0018614F"/>
    <w:rsid w:val="001A059F"/>
    <w:rsid w:val="001A091D"/>
    <w:rsid w:val="001A2916"/>
    <w:rsid w:val="001A6DED"/>
    <w:rsid w:val="001A7E48"/>
    <w:rsid w:val="001B1A92"/>
    <w:rsid w:val="001B4CC7"/>
    <w:rsid w:val="001B7BD0"/>
    <w:rsid w:val="001C0537"/>
    <w:rsid w:val="001C104F"/>
    <w:rsid w:val="001C1801"/>
    <w:rsid w:val="001D25E5"/>
    <w:rsid w:val="001D3C71"/>
    <w:rsid w:val="001D4CF3"/>
    <w:rsid w:val="001D4DB8"/>
    <w:rsid w:val="001D4F9A"/>
    <w:rsid w:val="001D4FEE"/>
    <w:rsid w:val="001D522B"/>
    <w:rsid w:val="001D6D43"/>
    <w:rsid w:val="001D713D"/>
    <w:rsid w:val="001E35BC"/>
    <w:rsid w:val="001E406A"/>
    <w:rsid w:val="001E5437"/>
    <w:rsid w:val="001E5F31"/>
    <w:rsid w:val="001F09FF"/>
    <w:rsid w:val="001F23C9"/>
    <w:rsid w:val="001F3457"/>
    <w:rsid w:val="001F5341"/>
    <w:rsid w:val="001F5775"/>
    <w:rsid w:val="001F7AC1"/>
    <w:rsid w:val="00200A15"/>
    <w:rsid w:val="00201C60"/>
    <w:rsid w:val="002041C6"/>
    <w:rsid w:val="00215858"/>
    <w:rsid w:val="00217925"/>
    <w:rsid w:val="002225A8"/>
    <w:rsid w:val="00225AC2"/>
    <w:rsid w:val="00226A3A"/>
    <w:rsid w:val="00233255"/>
    <w:rsid w:val="002334E3"/>
    <w:rsid w:val="002340C5"/>
    <w:rsid w:val="00244B4E"/>
    <w:rsid w:val="00244B8E"/>
    <w:rsid w:val="00246C3D"/>
    <w:rsid w:val="002508EB"/>
    <w:rsid w:val="00251365"/>
    <w:rsid w:val="00252A02"/>
    <w:rsid w:val="002541F2"/>
    <w:rsid w:val="00254B21"/>
    <w:rsid w:val="002577C9"/>
    <w:rsid w:val="0026280D"/>
    <w:rsid w:val="002645D8"/>
    <w:rsid w:val="0026591B"/>
    <w:rsid w:val="00265A3F"/>
    <w:rsid w:val="002673E8"/>
    <w:rsid w:val="00271728"/>
    <w:rsid w:val="002719A7"/>
    <w:rsid w:val="00272F8D"/>
    <w:rsid w:val="0027625D"/>
    <w:rsid w:val="00281897"/>
    <w:rsid w:val="00287044"/>
    <w:rsid w:val="002918C9"/>
    <w:rsid w:val="00291AC0"/>
    <w:rsid w:val="0029299E"/>
    <w:rsid w:val="00292BD6"/>
    <w:rsid w:val="00292E45"/>
    <w:rsid w:val="00293876"/>
    <w:rsid w:val="002A02F2"/>
    <w:rsid w:val="002A0C0D"/>
    <w:rsid w:val="002A1093"/>
    <w:rsid w:val="002A131B"/>
    <w:rsid w:val="002A1E20"/>
    <w:rsid w:val="002A3766"/>
    <w:rsid w:val="002A39EF"/>
    <w:rsid w:val="002A3BBF"/>
    <w:rsid w:val="002A48F0"/>
    <w:rsid w:val="002A51A5"/>
    <w:rsid w:val="002A5D24"/>
    <w:rsid w:val="002A5DBE"/>
    <w:rsid w:val="002B2745"/>
    <w:rsid w:val="002B2EF4"/>
    <w:rsid w:val="002B50B1"/>
    <w:rsid w:val="002C2095"/>
    <w:rsid w:val="002D0FA1"/>
    <w:rsid w:val="002D3F8F"/>
    <w:rsid w:val="002D49F2"/>
    <w:rsid w:val="002D4FAE"/>
    <w:rsid w:val="002D6D93"/>
    <w:rsid w:val="002E134A"/>
    <w:rsid w:val="002E22B6"/>
    <w:rsid w:val="002E3AD1"/>
    <w:rsid w:val="002E3B17"/>
    <w:rsid w:val="002E3BFD"/>
    <w:rsid w:val="002E7D8A"/>
    <w:rsid w:val="002F18BA"/>
    <w:rsid w:val="002F1F51"/>
    <w:rsid w:val="002F280F"/>
    <w:rsid w:val="002F3E63"/>
    <w:rsid w:val="002F4D38"/>
    <w:rsid w:val="002F4F1E"/>
    <w:rsid w:val="002F5520"/>
    <w:rsid w:val="0030148C"/>
    <w:rsid w:val="003034AC"/>
    <w:rsid w:val="00310E24"/>
    <w:rsid w:val="00312FA7"/>
    <w:rsid w:val="0031585F"/>
    <w:rsid w:val="0031636B"/>
    <w:rsid w:val="00316E8F"/>
    <w:rsid w:val="00321AEE"/>
    <w:rsid w:val="003243EE"/>
    <w:rsid w:val="00325DD2"/>
    <w:rsid w:val="003300F3"/>
    <w:rsid w:val="0033077E"/>
    <w:rsid w:val="003326E0"/>
    <w:rsid w:val="00333C49"/>
    <w:rsid w:val="00335363"/>
    <w:rsid w:val="00342F00"/>
    <w:rsid w:val="003436D3"/>
    <w:rsid w:val="0034503F"/>
    <w:rsid w:val="0034701A"/>
    <w:rsid w:val="003534F6"/>
    <w:rsid w:val="00353AAB"/>
    <w:rsid w:val="00354E16"/>
    <w:rsid w:val="00355244"/>
    <w:rsid w:val="003558A7"/>
    <w:rsid w:val="003571E8"/>
    <w:rsid w:val="003609E0"/>
    <w:rsid w:val="00361FE9"/>
    <w:rsid w:val="0036452B"/>
    <w:rsid w:val="003665EB"/>
    <w:rsid w:val="00370201"/>
    <w:rsid w:val="00370813"/>
    <w:rsid w:val="003735A8"/>
    <w:rsid w:val="00374616"/>
    <w:rsid w:val="0037654C"/>
    <w:rsid w:val="00376F9D"/>
    <w:rsid w:val="003771A1"/>
    <w:rsid w:val="003773A5"/>
    <w:rsid w:val="00377D74"/>
    <w:rsid w:val="00380062"/>
    <w:rsid w:val="00382895"/>
    <w:rsid w:val="00385D9D"/>
    <w:rsid w:val="003877F9"/>
    <w:rsid w:val="00390C16"/>
    <w:rsid w:val="0039260C"/>
    <w:rsid w:val="00393B71"/>
    <w:rsid w:val="00394334"/>
    <w:rsid w:val="003A0DB7"/>
    <w:rsid w:val="003A44CC"/>
    <w:rsid w:val="003A4928"/>
    <w:rsid w:val="003A63E7"/>
    <w:rsid w:val="003B75A1"/>
    <w:rsid w:val="003B7FFE"/>
    <w:rsid w:val="003C0200"/>
    <w:rsid w:val="003C0758"/>
    <w:rsid w:val="003C4307"/>
    <w:rsid w:val="003C7293"/>
    <w:rsid w:val="003C72A3"/>
    <w:rsid w:val="003C7BF7"/>
    <w:rsid w:val="003D09D9"/>
    <w:rsid w:val="003D7BA0"/>
    <w:rsid w:val="003E07D1"/>
    <w:rsid w:val="003E21AA"/>
    <w:rsid w:val="003E30E9"/>
    <w:rsid w:val="003E3A57"/>
    <w:rsid w:val="003E4E19"/>
    <w:rsid w:val="003E68BD"/>
    <w:rsid w:val="003E6C9C"/>
    <w:rsid w:val="003E7489"/>
    <w:rsid w:val="003F3E36"/>
    <w:rsid w:val="003F44A6"/>
    <w:rsid w:val="003F4820"/>
    <w:rsid w:val="003F73BF"/>
    <w:rsid w:val="003F7415"/>
    <w:rsid w:val="00400239"/>
    <w:rsid w:val="004007D3"/>
    <w:rsid w:val="00400A86"/>
    <w:rsid w:val="00400BAF"/>
    <w:rsid w:val="00402295"/>
    <w:rsid w:val="004032F0"/>
    <w:rsid w:val="004060FA"/>
    <w:rsid w:val="00406160"/>
    <w:rsid w:val="00406247"/>
    <w:rsid w:val="00407633"/>
    <w:rsid w:val="00410F7E"/>
    <w:rsid w:val="00411F71"/>
    <w:rsid w:val="00412A22"/>
    <w:rsid w:val="0041512F"/>
    <w:rsid w:val="0041620A"/>
    <w:rsid w:val="00416570"/>
    <w:rsid w:val="004208E3"/>
    <w:rsid w:val="00420998"/>
    <w:rsid w:val="0042141B"/>
    <w:rsid w:val="004218D8"/>
    <w:rsid w:val="0042206F"/>
    <w:rsid w:val="00423FDD"/>
    <w:rsid w:val="004246EC"/>
    <w:rsid w:val="004248E1"/>
    <w:rsid w:val="00425EE9"/>
    <w:rsid w:val="00430823"/>
    <w:rsid w:val="00430B22"/>
    <w:rsid w:val="0043129D"/>
    <w:rsid w:val="00432D30"/>
    <w:rsid w:val="00433015"/>
    <w:rsid w:val="00434D15"/>
    <w:rsid w:val="004353FD"/>
    <w:rsid w:val="0043779F"/>
    <w:rsid w:val="00441134"/>
    <w:rsid w:val="00445EED"/>
    <w:rsid w:val="0045045A"/>
    <w:rsid w:val="00450AD5"/>
    <w:rsid w:val="0045100B"/>
    <w:rsid w:val="00452D06"/>
    <w:rsid w:val="004547EF"/>
    <w:rsid w:val="00454A55"/>
    <w:rsid w:val="00456C94"/>
    <w:rsid w:val="00460465"/>
    <w:rsid w:val="004637BD"/>
    <w:rsid w:val="0046607B"/>
    <w:rsid w:val="00466905"/>
    <w:rsid w:val="00470AA4"/>
    <w:rsid w:val="00471529"/>
    <w:rsid w:val="00471D2B"/>
    <w:rsid w:val="0047215F"/>
    <w:rsid w:val="00473AF1"/>
    <w:rsid w:val="0048129A"/>
    <w:rsid w:val="004833DB"/>
    <w:rsid w:val="00485D2D"/>
    <w:rsid w:val="00487261"/>
    <w:rsid w:val="0048735E"/>
    <w:rsid w:val="004876E0"/>
    <w:rsid w:val="00490DBC"/>
    <w:rsid w:val="00491AF4"/>
    <w:rsid w:val="00492BC0"/>
    <w:rsid w:val="00493DBF"/>
    <w:rsid w:val="00494B70"/>
    <w:rsid w:val="00494EE5"/>
    <w:rsid w:val="004968C5"/>
    <w:rsid w:val="004A1CB7"/>
    <w:rsid w:val="004A38D5"/>
    <w:rsid w:val="004A398E"/>
    <w:rsid w:val="004A4DE1"/>
    <w:rsid w:val="004A55E5"/>
    <w:rsid w:val="004A666B"/>
    <w:rsid w:val="004A6954"/>
    <w:rsid w:val="004A7F24"/>
    <w:rsid w:val="004B23AE"/>
    <w:rsid w:val="004B377A"/>
    <w:rsid w:val="004B479F"/>
    <w:rsid w:val="004B6648"/>
    <w:rsid w:val="004C0C74"/>
    <w:rsid w:val="004C3A09"/>
    <w:rsid w:val="004C6C2C"/>
    <w:rsid w:val="004C772F"/>
    <w:rsid w:val="004D1CD0"/>
    <w:rsid w:val="004D1EFA"/>
    <w:rsid w:val="004D2311"/>
    <w:rsid w:val="004D2DFB"/>
    <w:rsid w:val="004D4E26"/>
    <w:rsid w:val="004D51C5"/>
    <w:rsid w:val="004D56B2"/>
    <w:rsid w:val="004D6BBB"/>
    <w:rsid w:val="004D6C50"/>
    <w:rsid w:val="004E0825"/>
    <w:rsid w:val="004E083C"/>
    <w:rsid w:val="004E11C0"/>
    <w:rsid w:val="004E57FF"/>
    <w:rsid w:val="004E747B"/>
    <w:rsid w:val="004E7DD3"/>
    <w:rsid w:val="004F0157"/>
    <w:rsid w:val="004F18A7"/>
    <w:rsid w:val="004F2C4F"/>
    <w:rsid w:val="004F3936"/>
    <w:rsid w:val="004F3BA2"/>
    <w:rsid w:val="004F3FD2"/>
    <w:rsid w:val="004F46DE"/>
    <w:rsid w:val="004F532A"/>
    <w:rsid w:val="00502BA5"/>
    <w:rsid w:val="00503F6C"/>
    <w:rsid w:val="005040EF"/>
    <w:rsid w:val="00504BEB"/>
    <w:rsid w:val="005074F2"/>
    <w:rsid w:val="00512E5C"/>
    <w:rsid w:val="005147E0"/>
    <w:rsid w:val="00515F1E"/>
    <w:rsid w:val="00517415"/>
    <w:rsid w:val="005213BD"/>
    <w:rsid w:val="00521F5F"/>
    <w:rsid w:val="005229E6"/>
    <w:rsid w:val="00526624"/>
    <w:rsid w:val="0053135F"/>
    <w:rsid w:val="0053234B"/>
    <w:rsid w:val="00535615"/>
    <w:rsid w:val="00535968"/>
    <w:rsid w:val="005363E0"/>
    <w:rsid w:val="00536443"/>
    <w:rsid w:val="005371AA"/>
    <w:rsid w:val="00542E07"/>
    <w:rsid w:val="00544CE9"/>
    <w:rsid w:val="00545060"/>
    <w:rsid w:val="00547E3D"/>
    <w:rsid w:val="0055075E"/>
    <w:rsid w:val="00552486"/>
    <w:rsid w:val="005537E9"/>
    <w:rsid w:val="00554483"/>
    <w:rsid w:val="0055545E"/>
    <w:rsid w:val="005554D3"/>
    <w:rsid w:val="005574AE"/>
    <w:rsid w:val="005622DF"/>
    <w:rsid w:val="005631CC"/>
    <w:rsid w:val="005670A3"/>
    <w:rsid w:val="00567329"/>
    <w:rsid w:val="005674C5"/>
    <w:rsid w:val="00567D77"/>
    <w:rsid w:val="005713E3"/>
    <w:rsid w:val="00572E0B"/>
    <w:rsid w:val="00572E27"/>
    <w:rsid w:val="00573015"/>
    <w:rsid w:val="005736E6"/>
    <w:rsid w:val="00580D5E"/>
    <w:rsid w:val="00581478"/>
    <w:rsid w:val="005822FD"/>
    <w:rsid w:val="00583556"/>
    <w:rsid w:val="00585B14"/>
    <w:rsid w:val="00586389"/>
    <w:rsid w:val="005927E9"/>
    <w:rsid w:val="00595913"/>
    <w:rsid w:val="00595995"/>
    <w:rsid w:val="00595D20"/>
    <w:rsid w:val="005A064E"/>
    <w:rsid w:val="005A080E"/>
    <w:rsid w:val="005A0EE0"/>
    <w:rsid w:val="005A2C0E"/>
    <w:rsid w:val="005A30CE"/>
    <w:rsid w:val="005A425B"/>
    <w:rsid w:val="005A489D"/>
    <w:rsid w:val="005A5116"/>
    <w:rsid w:val="005B10DF"/>
    <w:rsid w:val="005B1A7D"/>
    <w:rsid w:val="005B1DB8"/>
    <w:rsid w:val="005B3402"/>
    <w:rsid w:val="005B36F2"/>
    <w:rsid w:val="005B3D20"/>
    <w:rsid w:val="005B4B6D"/>
    <w:rsid w:val="005B5404"/>
    <w:rsid w:val="005C1E57"/>
    <w:rsid w:val="005C2EB5"/>
    <w:rsid w:val="005C3FB8"/>
    <w:rsid w:val="005C5C84"/>
    <w:rsid w:val="005D03F9"/>
    <w:rsid w:val="005D04B0"/>
    <w:rsid w:val="005D4328"/>
    <w:rsid w:val="005D61CA"/>
    <w:rsid w:val="005D77B1"/>
    <w:rsid w:val="005D7860"/>
    <w:rsid w:val="005E1133"/>
    <w:rsid w:val="005E1600"/>
    <w:rsid w:val="005E3B46"/>
    <w:rsid w:val="005E5C0A"/>
    <w:rsid w:val="005E62F7"/>
    <w:rsid w:val="005E7F5E"/>
    <w:rsid w:val="005F0A80"/>
    <w:rsid w:val="00601FC5"/>
    <w:rsid w:val="006033C5"/>
    <w:rsid w:val="00605203"/>
    <w:rsid w:val="00607E7F"/>
    <w:rsid w:val="0061194C"/>
    <w:rsid w:val="006126F0"/>
    <w:rsid w:val="00612D49"/>
    <w:rsid w:val="00613EC1"/>
    <w:rsid w:val="006143A5"/>
    <w:rsid w:val="00616228"/>
    <w:rsid w:val="00620918"/>
    <w:rsid w:val="006213A7"/>
    <w:rsid w:val="00627656"/>
    <w:rsid w:val="006309C2"/>
    <w:rsid w:val="006311CA"/>
    <w:rsid w:val="00631D37"/>
    <w:rsid w:val="00631F5F"/>
    <w:rsid w:val="00634602"/>
    <w:rsid w:val="006370CC"/>
    <w:rsid w:val="006371D5"/>
    <w:rsid w:val="006376CC"/>
    <w:rsid w:val="00637B51"/>
    <w:rsid w:val="0064062E"/>
    <w:rsid w:val="00640B45"/>
    <w:rsid w:val="00641578"/>
    <w:rsid w:val="00643048"/>
    <w:rsid w:val="00643B19"/>
    <w:rsid w:val="006448F8"/>
    <w:rsid w:val="00645371"/>
    <w:rsid w:val="00647AC2"/>
    <w:rsid w:val="006510E9"/>
    <w:rsid w:val="00654F38"/>
    <w:rsid w:val="0065586C"/>
    <w:rsid w:val="00656AB1"/>
    <w:rsid w:val="006609C3"/>
    <w:rsid w:val="00663C57"/>
    <w:rsid w:val="006659F3"/>
    <w:rsid w:val="00666959"/>
    <w:rsid w:val="006749F7"/>
    <w:rsid w:val="00674D6C"/>
    <w:rsid w:val="006807B1"/>
    <w:rsid w:val="00681576"/>
    <w:rsid w:val="0068196A"/>
    <w:rsid w:val="006904A0"/>
    <w:rsid w:val="00690733"/>
    <w:rsid w:val="00692102"/>
    <w:rsid w:val="0069335C"/>
    <w:rsid w:val="00693A3C"/>
    <w:rsid w:val="00693EF2"/>
    <w:rsid w:val="006943AB"/>
    <w:rsid w:val="00695B86"/>
    <w:rsid w:val="006A0BCA"/>
    <w:rsid w:val="006A4024"/>
    <w:rsid w:val="006A4268"/>
    <w:rsid w:val="006A54B9"/>
    <w:rsid w:val="006A627C"/>
    <w:rsid w:val="006B107E"/>
    <w:rsid w:val="006B294C"/>
    <w:rsid w:val="006B3F5E"/>
    <w:rsid w:val="006B6D8C"/>
    <w:rsid w:val="006C1865"/>
    <w:rsid w:val="006C1B10"/>
    <w:rsid w:val="006D0216"/>
    <w:rsid w:val="006D2737"/>
    <w:rsid w:val="006D3C55"/>
    <w:rsid w:val="006D5C92"/>
    <w:rsid w:val="006D632F"/>
    <w:rsid w:val="006D79EB"/>
    <w:rsid w:val="006E080F"/>
    <w:rsid w:val="006E0904"/>
    <w:rsid w:val="006E281E"/>
    <w:rsid w:val="006E2867"/>
    <w:rsid w:val="006E54FB"/>
    <w:rsid w:val="006F0504"/>
    <w:rsid w:val="006F0768"/>
    <w:rsid w:val="006F1312"/>
    <w:rsid w:val="006F2A47"/>
    <w:rsid w:val="006F30A0"/>
    <w:rsid w:val="006F3FFE"/>
    <w:rsid w:val="006F54CA"/>
    <w:rsid w:val="006F7B93"/>
    <w:rsid w:val="0070057A"/>
    <w:rsid w:val="00701808"/>
    <w:rsid w:val="00701982"/>
    <w:rsid w:val="00702C81"/>
    <w:rsid w:val="00703D70"/>
    <w:rsid w:val="007044A7"/>
    <w:rsid w:val="00704A14"/>
    <w:rsid w:val="00706D6A"/>
    <w:rsid w:val="007070B1"/>
    <w:rsid w:val="00714745"/>
    <w:rsid w:val="00715464"/>
    <w:rsid w:val="00715D5F"/>
    <w:rsid w:val="00717619"/>
    <w:rsid w:val="0072053A"/>
    <w:rsid w:val="00720A6F"/>
    <w:rsid w:val="00721313"/>
    <w:rsid w:val="00721B3B"/>
    <w:rsid w:val="00723813"/>
    <w:rsid w:val="00724A39"/>
    <w:rsid w:val="00727F3A"/>
    <w:rsid w:val="00730BAA"/>
    <w:rsid w:val="007318E6"/>
    <w:rsid w:val="00732362"/>
    <w:rsid w:val="00735541"/>
    <w:rsid w:val="00736A18"/>
    <w:rsid w:val="00736C25"/>
    <w:rsid w:val="00737B04"/>
    <w:rsid w:val="00737C76"/>
    <w:rsid w:val="00740346"/>
    <w:rsid w:val="007453D5"/>
    <w:rsid w:val="007473C6"/>
    <w:rsid w:val="00751A6B"/>
    <w:rsid w:val="00754910"/>
    <w:rsid w:val="00755FF3"/>
    <w:rsid w:val="007565BC"/>
    <w:rsid w:val="0075771F"/>
    <w:rsid w:val="00761500"/>
    <w:rsid w:val="0076434D"/>
    <w:rsid w:val="007645C6"/>
    <w:rsid w:val="00765B36"/>
    <w:rsid w:val="00771ACF"/>
    <w:rsid w:val="007726E8"/>
    <w:rsid w:val="0077373F"/>
    <w:rsid w:val="0077379B"/>
    <w:rsid w:val="00773B89"/>
    <w:rsid w:val="007741D4"/>
    <w:rsid w:val="0077565C"/>
    <w:rsid w:val="00776523"/>
    <w:rsid w:val="00780AE9"/>
    <w:rsid w:val="00781A02"/>
    <w:rsid w:val="007827A8"/>
    <w:rsid w:val="00782B22"/>
    <w:rsid w:val="00785A25"/>
    <w:rsid w:val="007860E2"/>
    <w:rsid w:val="00787737"/>
    <w:rsid w:val="0079098D"/>
    <w:rsid w:val="0079368C"/>
    <w:rsid w:val="00793AC6"/>
    <w:rsid w:val="00797C77"/>
    <w:rsid w:val="00797DEF"/>
    <w:rsid w:val="007A063D"/>
    <w:rsid w:val="007A1CB4"/>
    <w:rsid w:val="007A2E9A"/>
    <w:rsid w:val="007A4E50"/>
    <w:rsid w:val="007A6271"/>
    <w:rsid w:val="007B1616"/>
    <w:rsid w:val="007B2597"/>
    <w:rsid w:val="007B394D"/>
    <w:rsid w:val="007B44BA"/>
    <w:rsid w:val="007B47AE"/>
    <w:rsid w:val="007B644A"/>
    <w:rsid w:val="007B6619"/>
    <w:rsid w:val="007B6641"/>
    <w:rsid w:val="007B6EA4"/>
    <w:rsid w:val="007B73BF"/>
    <w:rsid w:val="007C11AC"/>
    <w:rsid w:val="007C2BFD"/>
    <w:rsid w:val="007C3A99"/>
    <w:rsid w:val="007C4D53"/>
    <w:rsid w:val="007C7A27"/>
    <w:rsid w:val="007D0427"/>
    <w:rsid w:val="007D128A"/>
    <w:rsid w:val="007D3480"/>
    <w:rsid w:val="007D4A3E"/>
    <w:rsid w:val="007D650F"/>
    <w:rsid w:val="007D79DE"/>
    <w:rsid w:val="007E0885"/>
    <w:rsid w:val="007E10D1"/>
    <w:rsid w:val="007E1800"/>
    <w:rsid w:val="007E7D66"/>
    <w:rsid w:val="007F1187"/>
    <w:rsid w:val="007F13C1"/>
    <w:rsid w:val="007F30E2"/>
    <w:rsid w:val="007F59C5"/>
    <w:rsid w:val="007F662A"/>
    <w:rsid w:val="007F680B"/>
    <w:rsid w:val="00800E99"/>
    <w:rsid w:val="00802370"/>
    <w:rsid w:val="0080239F"/>
    <w:rsid w:val="00803884"/>
    <w:rsid w:val="00806E4B"/>
    <w:rsid w:val="00807EF7"/>
    <w:rsid w:val="00810393"/>
    <w:rsid w:val="008148A6"/>
    <w:rsid w:val="008149D7"/>
    <w:rsid w:val="00816503"/>
    <w:rsid w:val="00816F68"/>
    <w:rsid w:val="00817396"/>
    <w:rsid w:val="0082139A"/>
    <w:rsid w:val="0082336D"/>
    <w:rsid w:val="00823B1B"/>
    <w:rsid w:val="0082736C"/>
    <w:rsid w:val="00831808"/>
    <w:rsid w:val="00831E04"/>
    <w:rsid w:val="00834B34"/>
    <w:rsid w:val="00835D34"/>
    <w:rsid w:val="008404FB"/>
    <w:rsid w:val="008427E2"/>
    <w:rsid w:val="00842C91"/>
    <w:rsid w:val="00842E04"/>
    <w:rsid w:val="00845401"/>
    <w:rsid w:val="0084657B"/>
    <w:rsid w:val="00846E24"/>
    <w:rsid w:val="0085069D"/>
    <w:rsid w:val="00851437"/>
    <w:rsid w:val="008555FC"/>
    <w:rsid w:val="00855904"/>
    <w:rsid w:val="008560EB"/>
    <w:rsid w:val="008579EC"/>
    <w:rsid w:val="00860F86"/>
    <w:rsid w:val="00861BE5"/>
    <w:rsid w:val="008633D1"/>
    <w:rsid w:val="008665CB"/>
    <w:rsid w:val="0086687F"/>
    <w:rsid w:val="0086744B"/>
    <w:rsid w:val="0086749E"/>
    <w:rsid w:val="00867B53"/>
    <w:rsid w:val="0087024E"/>
    <w:rsid w:val="008726E5"/>
    <w:rsid w:val="00872EDF"/>
    <w:rsid w:val="0087456B"/>
    <w:rsid w:val="00875516"/>
    <w:rsid w:val="00876601"/>
    <w:rsid w:val="00876DC4"/>
    <w:rsid w:val="00877F0B"/>
    <w:rsid w:val="008826E8"/>
    <w:rsid w:val="00883020"/>
    <w:rsid w:val="00892249"/>
    <w:rsid w:val="0089667E"/>
    <w:rsid w:val="008A10AC"/>
    <w:rsid w:val="008A5616"/>
    <w:rsid w:val="008A5DBE"/>
    <w:rsid w:val="008A7F20"/>
    <w:rsid w:val="008B1F2D"/>
    <w:rsid w:val="008B2A64"/>
    <w:rsid w:val="008B3C7A"/>
    <w:rsid w:val="008B43D3"/>
    <w:rsid w:val="008B6151"/>
    <w:rsid w:val="008B6F10"/>
    <w:rsid w:val="008C0B4D"/>
    <w:rsid w:val="008C10F3"/>
    <w:rsid w:val="008C4A80"/>
    <w:rsid w:val="008C7A66"/>
    <w:rsid w:val="008D0E96"/>
    <w:rsid w:val="008D1762"/>
    <w:rsid w:val="008D3A6D"/>
    <w:rsid w:val="008D4A08"/>
    <w:rsid w:val="008D6C5D"/>
    <w:rsid w:val="008D7451"/>
    <w:rsid w:val="008E173B"/>
    <w:rsid w:val="008E3CA2"/>
    <w:rsid w:val="008E7B54"/>
    <w:rsid w:val="008F1289"/>
    <w:rsid w:val="008F20BF"/>
    <w:rsid w:val="008F2272"/>
    <w:rsid w:val="008F264D"/>
    <w:rsid w:val="008F4102"/>
    <w:rsid w:val="008F533B"/>
    <w:rsid w:val="008F5F67"/>
    <w:rsid w:val="008F6068"/>
    <w:rsid w:val="008F60AD"/>
    <w:rsid w:val="008F6F49"/>
    <w:rsid w:val="00900B89"/>
    <w:rsid w:val="00900D12"/>
    <w:rsid w:val="00901A6B"/>
    <w:rsid w:val="00902AA2"/>
    <w:rsid w:val="00903370"/>
    <w:rsid w:val="00903A35"/>
    <w:rsid w:val="009076FF"/>
    <w:rsid w:val="009114A8"/>
    <w:rsid w:val="0091172C"/>
    <w:rsid w:val="0091191D"/>
    <w:rsid w:val="00911EC0"/>
    <w:rsid w:val="0091222C"/>
    <w:rsid w:val="0091462A"/>
    <w:rsid w:val="00916118"/>
    <w:rsid w:val="0091646C"/>
    <w:rsid w:val="00916A73"/>
    <w:rsid w:val="009203C2"/>
    <w:rsid w:val="00922877"/>
    <w:rsid w:val="009242EE"/>
    <w:rsid w:val="009251AF"/>
    <w:rsid w:val="00925243"/>
    <w:rsid w:val="00926160"/>
    <w:rsid w:val="0092619A"/>
    <w:rsid w:val="0093041C"/>
    <w:rsid w:val="00931B16"/>
    <w:rsid w:val="00931FBB"/>
    <w:rsid w:val="009320D3"/>
    <w:rsid w:val="009327B7"/>
    <w:rsid w:val="00934739"/>
    <w:rsid w:val="00935470"/>
    <w:rsid w:val="0093687C"/>
    <w:rsid w:val="00940E57"/>
    <w:rsid w:val="0094647F"/>
    <w:rsid w:val="009501B6"/>
    <w:rsid w:val="009518BF"/>
    <w:rsid w:val="00952779"/>
    <w:rsid w:val="009573E3"/>
    <w:rsid w:val="00961AAD"/>
    <w:rsid w:val="00963A26"/>
    <w:rsid w:val="00963BD7"/>
    <w:rsid w:val="00967058"/>
    <w:rsid w:val="00971A0F"/>
    <w:rsid w:val="00971C37"/>
    <w:rsid w:val="009727F8"/>
    <w:rsid w:val="009730A0"/>
    <w:rsid w:val="0097330D"/>
    <w:rsid w:val="00981739"/>
    <w:rsid w:val="009842C0"/>
    <w:rsid w:val="00984777"/>
    <w:rsid w:val="00985397"/>
    <w:rsid w:val="00985ED7"/>
    <w:rsid w:val="00986EAA"/>
    <w:rsid w:val="009905A3"/>
    <w:rsid w:val="00991A28"/>
    <w:rsid w:val="00996A39"/>
    <w:rsid w:val="00996C4A"/>
    <w:rsid w:val="009A2BEF"/>
    <w:rsid w:val="009A44D8"/>
    <w:rsid w:val="009A46A5"/>
    <w:rsid w:val="009A6F49"/>
    <w:rsid w:val="009A7129"/>
    <w:rsid w:val="009A76DA"/>
    <w:rsid w:val="009B20BC"/>
    <w:rsid w:val="009B2ED6"/>
    <w:rsid w:val="009B4AB6"/>
    <w:rsid w:val="009B5470"/>
    <w:rsid w:val="009B6521"/>
    <w:rsid w:val="009B7385"/>
    <w:rsid w:val="009C1563"/>
    <w:rsid w:val="009C308C"/>
    <w:rsid w:val="009C59FA"/>
    <w:rsid w:val="009C72A0"/>
    <w:rsid w:val="009D0DF3"/>
    <w:rsid w:val="009D3236"/>
    <w:rsid w:val="009D36E8"/>
    <w:rsid w:val="009D3AF7"/>
    <w:rsid w:val="009D3BE5"/>
    <w:rsid w:val="009D4A4C"/>
    <w:rsid w:val="009D575C"/>
    <w:rsid w:val="009D5C26"/>
    <w:rsid w:val="009D694A"/>
    <w:rsid w:val="009D6A8E"/>
    <w:rsid w:val="009E10A4"/>
    <w:rsid w:val="009E29BD"/>
    <w:rsid w:val="009E3DBB"/>
    <w:rsid w:val="009E62EE"/>
    <w:rsid w:val="009F1DAE"/>
    <w:rsid w:val="009F374A"/>
    <w:rsid w:val="009F4512"/>
    <w:rsid w:val="009F6CC8"/>
    <w:rsid w:val="009F6D20"/>
    <w:rsid w:val="00A02BE7"/>
    <w:rsid w:val="00A03433"/>
    <w:rsid w:val="00A04651"/>
    <w:rsid w:val="00A0469A"/>
    <w:rsid w:val="00A0471A"/>
    <w:rsid w:val="00A05352"/>
    <w:rsid w:val="00A06624"/>
    <w:rsid w:val="00A1329E"/>
    <w:rsid w:val="00A1403F"/>
    <w:rsid w:val="00A17A49"/>
    <w:rsid w:val="00A2070A"/>
    <w:rsid w:val="00A23203"/>
    <w:rsid w:val="00A23697"/>
    <w:rsid w:val="00A2389C"/>
    <w:rsid w:val="00A241E5"/>
    <w:rsid w:val="00A2622C"/>
    <w:rsid w:val="00A302AB"/>
    <w:rsid w:val="00A302AE"/>
    <w:rsid w:val="00A31CD4"/>
    <w:rsid w:val="00A31F1E"/>
    <w:rsid w:val="00A32409"/>
    <w:rsid w:val="00A35091"/>
    <w:rsid w:val="00A351B9"/>
    <w:rsid w:val="00A40453"/>
    <w:rsid w:val="00A4511D"/>
    <w:rsid w:val="00A4606E"/>
    <w:rsid w:val="00A56F3D"/>
    <w:rsid w:val="00A57117"/>
    <w:rsid w:val="00A60ADD"/>
    <w:rsid w:val="00A61832"/>
    <w:rsid w:val="00A61840"/>
    <w:rsid w:val="00A62A99"/>
    <w:rsid w:val="00A63E3E"/>
    <w:rsid w:val="00A64190"/>
    <w:rsid w:val="00A76AE6"/>
    <w:rsid w:val="00A76D19"/>
    <w:rsid w:val="00A815A7"/>
    <w:rsid w:val="00A82074"/>
    <w:rsid w:val="00A82CDD"/>
    <w:rsid w:val="00A83BB8"/>
    <w:rsid w:val="00A848AD"/>
    <w:rsid w:val="00A84C12"/>
    <w:rsid w:val="00A8735D"/>
    <w:rsid w:val="00A91853"/>
    <w:rsid w:val="00A937D6"/>
    <w:rsid w:val="00A944CF"/>
    <w:rsid w:val="00A9516A"/>
    <w:rsid w:val="00A95EB9"/>
    <w:rsid w:val="00A96758"/>
    <w:rsid w:val="00AA1595"/>
    <w:rsid w:val="00AA3979"/>
    <w:rsid w:val="00AA44A2"/>
    <w:rsid w:val="00AA49FE"/>
    <w:rsid w:val="00AA602A"/>
    <w:rsid w:val="00AB32CD"/>
    <w:rsid w:val="00AB5879"/>
    <w:rsid w:val="00AB792F"/>
    <w:rsid w:val="00AC3D5E"/>
    <w:rsid w:val="00AC5E48"/>
    <w:rsid w:val="00AC6C65"/>
    <w:rsid w:val="00AD0B65"/>
    <w:rsid w:val="00AD2A26"/>
    <w:rsid w:val="00AD3194"/>
    <w:rsid w:val="00AD439D"/>
    <w:rsid w:val="00AD5ED5"/>
    <w:rsid w:val="00AD7600"/>
    <w:rsid w:val="00AD780E"/>
    <w:rsid w:val="00AE1A60"/>
    <w:rsid w:val="00AE4547"/>
    <w:rsid w:val="00AE5562"/>
    <w:rsid w:val="00AF2C46"/>
    <w:rsid w:val="00AF3D78"/>
    <w:rsid w:val="00AF4104"/>
    <w:rsid w:val="00AF51A4"/>
    <w:rsid w:val="00AF51BE"/>
    <w:rsid w:val="00B00832"/>
    <w:rsid w:val="00B045FD"/>
    <w:rsid w:val="00B05FF7"/>
    <w:rsid w:val="00B061B5"/>
    <w:rsid w:val="00B061C7"/>
    <w:rsid w:val="00B067B6"/>
    <w:rsid w:val="00B11387"/>
    <w:rsid w:val="00B117F4"/>
    <w:rsid w:val="00B16AA3"/>
    <w:rsid w:val="00B2108F"/>
    <w:rsid w:val="00B2625D"/>
    <w:rsid w:val="00B266AE"/>
    <w:rsid w:val="00B26919"/>
    <w:rsid w:val="00B26EED"/>
    <w:rsid w:val="00B27461"/>
    <w:rsid w:val="00B27B89"/>
    <w:rsid w:val="00B30B63"/>
    <w:rsid w:val="00B3102C"/>
    <w:rsid w:val="00B314C7"/>
    <w:rsid w:val="00B32664"/>
    <w:rsid w:val="00B32CBE"/>
    <w:rsid w:val="00B333E0"/>
    <w:rsid w:val="00B3498C"/>
    <w:rsid w:val="00B37573"/>
    <w:rsid w:val="00B41608"/>
    <w:rsid w:val="00B4189A"/>
    <w:rsid w:val="00B4270C"/>
    <w:rsid w:val="00B4274E"/>
    <w:rsid w:val="00B42EC8"/>
    <w:rsid w:val="00B431F8"/>
    <w:rsid w:val="00B44FB9"/>
    <w:rsid w:val="00B503DC"/>
    <w:rsid w:val="00B50A36"/>
    <w:rsid w:val="00B5307B"/>
    <w:rsid w:val="00B53BEC"/>
    <w:rsid w:val="00B542E2"/>
    <w:rsid w:val="00B547B3"/>
    <w:rsid w:val="00B55DA0"/>
    <w:rsid w:val="00B56C5C"/>
    <w:rsid w:val="00B6091F"/>
    <w:rsid w:val="00B623AA"/>
    <w:rsid w:val="00B62E80"/>
    <w:rsid w:val="00B639A2"/>
    <w:rsid w:val="00B657E6"/>
    <w:rsid w:val="00B66F4B"/>
    <w:rsid w:val="00B70461"/>
    <w:rsid w:val="00B71EDF"/>
    <w:rsid w:val="00B72E91"/>
    <w:rsid w:val="00B73CAC"/>
    <w:rsid w:val="00B815A4"/>
    <w:rsid w:val="00B82FBD"/>
    <w:rsid w:val="00B837CD"/>
    <w:rsid w:val="00B840F2"/>
    <w:rsid w:val="00B850BE"/>
    <w:rsid w:val="00B8526C"/>
    <w:rsid w:val="00B85732"/>
    <w:rsid w:val="00B86A69"/>
    <w:rsid w:val="00B87E8D"/>
    <w:rsid w:val="00B9271F"/>
    <w:rsid w:val="00B93FD4"/>
    <w:rsid w:val="00B95AAB"/>
    <w:rsid w:val="00BA29FC"/>
    <w:rsid w:val="00BA4FF4"/>
    <w:rsid w:val="00BA6865"/>
    <w:rsid w:val="00BB6A26"/>
    <w:rsid w:val="00BC1D3C"/>
    <w:rsid w:val="00BC25E9"/>
    <w:rsid w:val="00BC3EC9"/>
    <w:rsid w:val="00BC47F0"/>
    <w:rsid w:val="00BC5166"/>
    <w:rsid w:val="00BC51EF"/>
    <w:rsid w:val="00BC734D"/>
    <w:rsid w:val="00BC7708"/>
    <w:rsid w:val="00BD39F4"/>
    <w:rsid w:val="00BD5748"/>
    <w:rsid w:val="00BE033B"/>
    <w:rsid w:val="00BE1909"/>
    <w:rsid w:val="00BE261A"/>
    <w:rsid w:val="00BE2B14"/>
    <w:rsid w:val="00BE2BB8"/>
    <w:rsid w:val="00BE73BC"/>
    <w:rsid w:val="00BF2035"/>
    <w:rsid w:val="00BF2811"/>
    <w:rsid w:val="00BF2F55"/>
    <w:rsid w:val="00BF51D7"/>
    <w:rsid w:val="00C00E13"/>
    <w:rsid w:val="00C03894"/>
    <w:rsid w:val="00C054D7"/>
    <w:rsid w:val="00C06E27"/>
    <w:rsid w:val="00C07519"/>
    <w:rsid w:val="00C1056F"/>
    <w:rsid w:val="00C11D02"/>
    <w:rsid w:val="00C129B3"/>
    <w:rsid w:val="00C1474A"/>
    <w:rsid w:val="00C201A8"/>
    <w:rsid w:val="00C2062A"/>
    <w:rsid w:val="00C230AF"/>
    <w:rsid w:val="00C262A5"/>
    <w:rsid w:val="00C313F9"/>
    <w:rsid w:val="00C31CCA"/>
    <w:rsid w:val="00C32C4F"/>
    <w:rsid w:val="00C33A4F"/>
    <w:rsid w:val="00C33F47"/>
    <w:rsid w:val="00C34F5D"/>
    <w:rsid w:val="00C4222D"/>
    <w:rsid w:val="00C45ECC"/>
    <w:rsid w:val="00C4705C"/>
    <w:rsid w:val="00C47F7C"/>
    <w:rsid w:val="00C52A56"/>
    <w:rsid w:val="00C540DF"/>
    <w:rsid w:val="00C54989"/>
    <w:rsid w:val="00C54AF4"/>
    <w:rsid w:val="00C560E5"/>
    <w:rsid w:val="00C61D41"/>
    <w:rsid w:val="00C63121"/>
    <w:rsid w:val="00C655C8"/>
    <w:rsid w:val="00C667C1"/>
    <w:rsid w:val="00C66ABA"/>
    <w:rsid w:val="00C708FE"/>
    <w:rsid w:val="00C71E9D"/>
    <w:rsid w:val="00C76F1E"/>
    <w:rsid w:val="00C773CA"/>
    <w:rsid w:val="00C77C08"/>
    <w:rsid w:val="00C77E76"/>
    <w:rsid w:val="00C8196E"/>
    <w:rsid w:val="00C8209E"/>
    <w:rsid w:val="00C8350F"/>
    <w:rsid w:val="00C843E9"/>
    <w:rsid w:val="00C8492A"/>
    <w:rsid w:val="00C86291"/>
    <w:rsid w:val="00C865A1"/>
    <w:rsid w:val="00C9121B"/>
    <w:rsid w:val="00C918E2"/>
    <w:rsid w:val="00C9310E"/>
    <w:rsid w:val="00C937E9"/>
    <w:rsid w:val="00C960E0"/>
    <w:rsid w:val="00C963BF"/>
    <w:rsid w:val="00C96F92"/>
    <w:rsid w:val="00CA0405"/>
    <w:rsid w:val="00CA10BD"/>
    <w:rsid w:val="00CA14F8"/>
    <w:rsid w:val="00CA1C15"/>
    <w:rsid w:val="00CA25E4"/>
    <w:rsid w:val="00CA34B0"/>
    <w:rsid w:val="00CA4105"/>
    <w:rsid w:val="00CA4139"/>
    <w:rsid w:val="00CA5A0E"/>
    <w:rsid w:val="00CA62D6"/>
    <w:rsid w:val="00CB049E"/>
    <w:rsid w:val="00CB0D43"/>
    <w:rsid w:val="00CB1D55"/>
    <w:rsid w:val="00CB4C2D"/>
    <w:rsid w:val="00CB6FEE"/>
    <w:rsid w:val="00CB7AA9"/>
    <w:rsid w:val="00CB7C0F"/>
    <w:rsid w:val="00CC2174"/>
    <w:rsid w:val="00CC3C52"/>
    <w:rsid w:val="00CC6913"/>
    <w:rsid w:val="00CC6C3E"/>
    <w:rsid w:val="00CD297C"/>
    <w:rsid w:val="00CD637F"/>
    <w:rsid w:val="00CD7428"/>
    <w:rsid w:val="00CD77C0"/>
    <w:rsid w:val="00CD7B13"/>
    <w:rsid w:val="00CE06A3"/>
    <w:rsid w:val="00CE394C"/>
    <w:rsid w:val="00CE65AD"/>
    <w:rsid w:val="00CF2E48"/>
    <w:rsid w:val="00CF3214"/>
    <w:rsid w:val="00CF6723"/>
    <w:rsid w:val="00CF76F9"/>
    <w:rsid w:val="00D00134"/>
    <w:rsid w:val="00D05C2E"/>
    <w:rsid w:val="00D06CB4"/>
    <w:rsid w:val="00D07926"/>
    <w:rsid w:val="00D100C0"/>
    <w:rsid w:val="00D10FF3"/>
    <w:rsid w:val="00D11730"/>
    <w:rsid w:val="00D14E1C"/>
    <w:rsid w:val="00D15B8E"/>
    <w:rsid w:val="00D178F0"/>
    <w:rsid w:val="00D17A7E"/>
    <w:rsid w:val="00D2290C"/>
    <w:rsid w:val="00D2467B"/>
    <w:rsid w:val="00D30C09"/>
    <w:rsid w:val="00D30C0C"/>
    <w:rsid w:val="00D311CA"/>
    <w:rsid w:val="00D32B76"/>
    <w:rsid w:val="00D34205"/>
    <w:rsid w:val="00D3558F"/>
    <w:rsid w:val="00D3688F"/>
    <w:rsid w:val="00D36A14"/>
    <w:rsid w:val="00D41642"/>
    <w:rsid w:val="00D419A5"/>
    <w:rsid w:val="00D43D91"/>
    <w:rsid w:val="00D56276"/>
    <w:rsid w:val="00D710A6"/>
    <w:rsid w:val="00D7185E"/>
    <w:rsid w:val="00D7412E"/>
    <w:rsid w:val="00D74A12"/>
    <w:rsid w:val="00D75C6D"/>
    <w:rsid w:val="00D824C9"/>
    <w:rsid w:val="00D83A26"/>
    <w:rsid w:val="00D8452B"/>
    <w:rsid w:val="00D853D1"/>
    <w:rsid w:val="00D902B2"/>
    <w:rsid w:val="00D917ED"/>
    <w:rsid w:val="00D96426"/>
    <w:rsid w:val="00DA0EB4"/>
    <w:rsid w:val="00DA20EF"/>
    <w:rsid w:val="00DA2E34"/>
    <w:rsid w:val="00DA43DE"/>
    <w:rsid w:val="00DA484A"/>
    <w:rsid w:val="00DA5D42"/>
    <w:rsid w:val="00DB05C2"/>
    <w:rsid w:val="00DB0A45"/>
    <w:rsid w:val="00DB1B74"/>
    <w:rsid w:val="00DB4C25"/>
    <w:rsid w:val="00DB5324"/>
    <w:rsid w:val="00DB55FC"/>
    <w:rsid w:val="00DB7F67"/>
    <w:rsid w:val="00DB7FF2"/>
    <w:rsid w:val="00DC4FCC"/>
    <w:rsid w:val="00DC5E49"/>
    <w:rsid w:val="00DC6D6B"/>
    <w:rsid w:val="00DD00AA"/>
    <w:rsid w:val="00DD051D"/>
    <w:rsid w:val="00DD0DB7"/>
    <w:rsid w:val="00DD2E8B"/>
    <w:rsid w:val="00DD42FE"/>
    <w:rsid w:val="00DD4643"/>
    <w:rsid w:val="00DD5E8C"/>
    <w:rsid w:val="00DD7837"/>
    <w:rsid w:val="00DE05D5"/>
    <w:rsid w:val="00DE4106"/>
    <w:rsid w:val="00DE6201"/>
    <w:rsid w:val="00DE6ADB"/>
    <w:rsid w:val="00DF1450"/>
    <w:rsid w:val="00DF27D4"/>
    <w:rsid w:val="00DF2D1C"/>
    <w:rsid w:val="00DF7C63"/>
    <w:rsid w:val="00E00803"/>
    <w:rsid w:val="00E010A1"/>
    <w:rsid w:val="00E01CD8"/>
    <w:rsid w:val="00E027F6"/>
    <w:rsid w:val="00E0513B"/>
    <w:rsid w:val="00E05833"/>
    <w:rsid w:val="00E067D2"/>
    <w:rsid w:val="00E14A1F"/>
    <w:rsid w:val="00E21EB3"/>
    <w:rsid w:val="00E22BD2"/>
    <w:rsid w:val="00E247D7"/>
    <w:rsid w:val="00E254BC"/>
    <w:rsid w:val="00E27C9E"/>
    <w:rsid w:val="00E307D9"/>
    <w:rsid w:val="00E30CA0"/>
    <w:rsid w:val="00E35D3F"/>
    <w:rsid w:val="00E40EE7"/>
    <w:rsid w:val="00E42291"/>
    <w:rsid w:val="00E42A7F"/>
    <w:rsid w:val="00E44D58"/>
    <w:rsid w:val="00E4508F"/>
    <w:rsid w:val="00E45738"/>
    <w:rsid w:val="00E45BCE"/>
    <w:rsid w:val="00E46708"/>
    <w:rsid w:val="00E4733F"/>
    <w:rsid w:val="00E47CEC"/>
    <w:rsid w:val="00E50684"/>
    <w:rsid w:val="00E514E2"/>
    <w:rsid w:val="00E52239"/>
    <w:rsid w:val="00E55FD1"/>
    <w:rsid w:val="00E57A18"/>
    <w:rsid w:val="00E6479F"/>
    <w:rsid w:val="00E7390E"/>
    <w:rsid w:val="00E73B1B"/>
    <w:rsid w:val="00E73E4B"/>
    <w:rsid w:val="00E74931"/>
    <w:rsid w:val="00E77E43"/>
    <w:rsid w:val="00E80E86"/>
    <w:rsid w:val="00E80F57"/>
    <w:rsid w:val="00E81037"/>
    <w:rsid w:val="00E83192"/>
    <w:rsid w:val="00E84165"/>
    <w:rsid w:val="00E869F7"/>
    <w:rsid w:val="00E86B88"/>
    <w:rsid w:val="00E90B9B"/>
    <w:rsid w:val="00E91653"/>
    <w:rsid w:val="00E92569"/>
    <w:rsid w:val="00E92F8D"/>
    <w:rsid w:val="00E93384"/>
    <w:rsid w:val="00E95196"/>
    <w:rsid w:val="00E97697"/>
    <w:rsid w:val="00EA058E"/>
    <w:rsid w:val="00EA165F"/>
    <w:rsid w:val="00EB22CB"/>
    <w:rsid w:val="00EB2DDC"/>
    <w:rsid w:val="00EB494D"/>
    <w:rsid w:val="00EB4CFF"/>
    <w:rsid w:val="00EB69F5"/>
    <w:rsid w:val="00EC6605"/>
    <w:rsid w:val="00ED10AC"/>
    <w:rsid w:val="00ED298A"/>
    <w:rsid w:val="00ED359B"/>
    <w:rsid w:val="00ED3D9D"/>
    <w:rsid w:val="00ED514D"/>
    <w:rsid w:val="00ED6800"/>
    <w:rsid w:val="00EE1350"/>
    <w:rsid w:val="00EE3496"/>
    <w:rsid w:val="00EE376A"/>
    <w:rsid w:val="00EE50DE"/>
    <w:rsid w:val="00EE5F9F"/>
    <w:rsid w:val="00EE77DE"/>
    <w:rsid w:val="00EF0BB2"/>
    <w:rsid w:val="00EF119B"/>
    <w:rsid w:val="00EF1B2A"/>
    <w:rsid w:val="00EF1BA0"/>
    <w:rsid w:val="00EF44BB"/>
    <w:rsid w:val="00EF4640"/>
    <w:rsid w:val="00EF4D6B"/>
    <w:rsid w:val="00EF5506"/>
    <w:rsid w:val="00EF5F3C"/>
    <w:rsid w:val="00EF6E18"/>
    <w:rsid w:val="00EF712A"/>
    <w:rsid w:val="00EF74E7"/>
    <w:rsid w:val="00F007FC"/>
    <w:rsid w:val="00F00E98"/>
    <w:rsid w:val="00F011DA"/>
    <w:rsid w:val="00F018FF"/>
    <w:rsid w:val="00F02CCC"/>
    <w:rsid w:val="00F04A64"/>
    <w:rsid w:val="00F078A9"/>
    <w:rsid w:val="00F0796A"/>
    <w:rsid w:val="00F11324"/>
    <w:rsid w:val="00F12A6B"/>
    <w:rsid w:val="00F12BC1"/>
    <w:rsid w:val="00F1329C"/>
    <w:rsid w:val="00F14740"/>
    <w:rsid w:val="00F1559E"/>
    <w:rsid w:val="00F21261"/>
    <w:rsid w:val="00F23948"/>
    <w:rsid w:val="00F24A14"/>
    <w:rsid w:val="00F25522"/>
    <w:rsid w:val="00F2639D"/>
    <w:rsid w:val="00F26864"/>
    <w:rsid w:val="00F32013"/>
    <w:rsid w:val="00F36EFC"/>
    <w:rsid w:val="00F4089F"/>
    <w:rsid w:val="00F4245E"/>
    <w:rsid w:val="00F430B1"/>
    <w:rsid w:val="00F45E4E"/>
    <w:rsid w:val="00F46596"/>
    <w:rsid w:val="00F47A5D"/>
    <w:rsid w:val="00F510E1"/>
    <w:rsid w:val="00F51E2A"/>
    <w:rsid w:val="00F537F0"/>
    <w:rsid w:val="00F54F64"/>
    <w:rsid w:val="00F5660F"/>
    <w:rsid w:val="00F60DC3"/>
    <w:rsid w:val="00F64FDB"/>
    <w:rsid w:val="00F65641"/>
    <w:rsid w:val="00F65757"/>
    <w:rsid w:val="00F705DF"/>
    <w:rsid w:val="00F71270"/>
    <w:rsid w:val="00F725EF"/>
    <w:rsid w:val="00F735EC"/>
    <w:rsid w:val="00F8586C"/>
    <w:rsid w:val="00F85BA9"/>
    <w:rsid w:val="00F86BB9"/>
    <w:rsid w:val="00F87F6E"/>
    <w:rsid w:val="00F9464D"/>
    <w:rsid w:val="00F959F0"/>
    <w:rsid w:val="00F9728E"/>
    <w:rsid w:val="00FA0E18"/>
    <w:rsid w:val="00FA1168"/>
    <w:rsid w:val="00FA1A52"/>
    <w:rsid w:val="00FA26DC"/>
    <w:rsid w:val="00FA2C87"/>
    <w:rsid w:val="00FA6ADE"/>
    <w:rsid w:val="00FA6B3A"/>
    <w:rsid w:val="00FA73C1"/>
    <w:rsid w:val="00FA7639"/>
    <w:rsid w:val="00FA7AC9"/>
    <w:rsid w:val="00FA7E40"/>
    <w:rsid w:val="00FB1BF5"/>
    <w:rsid w:val="00FB1FD1"/>
    <w:rsid w:val="00FB2E40"/>
    <w:rsid w:val="00FB533B"/>
    <w:rsid w:val="00FC0021"/>
    <w:rsid w:val="00FC1539"/>
    <w:rsid w:val="00FC1692"/>
    <w:rsid w:val="00FC23B5"/>
    <w:rsid w:val="00FC394C"/>
    <w:rsid w:val="00FC4473"/>
    <w:rsid w:val="00FC4FF2"/>
    <w:rsid w:val="00FC734E"/>
    <w:rsid w:val="00FD1702"/>
    <w:rsid w:val="00FD216B"/>
    <w:rsid w:val="00FD3080"/>
    <w:rsid w:val="00FD7159"/>
    <w:rsid w:val="00FD71C4"/>
    <w:rsid w:val="00FE02C6"/>
    <w:rsid w:val="00FE0E4D"/>
    <w:rsid w:val="00FE2151"/>
    <w:rsid w:val="00FE457D"/>
    <w:rsid w:val="00FE4694"/>
    <w:rsid w:val="00FF0623"/>
    <w:rsid w:val="00FF0B7A"/>
    <w:rsid w:val="00FF5B72"/>
    <w:rsid w:val="00FF66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95"/>
  </w:style>
  <w:style w:type="paragraph" w:styleId="1">
    <w:name w:val="heading 1"/>
    <w:basedOn w:val="a"/>
    <w:next w:val="a"/>
    <w:qFormat/>
    <w:rsid w:val="002C2095"/>
    <w:pPr>
      <w:keepNext/>
      <w:ind w:left="360"/>
      <w:outlineLvl w:val="0"/>
    </w:pPr>
    <w:rPr>
      <w:rFonts w:ascii="Arial" w:hAnsi="Arial"/>
      <w:sz w:val="24"/>
    </w:rPr>
  </w:style>
  <w:style w:type="paragraph" w:styleId="2">
    <w:name w:val="heading 2"/>
    <w:basedOn w:val="a"/>
    <w:next w:val="a"/>
    <w:link w:val="2Char"/>
    <w:semiHidden/>
    <w:unhideWhenUsed/>
    <w:qFormat/>
    <w:rsid w:val="00F47A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2095"/>
    <w:pPr>
      <w:tabs>
        <w:tab w:val="center" w:pos="4536"/>
        <w:tab w:val="right" w:pos="9072"/>
      </w:tabs>
    </w:pPr>
  </w:style>
  <w:style w:type="character" w:styleId="a4">
    <w:name w:val="page number"/>
    <w:basedOn w:val="a0"/>
    <w:rsid w:val="002C2095"/>
  </w:style>
  <w:style w:type="paragraph" w:styleId="a5">
    <w:name w:val="Body Text"/>
    <w:basedOn w:val="a"/>
    <w:rsid w:val="002C2095"/>
    <w:rPr>
      <w:rFonts w:ascii="Arial" w:hAnsi="Arial"/>
      <w:sz w:val="22"/>
    </w:rPr>
  </w:style>
  <w:style w:type="paragraph" w:styleId="20">
    <w:name w:val="Body Text 2"/>
    <w:basedOn w:val="a"/>
    <w:rsid w:val="002C2095"/>
    <w:rPr>
      <w:rFonts w:ascii="Arial" w:hAnsi="Arial"/>
      <w:sz w:val="24"/>
    </w:rPr>
  </w:style>
  <w:style w:type="paragraph" w:styleId="3">
    <w:name w:val="Body Text 3"/>
    <w:basedOn w:val="a"/>
    <w:rsid w:val="002C2095"/>
    <w:pPr>
      <w:jc w:val="both"/>
    </w:pPr>
    <w:rPr>
      <w:rFonts w:ascii="Arial" w:hAnsi="Arial"/>
      <w:sz w:val="18"/>
    </w:rPr>
  </w:style>
  <w:style w:type="paragraph" w:customStyle="1" w:styleId="DefinitionTerm">
    <w:name w:val="Definition Term"/>
    <w:basedOn w:val="a"/>
    <w:next w:val="a"/>
    <w:rsid w:val="00FD3080"/>
    <w:pPr>
      <w:jc w:val="both"/>
    </w:pPr>
    <w:rPr>
      <w:sz w:val="24"/>
      <w:lang w:val="en-US" w:eastAsia="en-US"/>
    </w:rPr>
  </w:style>
  <w:style w:type="paragraph" w:styleId="a6">
    <w:name w:val="footnote text"/>
    <w:basedOn w:val="a"/>
    <w:link w:val="Char0"/>
    <w:rsid w:val="00FD3080"/>
  </w:style>
  <w:style w:type="character" w:customStyle="1" w:styleId="Char0">
    <w:name w:val="Κείμενο υποσημείωσης Char"/>
    <w:basedOn w:val="a0"/>
    <w:link w:val="a6"/>
    <w:rsid w:val="00FD3080"/>
  </w:style>
  <w:style w:type="character" w:styleId="a7">
    <w:name w:val="footnote reference"/>
    <w:basedOn w:val="a0"/>
    <w:rsid w:val="00FD3080"/>
    <w:rPr>
      <w:vertAlign w:val="superscript"/>
    </w:rPr>
  </w:style>
  <w:style w:type="paragraph" w:customStyle="1" w:styleId="western">
    <w:name w:val="western"/>
    <w:basedOn w:val="a"/>
    <w:rsid w:val="00CE06A3"/>
    <w:pPr>
      <w:spacing w:before="100" w:beforeAutospacing="1" w:after="119"/>
    </w:pPr>
    <w:rPr>
      <w:rFonts w:ascii="Arial" w:hAnsi="Arial" w:cs="Arial"/>
      <w:color w:val="000000"/>
    </w:rPr>
  </w:style>
  <w:style w:type="paragraph" w:styleId="a8">
    <w:name w:val="List Paragraph"/>
    <w:aliases w:val="Bullet List,FooterText,numbered,Paragraphe de liste1,lp1,Kommentar,Diligence Check,Bullet2,Bullet21,bl1,Bullet22,Bullet23,Bullet211,Bullet24,Bullet25,Bullet26,Bullet27,bl11,Bullet212,Bullet28,bl12,Bullet213,Bullet29,bl13,Bullet214,bl14"/>
    <w:basedOn w:val="a"/>
    <w:link w:val="Char1"/>
    <w:qFormat/>
    <w:rsid w:val="000B730B"/>
    <w:pPr>
      <w:ind w:left="720"/>
      <w:contextualSpacing/>
    </w:pPr>
  </w:style>
  <w:style w:type="paragraph" w:styleId="a9">
    <w:name w:val="header"/>
    <w:basedOn w:val="a"/>
    <w:link w:val="Char2"/>
    <w:qFormat/>
    <w:rsid w:val="006370CC"/>
    <w:pPr>
      <w:tabs>
        <w:tab w:val="center" w:pos="4153"/>
        <w:tab w:val="right" w:pos="8306"/>
      </w:tabs>
    </w:pPr>
  </w:style>
  <w:style w:type="character" w:customStyle="1" w:styleId="Char2">
    <w:name w:val="Κεφαλίδα Char"/>
    <w:basedOn w:val="a0"/>
    <w:link w:val="a9"/>
    <w:rsid w:val="006370CC"/>
  </w:style>
  <w:style w:type="character" w:customStyle="1" w:styleId="Char">
    <w:name w:val="Υποσέλιδο Char"/>
    <w:basedOn w:val="a0"/>
    <w:link w:val="a3"/>
    <w:uiPriority w:val="99"/>
    <w:rsid w:val="006370CC"/>
  </w:style>
  <w:style w:type="paragraph" w:styleId="aa">
    <w:name w:val="Balloon Text"/>
    <w:basedOn w:val="a"/>
    <w:link w:val="Char3"/>
    <w:rsid w:val="001E5437"/>
    <w:rPr>
      <w:rFonts w:ascii="Tahoma" w:hAnsi="Tahoma" w:cs="Tahoma"/>
      <w:sz w:val="16"/>
      <w:szCs w:val="16"/>
    </w:rPr>
  </w:style>
  <w:style w:type="character" w:customStyle="1" w:styleId="Char3">
    <w:name w:val="Κείμενο πλαισίου Char"/>
    <w:basedOn w:val="a0"/>
    <w:link w:val="aa"/>
    <w:rsid w:val="001E5437"/>
    <w:rPr>
      <w:rFonts w:ascii="Tahoma" w:hAnsi="Tahoma" w:cs="Tahoma"/>
      <w:sz w:val="16"/>
      <w:szCs w:val="16"/>
    </w:rPr>
  </w:style>
  <w:style w:type="paragraph" w:styleId="21">
    <w:name w:val="Body Text Indent 2"/>
    <w:basedOn w:val="a"/>
    <w:link w:val="2Char0"/>
    <w:rsid w:val="00CA4105"/>
    <w:pPr>
      <w:spacing w:after="120" w:line="480" w:lineRule="auto"/>
      <w:ind w:left="283"/>
    </w:pPr>
  </w:style>
  <w:style w:type="character" w:customStyle="1" w:styleId="2Char0">
    <w:name w:val="Σώμα κείμενου με εσοχή 2 Char"/>
    <w:basedOn w:val="a0"/>
    <w:link w:val="21"/>
    <w:rsid w:val="00CA4105"/>
  </w:style>
  <w:style w:type="paragraph" w:styleId="ab">
    <w:name w:val="caption"/>
    <w:basedOn w:val="a"/>
    <w:next w:val="a"/>
    <w:unhideWhenUsed/>
    <w:qFormat/>
    <w:rsid w:val="00B70461"/>
    <w:pPr>
      <w:spacing w:after="200"/>
    </w:pPr>
    <w:rPr>
      <w:i/>
      <w:iCs/>
      <w:color w:val="1F497D" w:themeColor="text2"/>
      <w:sz w:val="18"/>
      <w:szCs w:val="18"/>
    </w:rPr>
  </w:style>
  <w:style w:type="character" w:styleId="ac">
    <w:name w:val="Placeholder Text"/>
    <w:basedOn w:val="a0"/>
    <w:uiPriority w:val="99"/>
    <w:semiHidden/>
    <w:rsid w:val="00935470"/>
    <w:rPr>
      <w:color w:val="808080"/>
    </w:rPr>
  </w:style>
  <w:style w:type="character" w:styleId="-">
    <w:name w:val="Hyperlink"/>
    <w:basedOn w:val="a0"/>
    <w:uiPriority w:val="99"/>
    <w:semiHidden/>
    <w:unhideWhenUsed/>
    <w:rsid w:val="007B44BA"/>
    <w:rPr>
      <w:color w:val="0000FF"/>
      <w:u w:val="single"/>
    </w:rPr>
  </w:style>
  <w:style w:type="paragraph" w:styleId="ad">
    <w:name w:val="endnote text"/>
    <w:basedOn w:val="a"/>
    <w:link w:val="Char4"/>
    <w:semiHidden/>
    <w:unhideWhenUsed/>
    <w:rsid w:val="001306D3"/>
  </w:style>
  <w:style w:type="character" w:customStyle="1" w:styleId="Char4">
    <w:name w:val="Κείμενο σημείωσης τέλους Char"/>
    <w:basedOn w:val="a0"/>
    <w:link w:val="ad"/>
    <w:semiHidden/>
    <w:rsid w:val="001306D3"/>
  </w:style>
  <w:style w:type="character" w:styleId="ae">
    <w:name w:val="endnote reference"/>
    <w:basedOn w:val="a0"/>
    <w:semiHidden/>
    <w:unhideWhenUsed/>
    <w:rsid w:val="001306D3"/>
    <w:rPr>
      <w:vertAlign w:val="superscript"/>
    </w:rPr>
  </w:style>
  <w:style w:type="paragraph" w:customStyle="1" w:styleId="CharChar">
    <w:name w:val="Char Char"/>
    <w:basedOn w:val="a"/>
    <w:rsid w:val="00903370"/>
    <w:pPr>
      <w:autoSpaceDE w:val="0"/>
      <w:autoSpaceDN w:val="0"/>
      <w:adjustRightInd w:val="0"/>
      <w:spacing w:after="160" w:line="240" w:lineRule="exact"/>
    </w:pPr>
    <w:rPr>
      <w:rFonts w:ascii="Verdana" w:hAnsi="Verdana"/>
      <w:lang w:val="en-US" w:eastAsia="en-US"/>
    </w:rPr>
  </w:style>
  <w:style w:type="character" w:styleId="af">
    <w:name w:val="annotation reference"/>
    <w:basedOn w:val="a0"/>
    <w:semiHidden/>
    <w:unhideWhenUsed/>
    <w:rsid w:val="00F02CCC"/>
    <w:rPr>
      <w:sz w:val="16"/>
      <w:szCs w:val="16"/>
    </w:rPr>
  </w:style>
  <w:style w:type="paragraph" w:styleId="af0">
    <w:name w:val="annotation text"/>
    <w:basedOn w:val="a"/>
    <w:link w:val="Char5"/>
    <w:semiHidden/>
    <w:unhideWhenUsed/>
    <w:rsid w:val="00F02CCC"/>
  </w:style>
  <w:style w:type="character" w:customStyle="1" w:styleId="Char5">
    <w:name w:val="Κείμενο σχολίου Char"/>
    <w:basedOn w:val="a0"/>
    <w:link w:val="af0"/>
    <w:semiHidden/>
    <w:rsid w:val="00F02CCC"/>
  </w:style>
  <w:style w:type="paragraph" w:styleId="af1">
    <w:name w:val="annotation subject"/>
    <w:basedOn w:val="af0"/>
    <w:next w:val="af0"/>
    <w:link w:val="Char6"/>
    <w:semiHidden/>
    <w:unhideWhenUsed/>
    <w:rsid w:val="00F02CCC"/>
    <w:rPr>
      <w:b/>
      <w:bCs/>
    </w:rPr>
  </w:style>
  <w:style w:type="character" w:customStyle="1" w:styleId="Char6">
    <w:name w:val="Θέμα σχολίου Char"/>
    <w:basedOn w:val="Char5"/>
    <w:link w:val="af1"/>
    <w:semiHidden/>
    <w:rsid w:val="00F02CCC"/>
    <w:rPr>
      <w:b/>
      <w:bCs/>
    </w:rPr>
  </w:style>
  <w:style w:type="table" w:styleId="af2">
    <w:name w:val="Table Grid"/>
    <w:basedOn w:val="a1"/>
    <w:uiPriority w:val="59"/>
    <w:rsid w:val="00FE0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qFormat/>
    <w:rsid w:val="00AF4104"/>
    <w:rPr>
      <w:rFonts w:ascii="Times New Roman" w:hAnsi="Times New Roman" w:cs="Times New Roman"/>
      <w:sz w:val="22"/>
      <w:szCs w:val="22"/>
    </w:rPr>
  </w:style>
  <w:style w:type="character" w:styleId="af3">
    <w:name w:val="Strong"/>
    <w:uiPriority w:val="22"/>
    <w:qFormat/>
    <w:rsid w:val="00AF4104"/>
    <w:rPr>
      <w:b/>
      <w:bCs/>
    </w:rPr>
  </w:style>
  <w:style w:type="paragraph" w:customStyle="1" w:styleId="Default">
    <w:name w:val="Default"/>
    <w:qFormat/>
    <w:rsid w:val="00AF4104"/>
    <w:pPr>
      <w:suppressAutoHyphens/>
    </w:pPr>
    <w:rPr>
      <w:rFonts w:ascii="Palatino Linotype" w:hAnsi="Palatino Linotype" w:cs="Palatino Linotype"/>
      <w:color w:val="000000"/>
      <w:kern w:val="1"/>
      <w:sz w:val="24"/>
      <w:szCs w:val="24"/>
      <w:lang w:eastAsia="zh-CN"/>
    </w:rPr>
  </w:style>
  <w:style w:type="paragraph" w:customStyle="1" w:styleId="af4">
    <w:name w:val="Περιεχόμενα πίνακα"/>
    <w:basedOn w:val="a"/>
    <w:qFormat/>
    <w:rsid w:val="00AF4104"/>
    <w:pPr>
      <w:suppressLineNumbers/>
      <w:suppressAutoHyphens/>
    </w:pPr>
    <w:rPr>
      <w:color w:val="00000A"/>
      <w:kern w:val="1"/>
      <w:sz w:val="24"/>
      <w:szCs w:val="24"/>
      <w:lang w:eastAsia="zh-CN"/>
    </w:rPr>
  </w:style>
  <w:style w:type="character" w:styleId="af5">
    <w:name w:val="Emphasis"/>
    <w:qFormat/>
    <w:rsid w:val="00AF4104"/>
    <w:rPr>
      <w:i/>
      <w:iCs/>
    </w:rPr>
  </w:style>
  <w:style w:type="character" w:customStyle="1" w:styleId="Char1">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8"/>
    <w:uiPriority w:val="34"/>
    <w:qFormat/>
    <w:rsid w:val="00AF4104"/>
  </w:style>
  <w:style w:type="paragraph" w:customStyle="1" w:styleId="22">
    <w:name w:val="Παράγραφος λίστας2"/>
    <w:basedOn w:val="a"/>
    <w:rsid w:val="00AF4104"/>
    <w:pPr>
      <w:pBdr>
        <w:top w:val="none" w:sz="0" w:space="0" w:color="000000"/>
        <w:left w:val="none" w:sz="0" w:space="0" w:color="000000"/>
        <w:bottom w:val="none" w:sz="0" w:space="0" w:color="000000"/>
        <w:right w:val="none" w:sz="0" w:space="0" w:color="000000"/>
      </w:pBdr>
      <w:suppressAutoHyphens/>
      <w:spacing w:after="200"/>
      <w:ind w:left="720"/>
      <w:contextualSpacing/>
      <w:textAlignment w:val="baseline"/>
    </w:pPr>
    <w:rPr>
      <w:color w:val="00000A"/>
      <w:kern w:val="2"/>
      <w:lang w:eastAsia="zh-CN"/>
    </w:rPr>
  </w:style>
  <w:style w:type="paragraph" w:styleId="af6">
    <w:name w:val="Body Text Indent"/>
    <w:basedOn w:val="a"/>
    <w:link w:val="Char7"/>
    <w:semiHidden/>
    <w:unhideWhenUsed/>
    <w:rsid w:val="00AF4104"/>
    <w:pPr>
      <w:spacing w:after="120"/>
      <w:ind w:left="283"/>
    </w:pPr>
  </w:style>
  <w:style w:type="character" w:customStyle="1" w:styleId="Char7">
    <w:name w:val="Σώμα κείμενου με εσοχή Char"/>
    <w:basedOn w:val="a0"/>
    <w:link w:val="af6"/>
    <w:semiHidden/>
    <w:rsid w:val="00AF4104"/>
  </w:style>
  <w:style w:type="character" w:customStyle="1" w:styleId="2Char">
    <w:name w:val="Επικεφαλίδα 2 Char"/>
    <w:basedOn w:val="a0"/>
    <w:link w:val="2"/>
    <w:semiHidden/>
    <w:rsid w:val="00F47A5D"/>
    <w:rPr>
      <w:rFonts w:asciiTheme="majorHAnsi" w:eastAsiaTheme="majorEastAsia" w:hAnsiTheme="majorHAnsi" w:cstheme="majorBidi"/>
      <w:b/>
      <w:bCs/>
      <w:color w:val="4F81BD" w:themeColor="accent1"/>
      <w:sz w:val="26"/>
      <w:szCs w:val="26"/>
    </w:rPr>
  </w:style>
  <w:style w:type="paragraph" w:styleId="Web">
    <w:name w:val="Normal (Web)"/>
    <w:basedOn w:val="a"/>
    <w:qFormat/>
    <w:rsid w:val="009A6F49"/>
    <w:pPr>
      <w:suppressAutoHyphens/>
      <w:spacing w:before="280" w:after="280"/>
    </w:pPr>
    <w:rPr>
      <w:rFonts w:eastAsia="Calibri"/>
      <w:sz w:val="24"/>
      <w:szCs w:val="24"/>
      <w:lang w:eastAsia="zh-CN"/>
    </w:rPr>
  </w:style>
  <w:style w:type="character" w:customStyle="1" w:styleId="apple-style-span">
    <w:name w:val="apple-style-span"/>
    <w:basedOn w:val="a0"/>
    <w:qFormat/>
    <w:rsid w:val="00F537F0"/>
    <w:rPr>
      <w:rFonts w:ascii="Times New Roman" w:hAnsi="Times New Roman" w:cs="Times New Roman" w:hint="default"/>
    </w:rPr>
  </w:style>
  <w:style w:type="character" w:customStyle="1" w:styleId="9">
    <w:name w:val="Προεπιλεγμένη γραμματοσειρά9"/>
    <w:rsid w:val="00111B7C"/>
  </w:style>
  <w:style w:type="paragraph" w:styleId="af7">
    <w:name w:val="No Spacing"/>
    <w:uiPriority w:val="1"/>
    <w:qFormat/>
    <w:rsid w:val="006A0BCA"/>
    <w:pPr>
      <w:suppressAutoHyphens/>
    </w:pPr>
    <w:rPr>
      <w:sz w:val="24"/>
      <w:szCs w:val="24"/>
      <w:lang w:eastAsia="zh-CN"/>
    </w:rPr>
  </w:style>
  <w:style w:type="paragraph" w:customStyle="1" w:styleId="210">
    <w:name w:val="Σώμα κείμενου 21"/>
    <w:basedOn w:val="a"/>
    <w:qFormat/>
    <w:rsid w:val="004E57FF"/>
    <w:pPr>
      <w:suppressAutoHyphens/>
      <w:textAlignment w:val="baseline"/>
    </w:pPr>
    <w:rPr>
      <w:color w:val="00000A"/>
      <w:kern w:val="1"/>
      <w:sz w:val="24"/>
      <w:lang w:eastAsia="zh-CN"/>
    </w:rPr>
  </w:style>
  <w:style w:type="character" w:customStyle="1" w:styleId="3Char">
    <w:name w:val="Επικεφαλίδα 3 Char"/>
    <w:basedOn w:val="a0"/>
    <w:rsid w:val="00407633"/>
    <w:rPr>
      <w:b/>
      <w:sz w:val="24"/>
      <w:u w:val="single"/>
      <w:lang w:val="el-GR" w:bidi="ar-SA"/>
    </w:rPr>
  </w:style>
  <w:style w:type="character" w:customStyle="1" w:styleId="WW8Num1z2">
    <w:name w:val="WW8Num1z2"/>
    <w:rsid w:val="001A059F"/>
  </w:style>
  <w:style w:type="character" w:customStyle="1" w:styleId="af8">
    <w:name w:val="Χαρακτήρες υποσημείωσης"/>
    <w:rsid w:val="000316A6"/>
    <w:rPr>
      <w:vertAlign w:val="superscript"/>
    </w:rPr>
  </w:style>
  <w:style w:type="paragraph" w:customStyle="1" w:styleId="211">
    <w:name w:val="Σώμα κείμενου με εσοχή 21"/>
    <w:basedOn w:val="a"/>
    <w:rsid w:val="000316A6"/>
    <w:pPr>
      <w:suppressAutoHyphens/>
      <w:spacing w:after="120" w:line="480" w:lineRule="auto"/>
      <w:ind w:left="283"/>
    </w:pPr>
    <w:rPr>
      <w:sz w:val="24"/>
      <w:szCs w:val="24"/>
      <w:lang w:eastAsia="zh-CN"/>
    </w:rPr>
  </w:style>
  <w:style w:type="paragraph" w:customStyle="1" w:styleId="220">
    <w:name w:val="Σώμα κείμενου με εσοχή 22"/>
    <w:basedOn w:val="a"/>
    <w:rsid w:val="000316A6"/>
    <w:pPr>
      <w:suppressAutoHyphens/>
      <w:spacing w:after="120" w:line="480" w:lineRule="auto"/>
      <w:ind w:left="283"/>
    </w:pPr>
    <w:rPr>
      <w:lang w:eastAsia="zh-CN"/>
    </w:rPr>
  </w:style>
  <w:style w:type="paragraph" w:customStyle="1" w:styleId="m-3409749599867378553default">
    <w:name w:val="m_-3409749599867378553default"/>
    <w:basedOn w:val="a"/>
    <w:rsid w:val="000316A6"/>
    <w:pPr>
      <w:suppressAutoHyphens/>
      <w:spacing w:before="280" w:after="280"/>
    </w:pPr>
    <w:rPr>
      <w:sz w:val="24"/>
      <w:szCs w:val="24"/>
      <w:lang w:eastAsia="zh-CN"/>
    </w:rPr>
  </w:style>
  <w:style w:type="paragraph" w:customStyle="1" w:styleId="af9">
    <w:name w:val="Επικεφαλίδα πίνακα"/>
    <w:basedOn w:val="af4"/>
    <w:rsid w:val="000316A6"/>
    <w:pPr>
      <w:jc w:val="center"/>
    </w:pPr>
    <w:rPr>
      <w:rFonts w:ascii="Liberation Serif" w:eastAsia="SimSun" w:hAnsi="Liberation Serif" w:cs="Mangal"/>
      <w:b/>
      <w:bCs/>
      <w:color w:val="auto"/>
      <w:kern w:val="2"/>
      <w:lang w:bidi="hi-IN"/>
    </w:rPr>
  </w:style>
  <w:style w:type="paragraph" w:customStyle="1" w:styleId="23">
    <w:name w:val="Σώμα κείμενου 23"/>
    <w:basedOn w:val="a"/>
    <w:rsid w:val="00D2467B"/>
    <w:pPr>
      <w:suppressAutoHyphens/>
      <w:textAlignment w:val="baseline"/>
    </w:pPr>
    <w:rPr>
      <w:color w:val="00000A"/>
      <w:kern w:val="1"/>
      <w:sz w:val="24"/>
      <w:lang w:eastAsia="zh-CN"/>
    </w:rPr>
  </w:style>
  <w:style w:type="character" w:customStyle="1" w:styleId="FontStyle18">
    <w:name w:val="Font Style18"/>
    <w:basedOn w:val="a0"/>
    <w:rsid w:val="009E62EE"/>
    <w:rPr>
      <w:rFonts w:ascii="Arial" w:hAnsi="Arial" w:cs="Arial"/>
      <w:sz w:val="16"/>
    </w:rPr>
  </w:style>
  <w:style w:type="paragraph" w:customStyle="1" w:styleId="Style10">
    <w:name w:val="Style10"/>
    <w:basedOn w:val="a"/>
    <w:rsid w:val="009E62EE"/>
    <w:pPr>
      <w:suppressAutoHyphens/>
      <w:spacing w:line="310" w:lineRule="exact"/>
      <w:jc w:val="both"/>
    </w:pPr>
    <w:rPr>
      <w:rFonts w:ascii="Arial" w:eastAsia="Arial" w:hAnsi="Arial"/>
      <w:kern w:val="1"/>
      <w:sz w:val="24"/>
      <w:szCs w:val="24"/>
      <w:lang w:eastAsia="zh-CN" w:bidi="hi-IN"/>
    </w:rPr>
  </w:style>
  <w:style w:type="character" w:customStyle="1" w:styleId="WW8Num2z1">
    <w:name w:val="WW8Num2z1"/>
    <w:rsid w:val="001069AD"/>
    <w:rPr>
      <w:rFonts w:ascii="OpenSymbol" w:hAnsi="OpenSymbol" w:cs="OpenSymbol"/>
    </w:rPr>
  </w:style>
  <w:style w:type="paragraph" w:customStyle="1" w:styleId="221">
    <w:name w:val="Σώμα κείμενου 22"/>
    <w:basedOn w:val="a"/>
    <w:rsid w:val="00E247D7"/>
    <w:pPr>
      <w:pBdr>
        <w:top w:val="none" w:sz="0" w:space="0" w:color="000000"/>
        <w:left w:val="none" w:sz="0" w:space="0" w:color="000000"/>
        <w:bottom w:val="none" w:sz="0" w:space="0" w:color="000000"/>
        <w:right w:val="none" w:sz="0" w:space="0" w:color="000000"/>
      </w:pBdr>
      <w:suppressAutoHyphens/>
      <w:jc w:val="both"/>
      <w:textAlignment w:val="baseline"/>
    </w:pPr>
    <w:rPr>
      <w:color w:val="00000A"/>
      <w:kern w:val="2"/>
      <w:u w:val="single"/>
    </w:rPr>
  </w:style>
  <w:style w:type="character" w:customStyle="1" w:styleId="FontStyle16">
    <w:name w:val="Font Style16"/>
    <w:basedOn w:val="a0"/>
    <w:rsid w:val="00810393"/>
    <w:rPr>
      <w:rFonts w:ascii="Times New Roman" w:hAnsi="Times New Roman" w:cs="Times New Roman"/>
      <w:b/>
      <w:bCs/>
      <w:sz w:val="22"/>
      <w:szCs w:val="22"/>
    </w:rPr>
  </w:style>
  <w:style w:type="paragraph" w:customStyle="1" w:styleId="Heading4">
    <w:name w:val="Heading 4"/>
    <w:basedOn w:val="a"/>
    <w:link w:val="4Char"/>
    <w:qFormat/>
    <w:rsid w:val="00DC5E49"/>
    <w:pPr>
      <w:keepNext/>
      <w:outlineLvl w:val="3"/>
    </w:pPr>
    <w:rPr>
      <w:b/>
      <w:bCs/>
      <w:sz w:val="24"/>
      <w:u w:val="single"/>
    </w:rPr>
  </w:style>
  <w:style w:type="character" w:customStyle="1" w:styleId="4Char">
    <w:name w:val="Επικεφαλίδα 4 Char"/>
    <w:basedOn w:val="a0"/>
    <w:link w:val="Heading4"/>
    <w:qFormat/>
    <w:rsid w:val="00DC5E49"/>
    <w:rPr>
      <w:b/>
      <w:bCs/>
      <w:sz w:val="24"/>
      <w:u w:val="single"/>
    </w:rPr>
  </w:style>
</w:styles>
</file>

<file path=word/webSettings.xml><?xml version="1.0" encoding="utf-8"?>
<w:webSettings xmlns:r="http://schemas.openxmlformats.org/officeDocument/2006/relationships" xmlns:w="http://schemas.openxmlformats.org/wordprocessingml/2006/main">
  <w:divs>
    <w:div w:id="11995975">
      <w:bodyDiv w:val="1"/>
      <w:marLeft w:val="0"/>
      <w:marRight w:val="0"/>
      <w:marTop w:val="0"/>
      <w:marBottom w:val="0"/>
      <w:divBdr>
        <w:top w:val="none" w:sz="0" w:space="0" w:color="auto"/>
        <w:left w:val="none" w:sz="0" w:space="0" w:color="auto"/>
        <w:bottom w:val="none" w:sz="0" w:space="0" w:color="auto"/>
        <w:right w:val="none" w:sz="0" w:space="0" w:color="auto"/>
      </w:divBdr>
    </w:div>
    <w:div w:id="12459581">
      <w:bodyDiv w:val="1"/>
      <w:marLeft w:val="0"/>
      <w:marRight w:val="0"/>
      <w:marTop w:val="0"/>
      <w:marBottom w:val="0"/>
      <w:divBdr>
        <w:top w:val="none" w:sz="0" w:space="0" w:color="auto"/>
        <w:left w:val="none" w:sz="0" w:space="0" w:color="auto"/>
        <w:bottom w:val="none" w:sz="0" w:space="0" w:color="auto"/>
        <w:right w:val="none" w:sz="0" w:space="0" w:color="auto"/>
      </w:divBdr>
    </w:div>
    <w:div w:id="20715078">
      <w:bodyDiv w:val="1"/>
      <w:marLeft w:val="0"/>
      <w:marRight w:val="0"/>
      <w:marTop w:val="0"/>
      <w:marBottom w:val="0"/>
      <w:divBdr>
        <w:top w:val="none" w:sz="0" w:space="0" w:color="auto"/>
        <w:left w:val="none" w:sz="0" w:space="0" w:color="auto"/>
        <w:bottom w:val="none" w:sz="0" w:space="0" w:color="auto"/>
        <w:right w:val="none" w:sz="0" w:space="0" w:color="auto"/>
      </w:divBdr>
    </w:div>
    <w:div w:id="25328715">
      <w:bodyDiv w:val="1"/>
      <w:marLeft w:val="0"/>
      <w:marRight w:val="0"/>
      <w:marTop w:val="0"/>
      <w:marBottom w:val="0"/>
      <w:divBdr>
        <w:top w:val="none" w:sz="0" w:space="0" w:color="auto"/>
        <w:left w:val="none" w:sz="0" w:space="0" w:color="auto"/>
        <w:bottom w:val="none" w:sz="0" w:space="0" w:color="auto"/>
        <w:right w:val="none" w:sz="0" w:space="0" w:color="auto"/>
      </w:divBdr>
    </w:div>
    <w:div w:id="30225358">
      <w:bodyDiv w:val="1"/>
      <w:marLeft w:val="0"/>
      <w:marRight w:val="0"/>
      <w:marTop w:val="0"/>
      <w:marBottom w:val="0"/>
      <w:divBdr>
        <w:top w:val="none" w:sz="0" w:space="0" w:color="auto"/>
        <w:left w:val="none" w:sz="0" w:space="0" w:color="auto"/>
        <w:bottom w:val="none" w:sz="0" w:space="0" w:color="auto"/>
        <w:right w:val="none" w:sz="0" w:space="0" w:color="auto"/>
      </w:divBdr>
    </w:div>
    <w:div w:id="37123366">
      <w:bodyDiv w:val="1"/>
      <w:marLeft w:val="0"/>
      <w:marRight w:val="0"/>
      <w:marTop w:val="0"/>
      <w:marBottom w:val="0"/>
      <w:divBdr>
        <w:top w:val="none" w:sz="0" w:space="0" w:color="auto"/>
        <w:left w:val="none" w:sz="0" w:space="0" w:color="auto"/>
        <w:bottom w:val="none" w:sz="0" w:space="0" w:color="auto"/>
        <w:right w:val="none" w:sz="0" w:space="0" w:color="auto"/>
      </w:divBdr>
    </w:div>
    <w:div w:id="39667785">
      <w:bodyDiv w:val="1"/>
      <w:marLeft w:val="0"/>
      <w:marRight w:val="0"/>
      <w:marTop w:val="0"/>
      <w:marBottom w:val="0"/>
      <w:divBdr>
        <w:top w:val="none" w:sz="0" w:space="0" w:color="auto"/>
        <w:left w:val="none" w:sz="0" w:space="0" w:color="auto"/>
        <w:bottom w:val="none" w:sz="0" w:space="0" w:color="auto"/>
        <w:right w:val="none" w:sz="0" w:space="0" w:color="auto"/>
      </w:divBdr>
    </w:div>
    <w:div w:id="44567046">
      <w:bodyDiv w:val="1"/>
      <w:marLeft w:val="0"/>
      <w:marRight w:val="0"/>
      <w:marTop w:val="0"/>
      <w:marBottom w:val="0"/>
      <w:divBdr>
        <w:top w:val="none" w:sz="0" w:space="0" w:color="auto"/>
        <w:left w:val="none" w:sz="0" w:space="0" w:color="auto"/>
        <w:bottom w:val="none" w:sz="0" w:space="0" w:color="auto"/>
        <w:right w:val="none" w:sz="0" w:space="0" w:color="auto"/>
      </w:divBdr>
    </w:div>
    <w:div w:id="45684246">
      <w:bodyDiv w:val="1"/>
      <w:marLeft w:val="0"/>
      <w:marRight w:val="0"/>
      <w:marTop w:val="0"/>
      <w:marBottom w:val="0"/>
      <w:divBdr>
        <w:top w:val="none" w:sz="0" w:space="0" w:color="auto"/>
        <w:left w:val="none" w:sz="0" w:space="0" w:color="auto"/>
        <w:bottom w:val="none" w:sz="0" w:space="0" w:color="auto"/>
        <w:right w:val="none" w:sz="0" w:space="0" w:color="auto"/>
      </w:divBdr>
    </w:div>
    <w:div w:id="46295181">
      <w:bodyDiv w:val="1"/>
      <w:marLeft w:val="0"/>
      <w:marRight w:val="0"/>
      <w:marTop w:val="0"/>
      <w:marBottom w:val="0"/>
      <w:divBdr>
        <w:top w:val="none" w:sz="0" w:space="0" w:color="auto"/>
        <w:left w:val="none" w:sz="0" w:space="0" w:color="auto"/>
        <w:bottom w:val="none" w:sz="0" w:space="0" w:color="auto"/>
        <w:right w:val="none" w:sz="0" w:space="0" w:color="auto"/>
      </w:divBdr>
    </w:div>
    <w:div w:id="49765068">
      <w:bodyDiv w:val="1"/>
      <w:marLeft w:val="0"/>
      <w:marRight w:val="0"/>
      <w:marTop w:val="0"/>
      <w:marBottom w:val="0"/>
      <w:divBdr>
        <w:top w:val="none" w:sz="0" w:space="0" w:color="auto"/>
        <w:left w:val="none" w:sz="0" w:space="0" w:color="auto"/>
        <w:bottom w:val="none" w:sz="0" w:space="0" w:color="auto"/>
        <w:right w:val="none" w:sz="0" w:space="0" w:color="auto"/>
      </w:divBdr>
    </w:div>
    <w:div w:id="50739552">
      <w:bodyDiv w:val="1"/>
      <w:marLeft w:val="0"/>
      <w:marRight w:val="0"/>
      <w:marTop w:val="0"/>
      <w:marBottom w:val="0"/>
      <w:divBdr>
        <w:top w:val="none" w:sz="0" w:space="0" w:color="auto"/>
        <w:left w:val="none" w:sz="0" w:space="0" w:color="auto"/>
        <w:bottom w:val="none" w:sz="0" w:space="0" w:color="auto"/>
        <w:right w:val="none" w:sz="0" w:space="0" w:color="auto"/>
      </w:divBdr>
    </w:div>
    <w:div w:id="58485850">
      <w:bodyDiv w:val="1"/>
      <w:marLeft w:val="0"/>
      <w:marRight w:val="0"/>
      <w:marTop w:val="0"/>
      <w:marBottom w:val="0"/>
      <w:divBdr>
        <w:top w:val="none" w:sz="0" w:space="0" w:color="auto"/>
        <w:left w:val="none" w:sz="0" w:space="0" w:color="auto"/>
        <w:bottom w:val="none" w:sz="0" w:space="0" w:color="auto"/>
        <w:right w:val="none" w:sz="0" w:space="0" w:color="auto"/>
      </w:divBdr>
    </w:div>
    <w:div w:id="66389076">
      <w:bodyDiv w:val="1"/>
      <w:marLeft w:val="0"/>
      <w:marRight w:val="0"/>
      <w:marTop w:val="0"/>
      <w:marBottom w:val="0"/>
      <w:divBdr>
        <w:top w:val="none" w:sz="0" w:space="0" w:color="auto"/>
        <w:left w:val="none" w:sz="0" w:space="0" w:color="auto"/>
        <w:bottom w:val="none" w:sz="0" w:space="0" w:color="auto"/>
        <w:right w:val="none" w:sz="0" w:space="0" w:color="auto"/>
      </w:divBdr>
    </w:div>
    <w:div w:id="67533398">
      <w:bodyDiv w:val="1"/>
      <w:marLeft w:val="0"/>
      <w:marRight w:val="0"/>
      <w:marTop w:val="0"/>
      <w:marBottom w:val="0"/>
      <w:divBdr>
        <w:top w:val="none" w:sz="0" w:space="0" w:color="auto"/>
        <w:left w:val="none" w:sz="0" w:space="0" w:color="auto"/>
        <w:bottom w:val="none" w:sz="0" w:space="0" w:color="auto"/>
        <w:right w:val="none" w:sz="0" w:space="0" w:color="auto"/>
      </w:divBdr>
    </w:div>
    <w:div w:id="72245770">
      <w:bodyDiv w:val="1"/>
      <w:marLeft w:val="0"/>
      <w:marRight w:val="0"/>
      <w:marTop w:val="0"/>
      <w:marBottom w:val="0"/>
      <w:divBdr>
        <w:top w:val="none" w:sz="0" w:space="0" w:color="auto"/>
        <w:left w:val="none" w:sz="0" w:space="0" w:color="auto"/>
        <w:bottom w:val="none" w:sz="0" w:space="0" w:color="auto"/>
        <w:right w:val="none" w:sz="0" w:space="0" w:color="auto"/>
      </w:divBdr>
    </w:div>
    <w:div w:id="78798584">
      <w:bodyDiv w:val="1"/>
      <w:marLeft w:val="0"/>
      <w:marRight w:val="0"/>
      <w:marTop w:val="0"/>
      <w:marBottom w:val="0"/>
      <w:divBdr>
        <w:top w:val="none" w:sz="0" w:space="0" w:color="auto"/>
        <w:left w:val="none" w:sz="0" w:space="0" w:color="auto"/>
        <w:bottom w:val="none" w:sz="0" w:space="0" w:color="auto"/>
        <w:right w:val="none" w:sz="0" w:space="0" w:color="auto"/>
      </w:divBdr>
    </w:div>
    <w:div w:id="79258537">
      <w:bodyDiv w:val="1"/>
      <w:marLeft w:val="0"/>
      <w:marRight w:val="0"/>
      <w:marTop w:val="0"/>
      <w:marBottom w:val="0"/>
      <w:divBdr>
        <w:top w:val="none" w:sz="0" w:space="0" w:color="auto"/>
        <w:left w:val="none" w:sz="0" w:space="0" w:color="auto"/>
        <w:bottom w:val="none" w:sz="0" w:space="0" w:color="auto"/>
        <w:right w:val="none" w:sz="0" w:space="0" w:color="auto"/>
      </w:divBdr>
    </w:div>
    <w:div w:id="83915386">
      <w:bodyDiv w:val="1"/>
      <w:marLeft w:val="0"/>
      <w:marRight w:val="0"/>
      <w:marTop w:val="0"/>
      <w:marBottom w:val="0"/>
      <w:divBdr>
        <w:top w:val="none" w:sz="0" w:space="0" w:color="auto"/>
        <w:left w:val="none" w:sz="0" w:space="0" w:color="auto"/>
        <w:bottom w:val="none" w:sz="0" w:space="0" w:color="auto"/>
        <w:right w:val="none" w:sz="0" w:space="0" w:color="auto"/>
      </w:divBdr>
    </w:div>
    <w:div w:id="84809959">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94788543">
      <w:bodyDiv w:val="1"/>
      <w:marLeft w:val="0"/>
      <w:marRight w:val="0"/>
      <w:marTop w:val="0"/>
      <w:marBottom w:val="0"/>
      <w:divBdr>
        <w:top w:val="none" w:sz="0" w:space="0" w:color="auto"/>
        <w:left w:val="none" w:sz="0" w:space="0" w:color="auto"/>
        <w:bottom w:val="none" w:sz="0" w:space="0" w:color="auto"/>
        <w:right w:val="none" w:sz="0" w:space="0" w:color="auto"/>
      </w:divBdr>
    </w:div>
    <w:div w:id="98570343">
      <w:bodyDiv w:val="1"/>
      <w:marLeft w:val="0"/>
      <w:marRight w:val="0"/>
      <w:marTop w:val="0"/>
      <w:marBottom w:val="0"/>
      <w:divBdr>
        <w:top w:val="none" w:sz="0" w:space="0" w:color="auto"/>
        <w:left w:val="none" w:sz="0" w:space="0" w:color="auto"/>
        <w:bottom w:val="none" w:sz="0" w:space="0" w:color="auto"/>
        <w:right w:val="none" w:sz="0" w:space="0" w:color="auto"/>
      </w:divBdr>
    </w:div>
    <w:div w:id="102191296">
      <w:bodyDiv w:val="1"/>
      <w:marLeft w:val="0"/>
      <w:marRight w:val="0"/>
      <w:marTop w:val="0"/>
      <w:marBottom w:val="0"/>
      <w:divBdr>
        <w:top w:val="none" w:sz="0" w:space="0" w:color="auto"/>
        <w:left w:val="none" w:sz="0" w:space="0" w:color="auto"/>
        <w:bottom w:val="none" w:sz="0" w:space="0" w:color="auto"/>
        <w:right w:val="none" w:sz="0" w:space="0" w:color="auto"/>
      </w:divBdr>
    </w:div>
    <w:div w:id="105202974">
      <w:bodyDiv w:val="1"/>
      <w:marLeft w:val="0"/>
      <w:marRight w:val="0"/>
      <w:marTop w:val="0"/>
      <w:marBottom w:val="0"/>
      <w:divBdr>
        <w:top w:val="none" w:sz="0" w:space="0" w:color="auto"/>
        <w:left w:val="none" w:sz="0" w:space="0" w:color="auto"/>
        <w:bottom w:val="none" w:sz="0" w:space="0" w:color="auto"/>
        <w:right w:val="none" w:sz="0" w:space="0" w:color="auto"/>
      </w:divBdr>
    </w:div>
    <w:div w:id="108739252">
      <w:bodyDiv w:val="1"/>
      <w:marLeft w:val="0"/>
      <w:marRight w:val="0"/>
      <w:marTop w:val="0"/>
      <w:marBottom w:val="0"/>
      <w:divBdr>
        <w:top w:val="none" w:sz="0" w:space="0" w:color="auto"/>
        <w:left w:val="none" w:sz="0" w:space="0" w:color="auto"/>
        <w:bottom w:val="none" w:sz="0" w:space="0" w:color="auto"/>
        <w:right w:val="none" w:sz="0" w:space="0" w:color="auto"/>
      </w:divBdr>
    </w:div>
    <w:div w:id="111176073">
      <w:bodyDiv w:val="1"/>
      <w:marLeft w:val="0"/>
      <w:marRight w:val="0"/>
      <w:marTop w:val="0"/>
      <w:marBottom w:val="0"/>
      <w:divBdr>
        <w:top w:val="none" w:sz="0" w:space="0" w:color="auto"/>
        <w:left w:val="none" w:sz="0" w:space="0" w:color="auto"/>
        <w:bottom w:val="none" w:sz="0" w:space="0" w:color="auto"/>
        <w:right w:val="none" w:sz="0" w:space="0" w:color="auto"/>
      </w:divBdr>
    </w:div>
    <w:div w:id="114174731">
      <w:bodyDiv w:val="1"/>
      <w:marLeft w:val="0"/>
      <w:marRight w:val="0"/>
      <w:marTop w:val="0"/>
      <w:marBottom w:val="0"/>
      <w:divBdr>
        <w:top w:val="none" w:sz="0" w:space="0" w:color="auto"/>
        <w:left w:val="none" w:sz="0" w:space="0" w:color="auto"/>
        <w:bottom w:val="none" w:sz="0" w:space="0" w:color="auto"/>
        <w:right w:val="none" w:sz="0" w:space="0" w:color="auto"/>
      </w:divBdr>
    </w:div>
    <w:div w:id="117798081">
      <w:bodyDiv w:val="1"/>
      <w:marLeft w:val="0"/>
      <w:marRight w:val="0"/>
      <w:marTop w:val="0"/>
      <w:marBottom w:val="0"/>
      <w:divBdr>
        <w:top w:val="none" w:sz="0" w:space="0" w:color="auto"/>
        <w:left w:val="none" w:sz="0" w:space="0" w:color="auto"/>
        <w:bottom w:val="none" w:sz="0" w:space="0" w:color="auto"/>
        <w:right w:val="none" w:sz="0" w:space="0" w:color="auto"/>
      </w:divBdr>
    </w:div>
    <w:div w:id="119150555">
      <w:bodyDiv w:val="1"/>
      <w:marLeft w:val="0"/>
      <w:marRight w:val="0"/>
      <w:marTop w:val="0"/>
      <w:marBottom w:val="0"/>
      <w:divBdr>
        <w:top w:val="none" w:sz="0" w:space="0" w:color="auto"/>
        <w:left w:val="none" w:sz="0" w:space="0" w:color="auto"/>
        <w:bottom w:val="none" w:sz="0" w:space="0" w:color="auto"/>
        <w:right w:val="none" w:sz="0" w:space="0" w:color="auto"/>
      </w:divBdr>
    </w:div>
    <w:div w:id="124280722">
      <w:bodyDiv w:val="1"/>
      <w:marLeft w:val="0"/>
      <w:marRight w:val="0"/>
      <w:marTop w:val="0"/>
      <w:marBottom w:val="0"/>
      <w:divBdr>
        <w:top w:val="none" w:sz="0" w:space="0" w:color="auto"/>
        <w:left w:val="none" w:sz="0" w:space="0" w:color="auto"/>
        <w:bottom w:val="none" w:sz="0" w:space="0" w:color="auto"/>
        <w:right w:val="none" w:sz="0" w:space="0" w:color="auto"/>
      </w:divBdr>
    </w:div>
    <w:div w:id="124541105">
      <w:bodyDiv w:val="1"/>
      <w:marLeft w:val="0"/>
      <w:marRight w:val="0"/>
      <w:marTop w:val="0"/>
      <w:marBottom w:val="0"/>
      <w:divBdr>
        <w:top w:val="none" w:sz="0" w:space="0" w:color="auto"/>
        <w:left w:val="none" w:sz="0" w:space="0" w:color="auto"/>
        <w:bottom w:val="none" w:sz="0" w:space="0" w:color="auto"/>
        <w:right w:val="none" w:sz="0" w:space="0" w:color="auto"/>
      </w:divBdr>
    </w:div>
    <w:div w:id="128130090">
      <w:bodyDiv w:val="1"/>
      <w:marLeft w:val="0"/>
      <w:marRight w:val="0"/>
      <w:marTop w:val="0"/>
      <w:marBottom w:val="0"/>
      <w:divBdr>
        <w:top w:val="none" w:sz="0" w:space="0" w:color="auto"/>
        <w:left w:val="none" w:sz="0" w:space="0" w:color="auto"/>
        <w:bottom w:val="none" w:sz="0" w:space="0" w:color="auto"/>
        <w:right w:val="none" w:sz="0" w:space="0" w:color="auto"/>
      </w:divBdr>
    </w:div>
    <w:div w:id="135490789">
      <w:bodyDiv w:val="1"/>
      <w:marLeft w:val="0"/>
      <w:marRight w:val="0"/>
      <w:marTop w:val="0"/>
      <w:marBottom w:val="0"/>
      <w:divBdr>
        <w:top w:val="none" w:sz="0" w:space="0" w:color="auto"/>
        <w:left w:val="none" w:sz="0" w:space="0" w:color="auto"/>
        <w:bottom w:val="none" w:sz="0" w:space="0" w:color="auto"/>
        <w:right w:val="none" w:sz="0" w:space="0" w:color="auto"/>
      </w:divBdr>
    </w:div>
    <w:div w:id="140269133">
      <w:bodyDiv w:val="1"/>
      <w:marLeft w:val="0"/>
      <w:marRight w:val="0"/>
      <w:marTop w:val="0"/>
      <w:marBottom w:val="0"/>
      <w:divBdr>
        <w:top w:val="none" w:sz="0" w:space="0" w:color="auto"/>
        <w:left w:val="none" w:sz="0" w:space="0" w:color="auto"/>
        <w:bottom w:val="none" w:sz="0" w:space="0" w:color="auto"/>
        <w:right w:val="none" w:sz="0" w:space="0" w:color="auto"/>
      </w:divBdr>
    </w:div>
    <w:div w:id="142355051">
      <w:bodyDiv w:val="1"/>
      <w:marLeft w:val="0"/>
      <w:marRight w:val="0"/>
      <w:marTop w:val="0"/>
      <w:marBottom w:val="0"/>
      <w:divBdr>
        <w:top w:val="none" w:sz="0" w:space="0" w:color="auto"/>
        <w:left w:val="none" w:sz="0" w:space="0" w:color="auto"/>
        <w:bottom w:val="none" w:sz="0" w:space="0" w:color="auto"/>
        <w:right w:val="none" w:sz="0" w:space="0" w:color="auto"/>
      </w:divBdr>
    </w:div>
    <w:div w:id="143595828">
      <w:bodyDiv w:val="1"/>
      <w:marLeft w:val="0"/>
      <w:marRight w:val="0"/>
      <w:marTop w:val="0"/>
      <w:marBottom w:val="0"/>
      <w:divBdr>
        <w:top w:val="none" w:sz="0" w:space="0" w:color="auto"/>
        <w:left w:val="none" w:sz="0" w:space="0" w:color="auto"/>
        <w:bottom w:val="none" w:sz="0" w:space="0" w:color="auto"/>
        <w:right w:val="none" w:sz="0" w:space="0" w:color="auto"/>
      </w:divBdr>
    </w:div>
    <w:div w:id="144975889">
      <w:bodyDiv w:val="1"/>
      <w:marLeft w:val="0"/>
      <w:marRight w:val="0"/>
      <w:marTop w:val="0"/>
      <w:marBottom w:val="0"/>
      <w:divBdr>
        <w:top w:val="none" w:sz="0" w:space="0" w:color="auto"/>
        <w:left w:val="none" w:sz="0" w:space="0" w:color="auto"/>
        <w:bottom w:val="none" w:sz="0" w:space="0" w:color="auto"/>
        <w:right w:val="none" w:sz="0" w:space="0" w:color="auto"/>
      </w:divBdr>
    </w:div>
    <w:div w:id="146895530">
      <w:bodyDiv w:val="1"/>
      <w:marLeft w:val="0"/>
      <w:marRight w:val="0"/>
      <w:marTop w:val="0"/>
      <w:marBottom w:val="0"/>
      <w:divBdr>
        <w:top w:val="none" w:sz="0" w:space="0" w:color="auto"/>
        <w:left w:val="none" w:sz="0" w:space="0" w:color="auto"/>
        <w:bottom w:val="none" w:sz="0" w:space="0" w:color="auto"/>
        <w:right w:val="none" w:sz="0" w:space="0" w:color="auto"/>
      </w:divBdr>
    </w:div>
    <w:div w:id="165022184">
      <w:bodyDiv w:val="1"/>
      <w:marLeft w:val="0"/>
      <w:marRight w:val="0"/>
      <w:marTop w:val="0"/>
      <w:marBottom w:val="0"/>
      <w:divBdr>
        <w:top w:val="none" w:sz="0" w:space="0" w:color="auto"/>
        <w:left w:val="none" w:sz="0" w:space="0" w:color="auto"/>
        <w:bottom w:val="none" w:sz="0" w:space="0" w:color="auto"/>
        <w:right w:val="none" w:sz="0" w:space="0" w:color="auto"/>
      </w:divBdr>
    </w:div>
    <w:div w:id="180634719">
      <w:bodyDiv w:val="1"/>
      <w:marLeft w:val="0"/>
      <w:marRight w:val="0"/>
      <w:marTop w:val="0"/>
      <w:marBottom w:val="0"/>
      <w:divBdr>
        <w:top w:val="none" w:sz="0" w:space="0" w:color="auto"/>
        <w:left w:val="none" w:sz="0" w:space="0" w:color="auto"/>
        <w:bottom w:val="none" w:sz="0" w:space="0" w:color="auto"/>
        <w:right w:val="none" w:sz="0" w:space="0" w:color="auto"/>
      </w:divBdr>
    </w:div>
    <w:div w:id="183056581">
      <w:bodyDiv w:val="1"/>
      <w:marLeft w:val="0"/>
      <w:marRight w:val="0"/>
      <w:marTop w:val="0"/>
      <w:marBottom w:val="0"/>
      <w:divBdr>
        <w:top w:val="none" w:sz="0" w:space="0" w:color="auto"/>
        <w:left w:val="none" w:sz="0" w:space="0" w:color="auto"/>
        <w:bottom w:val="none" w:sz="0" w:space="0" w:color="auto"/>
        <w:right w:val="none" w:sz="0" w:space="0" w:color="auto"/>
      </w:divBdr>
    </w:div>
    <w:div w:id="186067215">
      <w:bodyDiv w:val="1"/>
      <w:marLeft w:val="0"/>
      <w:marRight w:val="0"/>
      <w:marTop w:val="0"/>
      <w:marBottom w:val="0"/>
      <w:divBdr>
        <w:top w:val="none" w:sz="0" w:space="0" w:color="auto"/>
        <w:left w:val="none" w:sz="0" w:space="0" w:color="auto"/>
        <w:bottom w:val="none" w:sz="0" w:space="0" w:color="auto"/>
        <w:right w:val="none" w:sz="0" w:space="0" w:color="auto"/>
      </w:divBdr>
    </w:div>
    <w:div w:id="191500884">
      <w:bodyDiv w:val="1"/>
      <w:marLeft w:val="0"/>
      <w:marRight w:val="0"/>
      <w:marTop w:val="0"/>
      <w:marBottom w:val="0"/>
      <w:divBdr>
        <w:top w:val="none" w:sz="0" w:space="0" w:color="auto"/>
        <w:left w:val="none" w:sz="0" w:space="0" w:color="auto"/>
        <w:bottom w:val="none" w:sz="0" w:space="0" w:color="auto"/>
        <w:right w:val="none" w:sz="0" w:space="0" w:color="auto"/>
      </w:divBdr>
    </w:div>
    <w:div w:id="194730590">
      <w:bodyDiv w:val="1"/>
      <w:marLeft w:val="0"/>
      <w:marRight w:val="0"/>
      <w:marTop w:val="0"/>
      <w:marBottom w:val="0"/>
      <w:divBdr>
        <w:top w:val="none" w:sz="0" w:space="0" w:color="auto"/>
        <w:left w:val="none" w:sz="0" w:space="0" w:color="auto"/>
        <w:bottom w:val="none" w:sz="0" w:space="0" w:color="auto"/>
        <w:right w:val="none" w:sz="0" w:space="0" w:color="auto"/>
      </w:divBdr>
    </w:div>
    <w:div w:id="200366248">
      <w:bodyDiv w:val="1"/>
      <w:marLeft w:val="0"/>
      <w:marRight w:val="0"/>
      <w:marTop w:val="0"/>
      <w:marBottom w:val="0"/>
      <w:divBdr>
        <w:top w:val="none" w:sz="0" w:space="0" w:color="auto"/>
        <w:left w:val="none" w:sz="0" w:space="0" w:color="auto"/>
        <w:bottom w:val="none" w:sz="0" w:space="0" w:color="auto"/>
        <w:right w:val="none" w:sz="0" w:space="0" w:color="auto"/>
      </w:divBdr>
    </w:div>
    <w:div w:id="204372430">
      <w:bodyDiv w:val="1"/>
      <w:marLeft w:val="0"/>
      <w:marRight w:val="0"/>
      <w:marTop w:val="0"/>
      <w:marBottom w:val="0"/>
      <w:divBdr>
        <w:top w:val="none" w:sz="0" w:space="0" w:color="auto"/>
        <w:left w:val="none" w:sz="0" w:space="0" w:color="auto"/>
        <w:bottom w:val="none" w:sz="0" w:space="0" w:color="auto"/>
        <w:right w:val="none" w:sz="0" w:space="0" w:color="auto"/>
      </w:divBdr>
    </w:div>
    <w:div w:id="209415726">
      <w:bodyDiv w:val="1"/>
      <w:marLeft w:val="0"/>
      <w:marRight w:val="0"/>
      <w:marTop w:val="0"/>
      <w:marBottom w:val="0"/>
      <w:divBdr>
        <w:top w:val="none" w:sz="0" w:space="0" w:color="auto"/>
        <w:left w:val="none" w:sz="0" w:space="0" w:color="auto"/>
        <w:bottom w:val="none" w:sz="0" w:space="0" w:color="auto"/>
        <w:right w:val="none" w:sz="0" w:space="0" w:color="auto"/>
      </w:divBdr>
    </w:div>
    <w:div w:id="209729182">
      <w:bodyDiv w:val="1"/>
      <w:marLeft w:val="0"/>
      <w:marRight w:val="0"/>
      <w:marTop w:val="0"/>
      <w:marBottom w:val="0"/>
      <w:divBdr>
        <w:top w:val="none" w:sz="0" w:space="0" w:color="auto"/>
        <w:left w:val="none" w:sz="0" w:space="0" w:color="auto"/>
        <w:bottom w:val="none" w:sz="0" w:space="0" w:color="auto"/>
        <w:right w:val="none" w:sz="0" w:space="0" w:color="auto"/>
      </w:divBdr>
    </w:div>
    <w:div w:id="216012546">
      <w:bodyDiv w:val="1"/>
      <w:marLeft w:val="0"/>
      <w:marRight w:val="0"/>
      <w:marTop w:val="0"/>
      <w:marBottom w:val="0"/>
      <w:divBdr>
        <w:top w:val="none" w:sz="0" w:space="0" w:color="auto"/>
        <w:left w:val="none" w:sz="0" w:space="0" w:color="auto"/>
        <w:bottom w:val="none" w:sz="0" w:space="0" w:color="auto"/>
        <w:right w:val="none" w:sz="0" w:space="0" w:color="auto"/>
      </w:divBdr>
    </w:div>
    <w:div w:id="219439216">
      <w:bodyDiv w:val="1"/>
      <w:marLeft w:val="0"/>
      <w:marRight w:val="0"/>
      <w:marTop w:val="0"/>
      <w:marBottom w:val="0"/>
      <w:divBdr>
        <w:top w:val="none" w:sz="0" w:space="0" w:color="auto"/>
        <w:left w:val="none" w:sz="0" w:space="0" w:color="auto"/>
        <w:bottom w:val="none" w:sz="0" w:space="0" w:color="auto"/>
        <w:right w:val="none" w:sz="0" w:space="0" w:color="auto"/>
      </w:divBdr>
    </w:div>
    <w:div w:id="222908304">
      <w:bodyDiv w:val="1"/>
      <w:marLeft w:val="0"/>
      <w:marRight w:val="0"/>
      <w:marTop w:val="0"/>
      <w:marBottom w:val="0"/>
      <w:divBdr>
        <w:top w:val="none" w:sz="0" w:space="0" w:color="auto"/>
        <w:left w:val="none" w:sz="0" w:space="0" w:color="auto"/>
        <w:bottom w:val="none" w:sz="0" w:space="0" w:color="auto"/>
        <w:right w:val="none" w:sz="0" w:space="0" w:color="auto"/>
      </w:divBdr>
    </w:div>
    <w:div w:id="228656829">
      <w:bodyDiv w:val="1"/>
      <w:marLeft w:val="0"/>
      <w:marRight w:val="0"/>
      <w:marTop w:val="0"/>
      <w:marBottom w:val="0"/>
      <w:divBdr>
        <w:top w:val="none" w:sz="0" w:space="0" w:color="auto"/>
        <w:left w:val="none" w:sz="0" w:space="0" w:color="auto"/>
        <w:bottom w:val="none" w:sz="0" w:space="0" w:color="auto"/>
        <w:right w:val="none" w:sz="0" w:space="0" w:color="auto"/>
      </w:divBdr>
    </w:div>
    <w:div w:id="229850008">
      <w:bodyDiv w:val="1"/>
      <w:marLeft w:val="0"/>
      <w:marRight w:val="0"/>
      <w:marTop w:val="0"/>
      <w:marBottom w:val="0"/>
      <w:divBdr>
        <w:top w:val="none" w:sz="0" w:space="0" w:color="auto"/>
        <w:left w:val="none" w:sz="0" w:space="0" w:color="auto"/>
        <w:bottom w:val="none" w:sz="0" w:space="0" w:color="auto"/>
        <w:right w:val="none" w:sz="0" w:space="0" w:color="auto"/>
      </w:divBdr>
    </w:div>
    <w:div w:id="239752967">
      <w:bodyDiv w:val="1"/>
      <w:marLeft w:val="0"/>
      <w:marRight w:val="0"/>
      <w:marTop w:val="0"/>
      <w:marBottom w:val="0"/>
      <w:divBdr>
        <w:top w:val="none" w:sz="0" w:space="0" w:color="auto"/>
        <w:left w:val="none" w:sz="0" w:space="0" w:color="auto"/>
        <w:bottom w:val="none" w:sz="0" w:space="0" w:color="auto"/>
        <w:right w:val="none" w:sz="0" w:space="0" w:color="auto"/>
      </w:divBdr>
    </w:div>
    <w:div w:id="241649938">
      <w:bodyDiv w:val="1"/>
      <w:marLeft w:val="0"/>
      <w:marRight w:val="0"/>
      <w:marTop w:val="0"/>
      <w:marBottom w:val="0"/>
      <w:divBdr>
        <w:top w:val="none" w:sz="0" w:space="0" w:color="auto"/>
        <w:left w:val="none" w:sz="0" w:space="0" w:color="auto"/>
        <w:bottom w:val="none" w:sz="0" w:space="0" w:color="auto"/>
        <w:right w:val="none" w:sz="0" w:space="0" w:color="auto"/>
      </w:divBdr>
    </w:div>
    <w:div w:id="247079035">
      <w:bodyDiv w:val="1"/>
      <w:marLeft w:val="0"/>
      <w:marRight w:val="0"/>
      <w:marTop w:val="0"/>
      <w:marBottom w:val="0"/>
      <w:divBdr>
        <w:top w:val="none" w:sz="0" w:space="0" w:color="auto"/>
        <w:left w:val="none" w:sz="0" w:space="0" w:color="auto"/>
        <w:bottom w:val="none" w:sz="0" w:space="0" w:color="auto"/>
        <w:right w:val="none" w:sz="0" w:space="0" w:color="auto"/>
      </w:divBdr>
    </w:div>
    <w:div w:id="258877163">
      <w:bodyDiv w:val="1"/>
      <w:marLeft w:val="0"/>
      <w:marRight w:val="0"/>
      <w:marTop w:val="0"/>
      <w:marBottom w:val="0"/>
      <w:divBdr>
        <w:top w:val="none" w:sz="0" w:space="0" w:color="auto"/>
        <w:left w:val="none" w:sz="0" w:space="0" w:color="auto"/>
        <w:bottom w:val="none" w:sz="0" w:space="0" w:color="auto"/>
        <w:right w:val="none" w:sz="0" w:space="0" w:color="auto"/>
      </w:divBdr>
    </w:div>
    <w:div w:id="264462729">
      <w:bodyDiv w:val="1"/>
      <w:marLeft w:val="0"/>
      <w:marRight w:val="0"/>
      <w:marTop w:val="0"/>
      <w:marBottom w:val="0"/>
      <w:divBdr>
        <w:top w:val="none" w:sz="0" w:space="0" w:color="auto"/>
        <w:left w:val="none" w:sz="0" w:space="0" w:color="auto"/>
        <w:bottom w:val="none" w:sz="0" w:space="0" w:color="auto"/>
        <w:right w:val="none" w:sz="0" w:space="0" w:color="auto"/>
      </w:divBdr>
    </w:div>
    <w:div w:id="272590027">
      <w:bodyDiv w:val="1"/>
      <w:marLeft w:val="0"/>
      <w:marRight w:val="0"/>
      <w:marTop w:val="0"/>
      <w:marBottom w:val="0"/>
      <w:divBdr>
        <w:top w:val="none" w:sz="0" w:space="0" w:color="auto"/>
        <w:left w:val="none" w:sz="0" w:space="0" w:color="auto"/>
        <w:bottom w:val="none" w:sz="0" w:space="0" w:color="auto"/>
        <w:right w:val="none" w:sz="0" w:space="0" w:color="auto"/>
      </w:divBdr>
    </w:div>
    <w:div w:id="277183406">
      <w:bodyDiv w:val="1"/>
      <w:marLeft w:val="0"/>
      <w:marRight w:val="0"/>
      <w:marTop w:val="0"/>
      <w:marBottom w:val="0"/>
      <w:divBdr>
        <w:top w:val="none" w:sz="0" w:space="0" w:color="auto"/>
        <w:left w:val="none" w:sz="0" w:space="0" w:color="auto"/>
        <w:bottom w:val="none" w:sz="0" w:space="0" w:color="auto"/>
        <w:right w:val="none" w:sz="0" w:space="0" w:color="auto"/>
      </w:divBdr>
    </w:div>
    <w:div w:id="277951191">
      <w:bodyDiv w:val="1"/>
      <w:marLeft w:val="0"/>
      <w:marRight w:val="0"/>
      <w:marTop w:val="0"/>
      <w:marBottom w:val="0"/>
      <w:divBdr>
        <w:top w:val="none" w:sz="0" w:space="0" w:color="auto"/>
        <w:left w:val="none" w:sz="0" w:space="0" w:color="auto"/>
        <w:bottom w:val="none" w:sz="0" w:space="0" w:color="auto"/>
        <w:right w:val="none" w:sz="0" w:space="0" w:color="auto"/>
      </w:divBdr>
    </w:div>
    <w:div w:id="292296201">
      <w:bodyDiv w:val="1"/>
      <w:marLeft w:val="0"/>
      <w:marRight w:val="0"/>
      <w:marTop w:val="0"/>
      <w:marBottom w:val="0"/>
      <w:divBdr>
        <w:top w:val="none" w:sz="0" w:space="0" w:color="auto"/>
        <w:left w:val="none" w:sz="0" w:space="0" w:color="auto"/>
        <w:bottom w:val="none" w:sz="0" w:space="0" w:color="auto"/>
        <w:right w:val="none" w:sz="0" w:space="0" w:color="auto"/>
      </w:divBdr>
    </w:div>
    <w:div w:id="293875141">
      <w:bodyDiv w:val="1"/>
      <w:marLeft w:val="0"/>
      <w:marRight w:val="0"/>
      <w:marTop w:val="0"/>
      <w:marBottom w:val="0"/>
      <w:divBdr>
        <w:top w:val="none" w:sz="0" w:space="0" w:color="auto"/>
        <w:left w:val="none" w:sz="0" w:space="0" w:color="auto"/>
        <w:bottom w:val="none" w:sz="0" w:space="0" w:color="auto"/>
        <w:right w:val="none" w:sz="0" w:space="0" w:color="auto"/>
      </w:divBdr>
    </w:div>
    <w:div w:id="296958319">
      <w:bodyDiv w:val="1"/>
      <w:marLeft w:val="0"/>
      <w:marRight w:val="0"/>
      <w:marTop w:val="0"/>
      <w:marBottom w:val="0"/>
      <w:divBdr>
        <w:top w:val="none" w:sz="0" w:space="0" w:color="auto"/>
        <w:left w:val="none" w:sz="0" w:space="0" w:color="auto"/>
        <w:bottom w:val="none" w:sz="0" w:space="0" w:color="auto"/>
        <w:right w:val="none" w:sz="0" w:space="0" w:color="auto"/>
      </w:divBdr>
    </w:div>
    <w:div w:id="299195916">
      <w:bodyDiv w:val="1"/>
      <w:marLeft w:val="0"/>
      <w:marRight w:val="0"/>
      <w:marTop w:val="0"/>
      <w:marBottom w:val="0"/>
      <w:divBdr>
        <w:top w:val="none" w:sz="0" w:space="0" w:color="auto"/>
        <w:left w:val="none" w:sz="0" w:space="0" w:color="auto"/>
        <w:bottom w:val="none" w:sz="0" w:space="0" w:color="auto"/>
        <w:right w:val="none" w:sz="0" w:space="0" w:color="auto"/>
      </w:divBdr>
    </w:div>
    <w:div w:id="305744246">
      <w:bodyDiv w:val="1"/>
      <w:marLeft w:val="0"/>
      <w:marRight w:val="0"/>
      <w:marTop w:val="0"/>
      <w:marBottom w:val="0"/>
      <w:divBdr>
        <w:top w:val="none" w:sz="0" w:space="0" w:color="auto"/>
        <w:left w:val="none" w:sz="0" w:space="0" w:color="auto"/>
        <w:bottom w:val="none" w:sz="0" w:space="0" w:color="auto"/>
        <w:right w:val="none" w:sz="0" w:space="0" w:color="auto"/>
      </w:divBdr>
    </w:div>
    <w:div w:id="307519326">
      <w:bodyDiv w:val="1"/>
      <w:marLeft w:val="0"/>
      <w:marRight w:val="0"/>
      <w:marTop w:val="0"/>
      <w:marBottom w:val="0"/>
      <w:divBdr>
        <w:top w:val="none" w:sz="0" w:space="0" w:color="auto"/>
        <w:left w:val="none" w:sz="0" w:space="0" w:color="auto"/>
        <w:bottom w:val="none" w:sz="0" w:space="0" w:color="auto"/>
        <w:right w:val="none" w:sz="0" w:space="0" w:color="auto"/>
      </w:divBdr>
    </w:div>
    <w:div w:id="312833653">
      <w:bodyDiv w:val="1"/>
      <w:marLeft w:val="0"/>
      <w:marRight w:val="0"/>
      <w:marTop w:val="0"/>
      <w:marBottom w:val="0"/>
      <w:divBdr>
        <w:top w:val="none" w:sz="0" w:space="0" w:color="auto"/>
        <w:left w:val="none" w:sz="0" w:space="0" w:color="auto"/>
        <w:bottom w:val="none" w:sz="0" w:space="0" w:color="auto"/>
        <w:right w:val="none" w:sz="0" w:space="0" w:color="auto"/>
      </w:divBdr>
    </w:div>
    <w:div w:id="313874218">
      <w:bodyDiv w:val="1"/>
      <w:marLeft w:val="0"/>
      <w:marRight w:val="0"/>
      <w:marTop w:val="0"/>
      <w:marBottom w:val="0"/>
      <w:divBdr>
        <w:top w:val="none" w:sz="0" w:space="0" w:color="auto"/>
        <w:left w:val="none" w:sz="0" w:space="0" w:color="auto"/>
        <w:bottom w:val="none" w:sz="0" w:space="0" w:color="auto"/>
        <w:right w:val="none" w:sz="0" w:space="0" w:color="auto"/>
      </w:divBdr>
    </w:div>
    <w:div w:id="321197681">
      <w:bodyDiv w:val="1"/>
      <w:marLeft w:val="0"/>
      <w:marRight w:val="0"/>
      <w:marTop w:val="0"/>
      <w:marBottom w:val="0"/>
      <w:divBdr>
        <w:top w:val="none" w:sz="0" w:space="0" w:color="auto"/>
        <w:left w:val="none" w:sz="0" w:space="0" w:color="auto"/>
        <w:bottom w:val="none" w:sz="0" w:space="0" w:color="auto"/>
        <w:right w:val="none" w:sz="0" w:space="0" w:color="auto"/>
      </w:divBdr>
    </w:div>
    <w:div w:id="325284631">
      <w:bodyDiv w:val="1"/>
      <w:marLeft w:val="0"/>
      <w:marRight w:val="0"/>
      <w:marTop w:val="0"/>
      <w:marBottom w:val="0"/>
      <w:divBdr>
        <w:top w:val="none" w:sz="0" w:space="0" w:color="auto"/>
        <w:left w:val="none" w:sz="0" w:space="0" w:color="auto"/>
        <w:bottom w:val="none" w:sz="0" w:space="0" w:color="auto"/>
        <w:right w:val="none" w:sz="0" w:space="0" w:color="auto"/>
      </w:divBdr>
    </w:div>
    <w:div w:id="331183251">
      <w:bodyDiv w:val="1"/>
      <w:marLeft w:val="0"/>
      <w:marRight w:val="0"/>
      <w:marTop w:val="0"/>
      <w:marBottom w:val="0"/>
      <w:divBdr>
        <w:top w:val="none" w:sz="0" w:space="0" w:color="auto"/>
        <w:left w:val="none" w:sz="0" w:space="0" w:color="auto"/>
        <w:bottom w:val="none" w:sz="0" w:space="0" w:color="auto"/>
        <w:right w:val="none" w:sz="0" w:space="0" w:color="auto"/>
      </w:divBdr>
    </w:div>
    <w:div w:id="332228214">
      <w:bodyDiv w:val="1"/>
      <w:marLeft w:val="0"/>
      <w:marRight w:val="0"/>
      <w:marTop w:val="0"/>
      <w:marBottom w:val="0"/>
      <w:divBdr>
        <w:top w:val="none" w:sz="0" w:space="0" w:color="auto"/>
        <w:left w:val="none" w:sz="0" w:space="0" w:color="auto"/>
        <w:bottom w:val="none" w:sz="0" w:space="0" w:color="auto"/>
        <w:right w:val="none" w:sz="0" w:space="0" w:color="auto"/>
      </w:divBdr>
    </w:div>
    <w:div w:id="332419500">
      <w:bodyDiv w:val="1"/>
      <w:marLeft w:val="0"/>
      <w:marRight w:val="0"/>
      <w:marTop w:val="0"/>
      <w:marBottom w:val="0"/>
      <w:divBdr>
        <w:top w:val="none" w:sz="0" w:space="0" w:color="auto"/>
        <w:left w:val="none" w:sz="0" w:space="0" w:color="auto"/>
        <w:bottom w:val="none" w:sz="0" w:space="0" w:color="auto"/>
        <w:right w:val="none" w:sz="0" w:space="0" w:color="auto"/>
      </w:divBdr>
    </w:div>
    <w:div w:id="334768740">
      <w:bodyDiv w:val="1"/>
      <w:marLeft w:val="0"/>
      <w:marRight w:val="0"/>
      <w:marTop w:val="0"/>
      <w:marBottom w:val="0"/>
      <w:divBdr>
        <w:top w:val="none" w:sz="0" w:space="0" w:color="auto"/>
        <w:left w:val="none" w:sz="0" w:space="0" w:color="auto"/>
        <w:bottom w:val="none" w:sz="0" w:space="0" w:color="auto"/>
        <w:right w:val="none" w:sz="0" w:space="0" w:color="auto"/>
      </w:divBdr>
    </w:div>
    <w:div w:id="335035825">
      <w:bodyDiv w:val="1"/>
      <w:marLeft w:val="0"/>
      <w:marRight w:val="0"/>
      <w:marTop w:val="0"/>
      <w:marBottom w:val="0"/>
      <w:divBdr>
        <w:top w:val="none" w:sz="0" w:space="0" w:color="auto"/>
        <w:left w:val="none" w:sz="0" w:space="0" w:color="auto"/>
        <w:bottom w:val="none" w:sz="0" w:space="0" w:color="auto"/>
        <w:right w:val="none" w:sz="0" w:space="0" w:color="auto"/>
      </w:divBdr>
    </w:div>
    <w:div w:id="340209132">
      <w:bodyDiv w:val="1"/>
      <w:marLeft w:val="0"/>
      <w:marRight w:val="0"/>
      <w:marTop w:val="0"/>
      <w:marBottom w:val="0"/>
      <w:divBdr>
        <w:top w:val="none" w:sz="0" w:space="0" w:color="auto"/>
        <w:left w:val="none" w:sz="0" w:space="0" w:color="auto"/>
        <w:bottom w:val="none" w:sz="0" w:space="0" w:color="auto"/>
        <w:right w:val="none" w:sz="0" w:space="0" w:color="auto"/>
      </w:divBdr>
    </w:div>
    <w:div w:id="348992849">
      <w:bodyDiv w:val="1"/>
      <w:marLeft w:val="0"/>
      <w:marRight w:val="0"/>
      <w:marTop w:val="0"/>
      <w:marBottom w:val="0"/>
      <w:divBdr>
        <w:top w:val="none" w:sz="0" w:space="0" w:color="auto"/>
        <w:left w:val="none" w:sz="0" w:space="0" w:color="auto"/>
        <w:bottom w:val="none" w:sz="0" w:space="0" w:color="auto"/>
        <w:right w:val="none" w:sz="0" w:space="0" w:color="auto"/>
      </w:divBdr>
    </w:div>
    <w:div w:id="360598029">
      <w:bodyDiv w:val="1"/>
      <w:marLeft w:val="0"/>
      <w:marRight w:val="0"/>
      <w:marTop w:val="0"/>
      <w:marBottom w:val="0"/>
      <w:divBdr>
        <w:top w:val="none" w:sz="0" w:space="0" w:color="auto"/>
        <w:left w:val="none" w:sz="0" w:space="0" w:color="auto"/>
        <w:bottom w:val="none" w:sz="0" w:space="0" w:color="auto"/>
        <w:right w:val="none" w:sz="0" w:space="0" w:color="auto"/>
      </w:divBdr>
    </w:div>
    <w:div w:id="368995243">
      <w:bodyDiv w:val="1"/>
      <w:marLeft w:val="0"/>
      <w:marRight w:val="0"/>
      <w:marTop w:val="0"/>
      <w:marBottom w:val="0"/>
      <w:divBdr>
        <w:top w:val="none" w:sz="0" w:space="0" w:color="auto"/>
        <w:left w:val="none" w:sz="0" w:space="0" w:color="auto"/>
        <w:bottom w:val="none" w:sz="0" w:space="0" w:color="auto"/>
        <w:right w:val="none" w:sz="0" w:space="0" w:color="auto"/>
      </w:divBdr>
    </w:div>
    <w:div w:id="371542158">
      <w:bodyDiv w:val="1"/>
      <w:marLeft w:val="0"/>
      <w:marRight w:val="0"/>
      <w:marTop w:val="0"/>
      <w:marBottom w:val="0"/>
      <w:divBdr>
        <w:top w:val="none" w:sz="0" w:space="0" w:color="auto"/>
        <w:left w:val="none" w:sz="0" w:space="0" w:color="auto"/>
        <w:bottom w:val="none" w:sz="0" w:space="0" w:color="auto"/>
        <w:right w:val="none" w:sz="0" w:space="0" w:color="auto"/>
      </w:divBdr>
    </w:div>
    <w:div w:id="375815751">
      <w:bodyDiv w:val="1"/>
      <w:marLeft w:val="0"/>
      <w:marRight w:val="0"/>
      <w:marTop w:val="0"/>
      <w:marBottom w:val="0"/>
      <w:divBdr>
        <w:top w:val="none" w:sz="0" w:space="0" w:color="auto"/>
        <w:left w:val="none" w:sz="0" w:space="0" w:color="auto"/>
        <w:bottom w:val="none" w:sz="0" w:space="0" w:color="auto"/>
        <w:right w:val="none" w:sz="0" w:space="0" w:color="auto"/>
      </w:divBdr>
    </w:div>
    <w:div w:id="376781590">
      <w:bodyDiv w:val="1"/>
      <w:marLeft w:val="0"/>
      <w:marRight w:val="0"/>
      <w:marTop w:val="0"/>
      <w:marBottom w:val="0"/>
      <w:divBdr>
        <w:top w:val="none" w:sz="0" w:space="0" w:color="auto"/>
        <w:left w:val="none" w:sz="0" w:space="0" w:color="auto"/>
        <w:bottom w:val="none" w:sz="0" w:space="0" w:color="auto"/>
        <w:right w:val="none" w:sz="0" w:space="0" w:color="auto"/>
      </w:divBdr>
    </w:div>
    <w:div w:id="381635734">
      <w:bodyDiv w:val="1"/>
      <w:marLeft w:val="0"/>
      <w:marRight w:val="0"/>
      <w:marTop w:val="0"/>
      <w:marBottom w:val="0"/>
      <w:divBdr>
        <w:top w:val="none" w:sz="0" w:space="0" w:color="auto"/>
        <w:left w:val="none" w:sz="0" w:space="0" w:color="auto"/>
        <w:bottom w:val="none" w:sz="0" w:space="0" w:color="auto"/>
        <w:right w:val="none" w:sz="0" w:space="0" w:color="auto"/>
      </w:divBdr>
    </w:div>
    <w:div w:id="383406224">
      <w:bodyDiv w:val="1"/>
      <w:marLeft w:val="0"/>
      <w:marRight w:val="0"/>
      <w:marTop w:val="0"/>
      <w:marBottom w:val="0"/>
      <w:divBdr>
        <w:top w:val="none" w:sz="0" w:space="0" w:color="auto"/>
        <w:left w:val="none" w:sz="0" w:space="0" w:color="auto"/>
        <w:bottom w:val="none" w:sz="0" w:space="0" w:color="auto"/>
        <w:right w:val="none" w:sz="0" w:space="0" w:color="auto"/>
      </w:divBdr>
    </w:div>
    <w:div w:id="385883143">
      <w:bodyDiv w:val="1"/>
      <w:marLeft w:val="0"/>
      <w:marRight w:val="0"/>
      <w:marTop w:val="0"/>
      <w:marBottom w:val="0"/>
      <w:divBdr>
        <w:top w:val="none" w:sz="0" w:space="0" w:color="auto"/>
        <w:left w:val="none" w:sz="0" w:space="0" w:color="auto"/>
        <w:bottom w:val="none" w:sz="0" w:space="0" w:color="auto"/>
        <w:right w:val="none" w:sz="0" w:space="0" w:color="auto"/>
      </w:divBdr>
    </w:div>
    <w:div w:id="390077393">
      <w:bodyDiv w:val="1"/>
      <w:marLeft w:val="0"/>
      <w:marRight w:val="0"/>
      <w:marTop w:val="0"/>
      <w:marBottom w:val="0"/>
      <w:divBdr>
        <w:top w:val="none" w:sz="0" w:space="0" w:color="auto"/>
        <w:left w:val="none" w:sz="0" w:space="0" w:color="auto"/>
        <w:bottom w:val="none" w:sz="0" w:space="0" w:color="auto"/>
        <w:right w:val="none" w:sz="0" w:space="0" w:color="auto"/>
      </w:divBdr>
    </w:div>
    <w:div w:id="405808195">
      <w:bodyDiv w:val="1"/>
      <w:marLeft w:val="0"/>
      <w:marRight w:val="0"/>
      <w:marTop w:val="0"/>
      <w:marBottom w:val="0"/>
      <w:divBdr>
        <w:top w:val="none" w:sz="0" w:space="0" w:color="auto"/>
        <w:left w:val="none" w:sz="0" w:space="0" w:color="auto"/>
        <w:bottom w:val="none" w:sz="0" w:space="0" w:color="auto"/>
        <w:right w:val="none" w:sz="0" w:space="0" w:color="auto"/>
      </w:divBdr>
    </w:div>
    <w:div w:id="407655466">
      <w:bodyDiv w:val="1"/>
      <w:marLeft w:val="0"/>
      <w:marRight w:val="0"/>
      <w:marTop w:val="0"/>
      <w:marBottom w:val="0"/>
      <w:divBdr>
        <w:top w:val="none" w:sz="0" w:space="0" w:color="auto"/>
        <w:left w:val="none" w:sz="0" w:space="0" w:color="auto"/>
        <w:bottom w:val="none" w:sz="0" w:space="0" w:color="auto"/>
        <w:right w:val="none" w:sz="0" w:space="0" w:color="auto"/>
      </w:divBdr>
    </w:div>
    <w:div w:id="409080123">
      <w:bodyDiv w:val="1"/>
      <w:marLeft w:val="0"/>
      <w:marRight w:val="0"/>
      <w:marTop w:val="0"/>
      <w:marBottom w:val="0"/>
      <w:divBdr>
        <w:top w:val="none" w:sz="0" w:space="0" w:color="auto"/>
        <w:left w:val="none" w:sz="0" w:space="0" w:color="auto"/>
        <w:bottom w:val="none" w:sz="0" w:space="0" w:color="auto"/>
        <w:right w:val="none" w:sz="0" w:space="0" w:color="auto"/>
      </w:divBdr>
    </w:div>
    <w:div w:id="428433084">
      <w:bodyDiv w:val="1"/>
      <w:marLeft w:val="0"/>
      <w:marRight w:val="0"/>
      <w:marTop w:val="0"/>
      <w:marBottom w:val="0"/>
      <w:divBdr>
        <w:top w:val="none" w:sz="0" w:space="0" w:color="auto"/>
        <w:left w:val="none" w:sz="0" w:space="0" w:color="auto"/>
        <w:bottom w:val="none" w:sz="0" w:space="0" w:color="auto"/>
        <w:right w:val="none" w:sz="0" w:space="0" w:color="auto"/>
      </w:divBdr>
    </w:div>
    <w:div w:id="430013546">
      <w:bodyDiv w:val="1"/>
      <w:marLeft w:val="0"/>
      <w:marRight w:val="0"/>
      <w:marTop w:val="0"/>
      <w:marBottom w:val="0"/>
      <w:divBdr>
        <w:top w:val="none" w:sz="0" w:space="0" w:color="auto"/>
        <w:left w:val="none" w:sz="0" w:space="0" w:color="auto"/>
        <w:bottom w:val="none" w:sz="0" w:space="0" w:color="auto"/>
        <w:right w:val="none" w:sz="0" w:space="0" w:color="auto"/>
      </w:divBdr>
    </w:div>
    <w:div w:id="438723057">
      <w:bodyDiv w:val="1"/>
      <w:marLeft w:val="0"/>
      <w:marRight w:val="0"/>
      <w:marTop w:val="0"/>
      <w:marBottom w:val="0"/>
      <w:divBdr>
        <w:top w:val="none" w:sz="0" w:space="0" w:color="auto"/>
        <w:left w:val="none" w:sz="0" w:space="0" w:color="auto"/>
        <w:bottom w:val="none" w:sz="0" w:space="0" w:color="auto"/>
        <w:right w:val="none" w:sz="0" w:space="0" w:color="auto"/>
      </w:divBdr>
    </w:div>
    <w:div w:id="442380431">
      <w:bodyDiv w:val="1"/>
      <w:marLeft w:val="0"/>
      <w:marRight w:val="0"/>
      <w:marTop w:val="0"/>
      <w:marBottom w:val="0"/>
      <w:divBdr>
        <w:top w:val="none" w:sz="0" w:space="0" w:color="auto"/>
        <w:left w:val="none" w:sz="0" w:space="0" w:color="auto"/>
        <w:bottom w:val="none" w:sz="0" w:space="0" w:color="auto"/>
        <w:right w:val="none" w:sz="0" w:space="0" w:color="auto"/>
      </w:divBdr>
    </w:div>
    <w:div w:id="442386835">
      <w:bodyDiv w:val="1"/>
      <w:marLeft w:val="0"/>
      <w:marRight w:val="0"/>
      <w:marTop w:val="0"/>
      <w:marBottom w:val="0"/>
      <w:divBdr>
        <w:top w:val="none" w:sz="0" w:space="0" w:color="auto"/>
        <w:left w:val="none" w:sz="0" w:space="0" w:color="auto"/>
        <w:bottom w:val="none" w:sz="0" w:space="0" w:color="auto"/>
        <w:right w:val="none" w:sz="0" w:space="0" w:color="auto"/>
      </w:divBdr>
    </w:div>
    <w:div w:id="445077598">
      <w:bodyDiv w:val="1"/>
      <w:marLeft w:val="0"/>
      <w:marRight w:val="0"/>
      <w:marTop w:val="0"/>
      <w:marBottom w:val="0"/>
      <w:divBdr>
        <w:top w:val="none" w:sz="0" w:space="0" w:color="auto"/>
        <w:left w:val="none" w:sz="0" w:space="0" w:color="auto"/>
        <w:bottom w:val="none" w:sz="0" w:space="0" w:color="auto"/>
        <w:right w:val="none" w:sz="0" w:space="0" w:color="auto"/>
      </w:divBdr>
    </w:div>
    <w:div w:id="446118583">
      <w:bodyDiv w:val="1"/>
      <w:marLeft w:val="0"/>
      <w:marRight w:val="0"/>
      <w:marTop w:val="0"/>
      <w:marBottom w:val="0"/>
      <w:divBdr>
        <w:top w:val="none" w:sz="0" w:space="0" w:color="auto"/>
        <w:left w:val="none" w:sz="0" w:space="0" w:color="auto"/>
        <w:bottom w:val="none" w:sz="0" w:space="0" w:color="auto"/>
        <w:right w:val="none" w:sz="0" w:space="0" w:color="auto"/>
      </w:divBdr>
    </w:div>
    <w:div w:id="454835621">
      <w:bodyDiv w:val="1"/>
      <w:marLeft w:val="0"/>
      <w:marRight w:val="0"/>
      <w:marTop w:val="0"/>
      <w:marBottom w:val="0"/>
      <w:divBdr>
        <w:top w:val="none" w:sz="0" w:space="0" w:color="auto"/>
        <w:left w:val="none" w:sz="0" w:space="0" w:color="auto"/>
        <w:bottom w:val="none" w:sz="0" w:space="0" w:color="auto"/>
        <w:right w:val="none" w:sz="0" w:space="0" w:color="auto"/>
      </w:divBdr>
    </w:div>
    <w:div w:id="456415103">
      <w:bodyDiv w:val="1"/>
      <w:marLeft w:val="0"/>
      <w:marRight w:val="0"/>
      <w:marTop w:val="0"/>
      <w:marBottom w:val="0"/>
      <w:divBdr>
        <w:top w:val="none" w:sz="0" w:space="0" w:color="auto"/>
        <w:left w:val="none" w:sz="0" w:space="0" w:color="auto"/>
        <w:bottom w:val="none" w:sz="0" w:space="0" w:color="auto"/>
        <w:right w:val="none" w:sz="0" w:space="0" w:color="auto"/>
      </w:divBdr>
    </w:div>
    <w:div w:id="457534149">
      <w:bodyDiv w:val="1"/>
      <w:marLeft w:val="0"/>
      <w:marRight w:val="0"/>
      <w:marTop w:val="0"/>
      <w:marBottom w:val="0"/>
      <w:divBdr>
        <w:top w:val="none" w:sz="0" w:space="0" w:color="auto"/>
        <w:left w:val="none" w:sz="0" w:space="0" w:color="auto"/>
        <w:bottom w:val="none" w:sz="0" w:space="0" w:color="auto"/>
        <w:right w:val="none" w:sz="0" w:space="0" w:color="auto"/>
      </w:divBdr>
    </w:div>
    <w:div w:id="461386447">
      <w:bodyDiv w:val="1"/>
      <w:marLeft w:val="0"/>
      <w:marRight w:val="0"/>
      <w:marTop w:val="0"/>
      <w:marBottom w:val="0"/>
      <w:divBdr>
        <w:top w:val="none" w:sz="0" w:space="0" w:color="auto"/>
        <w:left w:val="none" w:sz="0" w:space="0" w:color="auto"/>
        <w:bottom w:val="none" w:sz="0" w:space="0" w:color="auto"/>
        <w:right w:val="none" w:sz="0" w:space="0" w:color="auto"/>
      </w:divBdr>
    </w:div>
    <w:div w:id="464352094">
      <w:bodyDiv w:val="1"/>
      <w:marLeft w:val="0"/>
      <w:marRight w:val="0"/>
      <w:marTop w:val="0"/>
      <w:marBottom w:val="0"/>
      <w:divBdr>
        <w:top w:val="none" w:sz="0" w:space="0" w:color="auto"/>
        <w:left w:val="none" w:sz="0" w:space="0" w:color="auto"/>
        <w:bottom w:val="none" w:sz="0" w:space="0" w:color="auto"/>
        <w:right w:val="none" w:sz="0" w:space="0" w:color="auto"/>
      </w:divBdr>
    </w:div>
    <w:div w:id="474680849">
      <w:bodyDiv w:val="1"/>
      <w:marLeft w:val="0"/>
      <w:marRight w:val="0"/>
      <w:marTop w:val="0"/>
      <w:marBottom w:val="0"/>
      <w:divBdr>
        <w:top w:val="none" w:sz="0" w:space="0" w:color="auto"/>
        <w:left w:val="none" w:sz="0" w:space="0" w:color="auto"/>
        <w:bottom w:val="none" w:sz="0" w:space="0" w:color="auto"/>
        <w:right w:val="none" w:sz="0" w:space="0" w:color="auto"/>
      </w:divBdr>
    </w:div>
    <w:div w:id="480313902">
      <w:bodyDiv w:val="1"/>
      <w:marLeft w:val="0"/>
      <w:marRight w:val="0"/>
      <w:marTop w:val="0"/>
      <w:marBottom w:val="0"/>
      <w:divBdr>
        <w:top w:val="none" w:sz="0" w:space="0" w:color="auto"/>
        <w:left w:val="none" w:sz="0" w:space="0" w:color="auto"/>
        <w:bottom w:val="none" w:sz="0" w:space="0" w:color="auto"/>
        <w:right w:val="none" w:sz="0" w:space="0" w:color="auto"/>
      </w:divBdr>
    </w:div>
    <w:div w:id="482040397">
      <w:bodyDiv w:val="1"/>
      <w:marLeft w:val="0"/>
      <w:marRight w:val="0"/>
      <w:marTop w:val="0"/>
      <w:marBottom w:val="0"/>
      <w:divBdr>
        <w:top w:val="none" w:sz="0" w:space="0" w:color="auto"/>
        <w:left w:val="none" w:sz="0" w:space="0" w:color="auto"/>
        <w:bottom w:val="none" w:sz="0" w:space="0" w:color="auto"/>
        <w:right w:val="none" w:sz="0" w:space="0" w:color="auto"/>
      </w:divBdr>
    </w:div>
    <w:div w:id="483544472">
      <w:bodyDiv w:val="1"/>
      <w:marLeft w:val="0"/>
      <w:marRight w:val="0"/>
      <w:marTop w:val="0"/>
      <w:marBottom w:val="0"/>
      <w:divBdr>
        <w:top w:val="none" w:sz="0" w:space="0" w:color="auto"/>
        <w:left w:val="none" w:sz="0" w:space="0" w:color="auto"/>
        <w:bottom w:val="none" w:sz="0" w:space="0" w:color="auto"/>
        <w:right w:val="none" w:sz="0" w:space="0" w:color="auto"/>
      </w:divBdr>
    </w:div>
    <w:div w:id="487988523">
      <w:bodyDiv w:val="1"/>
      <w:marLeft w:val="0"/>
      <w:marRight w:val="0"/>
      <w:marTop w:val="0"/>
      <w:marBottom w:val="0"/>
      <w:divBdr>
        <w:top w:val="none" w:sz="0" w:space="0" w:color="auto"/>
        <w:left w:val="none" w:sz="0" w:space="0" w:color="auto"/>
        <w:bottom w:val="none" w:sz="0" w:space="0" w:color="auto"/>
        <w:right w:val="none" w:sz="0" w:space="0" w:color="auto"/>
      </w:divBdr>
    </w:div>
    <w:div w:id="508495258">
      <w:bodyDiv w:val="1"/>
      <w:marLeft w:val="0"/>
      <w:marRight w:val="0"/>
      <w:marTop w:val="0"/>
      <w:marBottom w:val="0"/>
      <w:divBdr>
        <w:top w:val="none" w:sz="0" w:space="0" w:color="auto"/>
        <w:left w:val="none" w:sz="0" w:space="0" w:color="auto"/>
        <w:bottom w:val="none" w:sz="0" w:space="0" w:color="auto"/>
        <w:right w:val="none" w:sz="0" w:space="0" w:color="auto"/>
      </w:divBdr>
    </w:div>
    <w:div w:id="509301007">
      <w:bodyDiv w:val="1"/>
      <w:marLeft w:val="0"/>
      <w:marRight w:val="0"/>
      <w:marTop w:val="0"/>
      <w:marBottom w:val="0"/>
      <w:divBdr>
        <w:top w:val="none" w:sz="0" w:space="0" w:color="auto"/>
        <w:left w:val="none" w:sz="0" w:space="0" w:color="auto"/>
        <w:bottom w:val="none" w:sz="0" w:space="0" w:color="auto"/>
        <w:right w:val="none" w:sz="0" w:space="0" w:color="auto"/>
      </w:divBdr>
    </w:div>
    <w:div w:id="518618751">
      <w:bodyDiv w:val="1"/>
      <w:marLeft w:val="0"/>
      <w:marRight w:val="0"/>
      <w:marTop w:val="0"/>
      <w:marBottom w:val="0"/>
      <w:divBdr>
        <w:top w:val="none" w:sz="0" w:space="0" w:color="auto"/>
        <w:left w:val="none" w:sz="0" w:space="0" w:color="auto"/>
        <w:bottom w:val="none" w:sz="0" w:space="0" w:color="auto"/>
        <w:right w:val="none" w:sz="0" w:space="0" w:color="auto"/>
      </w:divBdr>
    </w:div>
    <w:div w:id="518739888">
      <w:bodyDiv w:val="1"/>
      <w:marLeft w:val="0"/>
      <w:marRight w:val="0"/>
      <w:marTop w:val="0"/>
      <w:marBottom w:val="0"/>
      <w:divBdr>
        <w:top w:val="none" w:sz="0" w:space="0" w:color="auto"/>
        <w:left w:val="none" w:sz="0" w:space="0" w:color="auto"/>
        <w:bottom w:val="none" w:sz="0" w:space="0" w:color="auto"/>
        <w:right w:val="none" w:sz="0" w:space="0" w:color="auto"/>
      </w:divBdr>
    </w:div>
    <w:div w:id="520700091">
      <w:bodyDiv w:val="1"/>
      <w:marLeft w:val="0"/>
      <w:marRight w:val="0"/>
      <w:marTop w:val="0"/>
      <w:marBottom w:val="0"/>
      <w:divBdr>
        <w:top w:val="none" w:sz="0" w:space="0" w:color="auto"/>
        <w:left w:val="none" w:sz="0" w:space="0" w:color="auto"/>
        <w:bottom w:val="none" w:sz="0" w:space="0" w:color="auto"/>
        <w:right w:val="none" w:sz="0" w:space="0" w:color="auto"/>
      </w:divBdr>
    </w:div>
    <w:div w:id="527108683">
      <w:bodyDiv w:val="1"/>
      <w:marLeft w:val="0"/>
      <w:marRight w:val="0"/>
      <w:marTop w:val="0"/>
      <w:marBottom w:val="0"/>
      <w:divBdr>
        <w:top w:val="none" w:sz="0" w:space="0" w:color="auto"/>
        <w:left w:val="none" w:sz="0" w:space="0" w:color="auto"/>
        <w:bottom w:val="none" w:sz="0" w:space="0" w:color="auto"/>
        <w:right w:val="none" w:sz="0" w:space="0" w:color="auto"/>
      </w:divBdr>
    </w:div>
    <w:div w:id="527646088">
      <w:bodyDiv w:val="1"/>
      <w:marLeft w:val="0"/>
      <w:marRight w:val="0"/>
      <w:marTop w:val="0"/>
      <w:marBottom w:val="0"/>
      <w:divBdr>
        <w:top w:val="none" w:sz="0" w:space="0" w:color="auto"/>
        <w:left w:val="none" w:sz="0" w:space="0" w:color="auto"/>
        <w:bottom w:val="none" w:sz="0" w:space="0" w:color="auto"/>
        <w:right w:val="none" w:sz="0" w:space="0" w:color="auto"/>
      </w:divBdr>
    </w:div>
    <w:div w:id="530915770">
      <w:bodyDiv w:val="1"/>
      <w:marLeft w:val="0"/>
      <w:marRight w:val="0"/>
      <w:marTop w:val="0"/>
      <w:marBottom w:val="0"/>
      <w:divBdr>
        <w:top w:val="none" w:sz="0" w:space="0" w:color="auto"/>
        <w:left w:val="none" w:sz="0" w:space="0" w:color="auto"/>
        <w:bottom w:val="none" w:sz="0" w:space="0" w:color="auto"/>
        <w:right w:val="none" w:sz="0" w:space="0" w:color="auto"/>
      </w:divBdr>
    </w:div>
    <w:div w:id="532575170">
      <w:bodyDiv w:val="1"/>
      <w:marLeft w:val="0"/>
      <w:marRight w:val="0"/>
      <w:marTop w:val="0"/>
      <w:marBottom w:val="0"/>
      <w:divBdr>
        <w:top w:val="none" w:sz="0" w:space="0" w:color="auto"/>
        <w:left w:val="none" w:sz="0" w:space="0" w:color="auto"/>
        <w:bottom w:val="none" w:sz="0" w:space="0" w:color="auto"/>
        <w:right w:val="none" w:sz="0" w:space="0" w:color="auto"/>
      </w:divBdr>
    </w:div>
    <w:div w:id="533269617">
      <w:bodyDiv w:val="1"/>
      <w:marLeft w:val="0"/>
      <w:marRight w:val="0"/>
      <w:marTop w:val="0"/>
      <w:marBottom w:val="0"/>
      <w:divBdr>
        <w:top w:val="none" w:sz="0" w:space="0" w:color="auto"/>
        <w:left w:val="none" w:sz="0" w:space="0" w:color="auto"/>
        <w:bottom w:val="none" w:sz="0" w:space="0" w:color="auto"/>
        <w:right w:val="none" w:sz="0" w:space="0" w:color="auto"/>
      </w:divBdr>
    </w:div>
    <w:div w:id="539711069">
      <w:bodyDiv w:val="1"/>
      <w:marLeft w:val="0"/>
      <w:marRight w:val="0"/>
      <w:marTop w:val="0"/>
      <w:marBottom w:val="0"/>
      <w:divBdr>
        <w:top w:val="none" w:sz="0" w:space="0" w:color="auto"/>
        <w:left w:val="none" w:sz="0" w:space="0" w:color="auto"/>
        <w:bottom w:val="none" w:sz="0" w:space="0" w:color="auto"/>
        <w:right w:val="none" w:sz="0" w:space="0" w:color="auto"/>
      </w:divBdr>
    </w:div>
    <w:div w:id="542401619">
      <w:bodyDiv w:val="1"/>
      <w:marLeft w:val="0"/>
      <w:marRight w:val="0"/>
      <w:marTop w:val="0"/>
      <w:marBottom w:val="0"/>
      <w:divBdr>
        <w:top w:val="none" w:sz="0" w:space="0" w:color="auto"/>
        <w:left w:val="none" w:sz="0" w:space="0" w:color="auto"/>
        <w:bottom w:val="none" w:sz="0" w:space="0" w:color="auto"/>
        <w:right w:val="none" w:sz="0" w:space="0" w:color="auto"/>
      </w:divBdr>
    </w:div>
    <w:div w:id="548417762">
      <w:bodyDiv w:val="1"/>
      <w:marLeft w:val="0"/>
      <w:marRight w:val="0"/>
      <w:marTop w:val="0"/>
      <w:marBottom w:val="0"/>
      <w:divBdr>
        <w:top w:val="none" w:sz="0" w:space="0" w:color="auto"/>
        <w:left w:val="none" w:sz="0" w:space="0" w:color="auto"/>
        <w:bottom w:val="none" w:sz="0" w:space="0" w:color="auto"/>
        <w:right w:val="none" w:sz="0" w:space="0" w:color="auto"/>
      </w:divBdr>
    </w:div>
    <w:div w:id="550312145">
      <w:bodyDiv w:val="1"/>
      <w:marLeft w:val="0"/>
      <w:marRight w:val="0"/>
      <w:marTop w:val="0"/>
      <w:marBottom w:val="0"/>
      <w:divBdr>
        <w:top w:val="none" w:sz="0" w:space="0" w:color="auto"/>
        <w:left w:val="none" w:sz="0" w:space="0" w:color="auto"/>
        <w:bottom w:val="none" w:sz="0" w:space="0" w:color="auto"/>
        <w:right w:val="none" w:sz="0" w:space="0" w:color="auto"/>
      </w:divBdr>
    </w:div>
    <w:div w:id="553852485">
      <w:bodyDiv w:val="1"/>
      <w:marLeft w:val="0"/>
      <w:marRight w:val="0"/>
      <w:marTop w:val="0"/>
      <w:marBottom w:val="0"/>
      <w:divBdr>
        <w:top w:val="none" w:sz="0" w:space="0" w:color="auto"/>
        <w:left w:val="none" w:sz="0" w:space="0" w:color="auto"/>
        <w:bottom w:val="none" w:sz="0" w:space="0" w:color="auto"/>
        <w:right w:val="none" w:sz="0" w:space="0" w:color="auto"/>
      </w:divBdr>
    </w:div>
    <w:div w:id="554436725">
      <w:bodyDiv w:val="1"/>
      <w:marLeft w:val="0"/>
      <w:marRight w:val="0"/>
      <w:marTop w:val="0"/>
      <w:marBottom w:val="0"/>
      <w:divBdr>
        <w:top w:val="none" w:sz="0" w:space="0" w:color="auto"/>
        <w:left w:val="none" w:sz="0" w:space="0" w:color="auto"/>
        <w:bottom w:val="none" w:sz="0" w:space="0" w:color="auto"/>
        <w:right w:val="none" w:sz="0" w:space="0" w:color="auto"/>
      </w:divBdr>
    </w:div>
    <w:div w:id="565066678">
      <w:bodyDiv w:val="1"/>
      <w:marLeft w:val="0"/>
      <w:marRight w:val="0"/>
      <w:marTop w:val="0"/>
      <w:marBottom w:val="0"/>
      <w:divBdr>
        <w:top w:val="none" w:sz="0" w:space="0" w:color="auto"/>
        <w:left w:val="none" w:sz="0" w:space="0" w:color="auto"/>
        <w:bottom w:val="none" w:sz="0" w:space="0" w:color="auto"/>
        <w:right w:val="none" w:sz="0" w:space="0" w:color="auto"/>
      </w:divBdr>
    </w:div>
    <w:div w:id="565336465">
      <w:bodyDiv w:val="1"/>
      <w:marLeft w:val="0"/>
      <w:marRight w:val="0"/>
      <w:marTop w:val="0"/>
      <w:marBottom w:val="0"/>
      <w:divBdr>
        <w:top w:val="none" w:sz="0" w:space="0" w:color="auto"/>
        <w:left w:val="none" w:sz="0" w:space="0" w:color="auto"/>
        <w:bottom w:val="none" w:sz="0" w:space="0" w:color="auto"/>
        <w:right w:val="none" w:sz="0" w:space="0" w:color="auto"/>
      </w:divBdr>
    </w:div>
    <w:div w:id="565844606">
      <w:bodyDiv w:val="1"/>
      <w:marLeft w:val="0"/>
      <w:marRight w:val="0"/>
      <w:marTop w:val="0"/>
      <w:marBottom w:val="0"/>
      <w:divBdr>
        <w:top w:val="none" w:sz="0" w:space="0" w:color="auto"/>
        <w:left w:val="none" w:sz="0" w:space="0" w:color="auto"/>
        <w:bottom w:val="none" w:sz="0" w:space="0" w:color="auto"/>
        <w:right w:val="none" w:sz="0" w:space="0" w:color="auto"/>
      </w:divBdr>
    </w:div>
    <w:div w:id="571549315">
      <w:bodyDiv w:val="1"/>
      <w:marLeft w:val="0"/>
      <w:marRight w:val="0"/>
      <w:marTop w:val="0"/>
      <w:marBottom w:val="0"/>
      <w:divBdr>
        <w:top w:val="none" w:sz="0" w:space="0" w:color="auto"/>
        <w:left w:val="none" w:sz="0" w:space="0" w:color="auto"/>
        <w:bottom w:val="none" w:sz="0" w:space="0" w:color="auto"/>
        <w:right w:val="none" w:sz="0" w:space="0" w:color="auto"/>
      </w:divBdr>
    </w:div>
    <w:div w:id="572466537">
      <w:bodyDiv w:val="1"/>
      <w:marLeft w:val="0"/>
      <w:marRight w:val="0"/>
      <w:marTop w:val="0"/>
      <w:marBottom w:val="0"/>
      <w:divBdr>
        <w:top w:val="none" w:sz="0" w:space="0" w:color="auto"/>
        <w:left w:val="none" w:sz="0" w:space="0" w:color="auto"/>
        <w:bottom w:val="none" w:sz="0" w:space="0" w:color="auto"/>
        <w:right w:val="none" w:sz="0" w:space="0" w:color="auto"/>
      </w:divBdr>
    </w:div>
    <w:div w:id="578636381">
      <w:bodyDiv w:val="1"/>
      <w:marLeft w:val="0"/>
      <w:marRight w:val="0"/>
      <w:marTop w:val="0"/>
      <w:marBottom w:val="0"/>
      <w:divBdr>
        <w:top w:val="none" w:sz="0" w:space="0" w:color="auto"/>
        <w:left w:val="none" w:sz="0" w:space="0" w:color="auto"/>
        <w:bottom w:val="none" w:sz="0" w:space="0" w:color="auto"/>
        <w:right w:val="none" w:sz="0" w:space="0" w:color="auto"/>
      </w:divBdr>
    </w:div>
    <w:div w:id="582958309">
      <w:bodyDiv w:val="1"/>
      <w:marLeft w:val="0"/>
      <w:marRight w:val="0"/>
      <w:marTop w:val="0"/>
      <w:marBottom w:val="0"/>
      <w:divBdr>
        <w:top w:val="none" w:sz="0" w:space="0" w:color="auto"/>
        <w:left w:val="none" w:sz="0" w:space="0" w:color="auto"/>
        <w:bottom w:val="none" w:sz="0" w:space="0" w:color="auto"/>
        <w:right w:val="none" w:sz="0" w:space="0" w:color="auto"/>
      </w:divBdr>
    </w:div>
    <w:div w:id="604313455">
      <w:bodyDiv w:val="1"/>
      <w:marLeft w:val="0"/>
      <w:marRight w:val="0"/>
      <w:marTop w:val="0"/>
      <w:marBottom w:val="0"/>
      <w:divBdr>
        <w:top w:val="none" w:sz="0" w:space="0" w:color="auto"/>
        <w:left w:val="none" w:sz="0" w:space="0" w:color="auto"/>
        <w:bottom w:val="none" w:sz="0" w:space="0" w:color="auto"/>
        <w:right w:val="none" w:sz="0" w:space="0" w:color="auto"/>
      </w:divBdr>
    </w:div>
    <w:div w:id="607929685">
      <w:bodyDiv w:val="1"/>
      <w:marLeft w:val="0"/>
      <w:marRight w:val="0"/>
      <w:marTop w:val="0"/>
      <w:marBottom w:val="0"/>
      <w:divBdr>
        <w:top w:val="none" w:sz="0" w:space="0" w:color="auto"/>
        <w:left w:val="none" w:sz="0" w:space="0" w:color="auto"/>
        <w:bottom w:val="none" w:sz="0" w:space="0" w:color="auto"/>
        <w:right w:val="none" w:sz="0" w:space="0" w:color="auto"/>
      </w:divBdr>
    </w:div>
    <w:div w:id="618071440">
      <w:bodyDiv w:val="1"/>
      <w:marLeft w:val="0"/>
      <w:marRight w:val="0"/>
      <w:marTop w:val="0"/>
      <w:marBottom w:val="0"/>
      <w:divBdr>
        <w:top w:val="none" w:sz="0" w:space="0" w:color="auto"/>
        <w:left w:val="none" w:sz="0" w:space="0" w:color="auto"/>
        <w:bottom w:val="none" w:sz="0" w:space="0" w:color="auto"/>
        <w:right w:val="none" w:sz="0" w:space="0" w:color="auto"/>
      </w:divBdr>
    </w:div>
    <w:div w:id="620648364">
      <w:bodyDiv w:val="1"/>
      <w:marLeft w:val="0"/>
      <w:marRight w:val="0"/>
      <w:marTop w:val="0"/>
      <w:marBottom w:val="0"/>
      <w:divBdr>
        <w:top w:val="none" w:sz="0" w:space="0" w:color="auto"/>
        <w:left w:val="none" w:sz="0" w:space="0" w:color="auto"/>
        <w:bottom w:val="none" w:sz="0" w:space="0" w:color="auto"/>
        <w:right w:val="none" w:sz="0" w:space="0" w:color="auto"/>
      </w:divBdr>
    </w:div>
    <w:div w:id="621959651">
      <w:bodyDiv w:val="1"/>
      <w:marLeft w:val="0"/>
      <w:marRight w:val="0"/>
      <w:marTop w:val="0"/>
      <w:marBottom w:val="0"/>
      <w:divBdr>
        <w:top w:val="none" w:sz="0" w:space="0" w:color="auto"/>
        <w:left w:val="none" w:sz="0" w:space="0" w:color="auto"/>
        <w:bottom w:val="none" w:sz="0" w:space="0" w:color="auto"/>
        <w:right w:val="none" w:sz="0" w:space="0" w:color="auto"/>
      </w:divBdr>
    </w:div>
    <w:div w:id="631518359">
      <w:bodyDiv w:val="1"/>
      <w:marLeft w:val="0"/>
      <w:marRight w:val="0"/>
      <w:marTop w:val="0"/>
      <w:marBottom w:val="0"/>
      <w:divBdr>
        <w:top w:val="none" w:sz="0" w:space="0" w:color="auto"/>
        <w:left w:val="none" w:sz="0" w:space="0" w:color="auto"/>
        <w:bottom w:val="none" w:sz="0" w:space="0" w:color="auto"/>
        <w:right w:val="none" w:sz="0" w:space="0" w:color="auto"/>
      </w:divBdr>
    </w:div>
    <w:div w:id="636571804">
      <w:bodyDiv w:val="1"/>
      <w:marLeft w:val="0"/>
      <w:marRight w:val="0"/>
      <w:marTop w:val="0"/>
      <w:marBottom w:val="0"/>
      <w:divBdr>
        <w:top w:val="none" w:sz="0" w:space="0" w:color="auto"/>
        <w:left w:val="none" w:sz="0" w:space="0" w:color="auto"/>
        <w:bottom w:val="none" w:sz="0" w:space="0" w:color="auto"/>
        <w:right w:val="none" w:sz="0" w:space="0" w:color="auto"/>
      </w:divBdr>
    </w:div>
    <w:div w:id="638341136">
      <w:bodyDiv w:val="1"/>
      <w:marLeft w:val="0"/>
      <w:marRight w:val="0"/>
      <w:marTop w:val="0"/>
      <w:marBottom w:val="0"/>
      <w:divBdr>
        <w:top w:val="none" w:sz="0" w:space="0" w:color="auto"/>
        <w:left w:val="none" w:sz="0" w:space="0" w:color="auto"/>
        <w:bottom w:val="none" w:sz="0" w:space="0" w:color="auto"/>
        <w:right w:val="none" w:sz="0" w:space="0" w:color="auto"/>
      </w:divBdr>
    </w:div>
    <w:div w:id="638415317">
      <w:bodyDiv w:val="1"/>
      <w:marLeft w:val="0"/>
      <w:marRight w:val="0"/>
      <w:marTop w:val="0"/>
      <w:marBottom w:val="0"/>
      <w:divBdr>
        <w:top w:val="none" w:sz="0" w:space="0" w:color="auto"/>
        <w:left w:val="none" w:sz="0" w:space="0" w:color="auto"/>
        <w:bottom w:val="none" w:sz="0" w:space="0" w:color="auto"/>
        <w:right w:val="none" w:sz="0" w:space="0" w:color="auto"/>
      </w:divBdr>
    </w:div>
    <w:div w:id="640380738">
      <w:bodyDiv w:val="1"/>
      <w:marLeft w:val="0"/>
      <w:marRight w:val="0"/>
      <w:marTop w:val="0"/>
      <w:marBottom w:val="0"/>
      <w:divBdr>
        <w:top w:val="none" w:sz="0" w:space="0" w:color="auto"/>
        <w:left w:val="none" w:sz="0" w:space="0" w:color="auto"/>
        <w:bottom w:val="none" w:sz="0" w:space="0" w:color="auto"/>
        <w:right w:val="none" w:sz="0" w:space="0" w:color="auto"/>
      </w:divBdr>
    </w:div>
    <w:div w:id="643199990">
      <w:bodyDiv w:val="1"/>
      <w:marLeft w:val="0"/>
      <w:marRight w:val="0"/>
      <w:marTop w:val="0"/>
      <w:marBottom w:val="0"/>
      <w:divBdr>
        <w:top w:val="none" w:sz="0" w:space="0" w:color="auto"/>
        <w:left w:val="none" w:sz="0" w:space="0" w:color="auto"/>
        <w:bottom w:val="none" w:sz="0" w:space="0" w:color="auto"/>
        <w:right w:val="none" w:sz="0" w:space="0" w:color="auto"/>
      </w:divBdr>
    </w:div>
    <w:div w:id="646979419">
      <w:bodyDiv w:val="1"/>
      <w:marLeft w:val="0"/>
      <w:marRight w:val="0"/>
      <w:marTop w:val="0"/>
      <w:marBottom w:val="0"/>
      <w:divBdr>
        <w:top w:val="none" w:sz="0" w:space="0" w:color="auto"/>
        <w:left w:val="none" w:sz="0" w:space="0" w:color="auto"/>
        <w:bottom w:val="none" w:sz="0" w:space="0" w:color="auto"/>
        <w:right w:val="none" w:sz="0" w:space="0" w:color="auto"/>
      </w:divBdr>
    </w:div>
    <w:div w:id="647905406">
      <w:bodyDiv w:val="1"/>
      <w:marLeft w:val="0"/>
      <w:marRight w:val="0"/>
      <w:marTop w:val="0"/>
      <w:marBottom w:val="0"/>
      <w:divBdr>
        <w:top w:val="none" w:sz="0" w:space="0" w:color="auto"/>
        <w:left w:val="none" w:sz="0" w:space="0" w:color="auto"/>
        <w:bottom w:val="none" w:sz="0" w:space="0" w:color="auto"/>
        <w:right w:val="none" w:sz="0" w:space="0" w:color="auto"/>
      </w:divBdr>
    </w:div>
    <w:div w:id="651065819">
      <w:bodyDiv w:val="1"/>
      <w:marLeft w:val="0"/>
      <w:marRight w:val="0"/>
      <w:marTop w:val="0"/>
      <w:marBottom w:val="0"/>
      <w:divBdr>
        <w:top w:val="none" w:sz="0" w:space="0" w:color="auto"/>
        <w:left w:val="none" w:sz="0" w:space="0" w:color="auto"/>
        <w:bottom w:val="none" w:sz="0" w:space="0" w:color="auto"/>
        <w:right w:val="none" w:sz="0" w:space="0" w:color="auto"/>
      </w:divBdr>
    </w:div>
    <w:div w:id="652296735">
      <w:bodyDiv w:val="1"/>
      <w:marLeft w:val="0"/>
      <w:marRight w:val="0"/>
      <w:marTop w:val="0"/>
      <w:marBottom w:val="0"/>
      <w:divBdr>
        <w:top w:val="none" w:sz="0" w:space="0" w:color="auto"/>
        <w:left w:val="none" w:sz="0" w:space="0" w:color="auto"/>
        <w:bottom w:val="none" w:sz="0" w:space="0" w:color="auto"/>
        <w:right w:val="none" w:sz="0" w:space="0" w:color="auto"/>
      </w:divBdr>
    </w:div>
    <w:div w:id="666520676">
      <w:bodyDiv w:val="1"/>
      <w:marLeft w:val="0"/>
      <w:marRight w:val="0"/>
      <w:marTop w:val="0"/>
      <w:marBottom w:val="0"/>
      <w:divBdr>
        <w:top w:val="none" w:sz="0" w:space="0" w:color="auto"/>
        <w:left w:val="none" w:sz="0" w:space="0" w:color="auto"/>
        <w:bottom w:val="none" w:sz="0" w:space="0" w:color="auto"/>
        <w:right w:val="none" w:sz="0" w:space="0" w:color="auto"/>
      </w:divBdr>
    </w:div>
    <w:div w:id="667051896">
      <w:bodyDiv w:val="1"/>
      <w:marLeft w:val="0"/>
      <w:marRight w:val="0"/>
      <w:marTop w:val="0"/>
      <w:marBottom w:val="0"/>
      <w:divBdr>
        <w:top w:val="none" w:sz="0" w:space="0" w:color="auto"/>
        <w:left w:val="none" w:sz="0" w:space="0" w:color="auto"/>
        <w:bottom w:val="none" w:sz="0" w:space="0" w:color="auto"/>
        <w:right w:val="none" w:sz="0" w:space="0" w:color="auto"/>
      </w:divBdr>
    </w:div>
    <w:div w:id="668025938">
      <w:bodyDiv w:val="1"/>
      <w:marLeft w:val="0"/>
      <w:marRight w:val="0"/>
      <w:marTop w:val="0"/>
      <w:marBottom w:val="0"/>
      <w:divBdr>
        <w:top w:val="none" w:sz="0" w:space="0" w:color="auto"/>
        <w:left w:val="none" w:sz="0" w:space="0" w:color="auto"/>
        <w:bottom w:val="none" w:sz="0" w:space="0" w:color="auto"/>
        <w:right w:val="none" w:sz="0" w:space="0" w:color="auto"/>
      </w:divBdr>
    </w:div>
    <w:div w:id="672029899">
      <w:bodyDiv w:val="1"/>
      <w:marLeft w:val="0"/>
      <w:marRight w:val="0"/>
      <w:marTop w:val="0"/>
      <w:marBottom w:val="0"/>
      <w:divBdr>
        <w:top w:val="none" w:sz="0" w:space="0" w:color="auto"/>
        <w:left w:val="none" w:sz="0" w:space="0" w:color="auto"/>
        <w:bottom w:val="none" w:sz="0" w:space="0" w:color="auto"/>
        <w:right w:val="none" w:sz="0" w:space="0" w:color="auto"/>
      </w:divBdr>
    </w:div>
    <w:div w:id="675155714">
      <w:bodyDiv w:val="1"/>
      <w:marLeft w:val="0"/>
      <w:marRight w:val="0"/>
      <w:marTop w:val="0"/>
      <w:marBottom w:val="0"/>
      <w:divBdr>
        <w:top w:val="none" w:sz="0" w:space="0" w:color="auto"/>
        <w:left w:val="none" w:sz="0" w:space="0" w:color="auto"/>
        <w:bottom w:val="none" w:sz="0" w:space="0" w:color="auto"/>
        <w:right w:val="none" w:sz="0" w:space="0" w:color="auto"/>
      </w:divBdr>
    </w:div>
    <w:div w:id="680936823">
      <w:bodyDiv w:val="1"/>
      <w:marLeft w:val="0"/>
      <w:marRight w:val="0"/>
      <w:marTop w:val="0"/>
      <w:marBottom w:val="0"/>
      <w:divBdr>
        <w:top w:val="none" w:sz="0" w:space="0" w:color="auto"/>
        <w:left w:val="none" w:sz="0" w:space="0" w:color="auto"/>
        <w:bottom w:val="none" w:sz="0" w:space="0" w:color="auto"/>
        <w:right w:val="none" w:sz="0" w:space="0" w:color="auto"/>
      </w:divBdr>
    </w:div>
    <w:div w:id="683870820">
      <w:bodyDiv w:val="1"/>
      <w:marLeft w:val="0"/>
      <w:marRight w:val="0"/>
      <w:marTop w:val="0"/>
      <w:marBottom w:val="0"/>
      <w:divBdr>
        <w:top w:val="none" w:sz="0" w:space="0" w:color="auto"/>
        <w:left w:val="none" w:sz="0" w:space="0" w:color="auto"/>
        <w:bottom w:val="none" w:sz="0" w:space="0" w:color="auto"/>
        <w:right w:val="none" w:sz="0" w:space="0" w:color="auto"/>
      </w:divBdr>
    </w:div>
    <w:div w:id="688987226">
      <w:bodyDiv w:val="1"/>
      <w:marLeft w:val="0"/>
      <w:marRight w:val="0"/>
      <w:marTop w:val="0"/>
      <w:marBottom w:val="0"/>
      <w:divBdr>
        <w:top w:val="none" w:sz="0" w:space="0" w:color="auto"/>
        <w:left w:val="none" w:sz="0" w:space="0" w:color="auto"/>
        <w:bottom w:val="none" w:sz="0" w:space="0" w:color="auto"/>
        <w:right w:val="none" w:sz="0" w:space="0" w:color="auto"/>
      </w:divBdr>
    </w:div>
    <w:div w:id="693964320">
      <w:bodyDiv w:val="1"/>
      <w:marLeft w:val="0"/>
      <w:marRight w:val="0"/>
      <w:marTop w:val="0"/>
      <w:marBottom w:val="0"/>
      <w:divBdr>
        <w:top w:val="none" w:sz="0" w:space="0" w:color="auto"/>
        <w:left w:val="none" w:sz="0" w:space="0" w:color="auto"/>
        <w:bottom w:val="none" w:sz="0" w:space="0" w:color="auto"/>
        <w:right w:val="none" w:sz="0" w:space="0" w:color="auto"/>
      </w:divBdr>
    </w:div>
    <w:div w:id="712772670">
      <w:bodyDiv w:val="1"/>
      <w:marLeft w:val="0"/>
      <w:marRight w:val="0"/>
      <w:marTop w:val="0"/>
      <w:marBottom w:val="0"/>
      <w:divBdr>
        <w:top w:val="none" w:sz="0" w:space="0" w:color="auto"/>
        <w:left w:val="none" w:sz="0" w:space="0" w:color="auto"/>
        <w:bottom w:val="none" w:sz="0" w:space="0" w:color="auto"/>
        <w:right w:val="none" w:sz="0" w:space="0" w:color="auto"/>
      </w:divBdr>
    </w:div>
    <w:div w:id="716314523">
      <w:bodyDiv w:val="1"/>
      <w:marLeft w:val="0"/>
      <w:marRight w:val="0"/>
      <w:marTop w:val="0"/>
      <w:marBottom w:val="0"/>
      <w:divBdr>
        <w:top w:val="none" w:sz="0" w:space="0" w:color="auto"/>
        <w:left w:val="none" w:sz="0" w:space="0" w:color="auto"/>
        <w:bottom w:val="none" w:sz="0" w:space="0" w:color="auto"/>
        <w:right w:val="none" w:sz="0" w:space="0" w:color="auto"/>
      </w:divBdr>
    </w:div>
    <w:div w:id="736248101">
      <w:bodyDiv w:val="1"/>
      <w:marLeft w:val="0"/>
      <w:marRight w:val="0"/>
      <w:marTop w:val="0"/>
      <w:marBottom w:val="0"/>
      <w:divBdr>
        <w:top w:val="none" w:sz="0" w:space="0" w:color="auto"/>
        <w:left w:val="none" w:sz="0" w:space="0" w:color="auto"/>
        <w:bottom w:val="none" w:sz="0" w:space="0" w:color="auto"/>
        <w:right w:val="none" w:sz="0" w:space="0" w:color="auto"/>
      </w:divBdr>
    </w:div>
    <w:div w:id="742336676">
      <w:bodyDiv w:val="1"/>
      <w:marLeft w:val="0"/>
      <w:marRight w:val="0"/>
      <w:marTop w:val="0"/>
      <w:marBottom w:val="0"/>
      <w:divBdr>
        <w:top w:val="none" w:sz="0" w:space="0" w:color="auto"/>
        <w:left w:val="none" w:sz="0" w:space="0" w:color="auto"/>
        <w:bottom w:val="none" w:sz="0" w:space="0" w:color="auto"/>
        <w:right w:val="none" w:sz="0" w:space="0" w:color="auto"/>
      </w:divBdr>
    </w:div>
    <w:div w:id="747114719">
      <w:bodyDiv w:val="1"/>
      <w:marLeft w:val="0"/>
      <w:marRight w:val="0"/>
      <w:marTop w:val="0"/>
      <w:marBottom w:val="0"/>
      <w:divBdr>
        <w:top w:val="none" w:sz="0" w:space="0" w:color="auto"/>
        <w:left w:val="none" w:sz="0" w:space="0" w:color="auto"/>
        <w:bottom w:val="none" w:sz="0" w:space="0" w:color="auto"/>
        <w:right w:val="none" w:sz="0" w:space="0" w:color="auto"/>
      </w:divBdr>
    </w:div>
    <w:div w:id="752238438">
      <w:bodyDiv w:val="1"/>
      <w:marLeft w:val="0"/>
      <w:marRight w:val="0"/>
      <w:marTop w:val="0"/>
      <w:marBottom w:val="0"/>
      <w:divBdr>
        <w:top w:val="none" w:sz="0" w:space="0" w:color="auto"/>
        <w:left w:val="none" w:sz="0" w:space="0" w:color="auto"/>
        <w:bottom w:val="none" w:sz="0" w:space="0" w:color="auto"/>
        <w:right w:val="none" w:sz="0" w:space="0" w:color="auto"/>
      </w:divBdr>
    </w:div>
    <w:div w:id="768936574">
      <w:bodyDiv w:val="1"/>
      <w:marLeft w:val="0"/>
      <w:marRight w:val="0"/>
      <w:marTop w:val="0"/>
      <w:marBottom w:val="0"/>
      <w:divBdr>
        <w:top w:val="none" w:sz="0" w:space="0" w:color="auto"/>
        <w:left w:val="none" w:sz="0" w:space="0" w:color="auto"/>
        <w:bottom w:val="none" w:sz="0" w:space="0" w:color="auto"/>
        <w:right w:val="none" w:sz="0" w:space="0" w:color="auto"/>
      </w:divBdr>
    </w:div>
    <w:div w:id="773985552">
      <w:bodyDiv w:val="1"/>
      <w:marLeft w:val="0"/>
      <w:marRight w:val="0"/>
      <w:marTop w:val="0"/>
      <w:marBottom w:val="0"/>
      <w:divBdr>
        <w:top w:val="none" w:sz="0" w:space="0" w:color="auto"/>
        <w:left w:val="none" w:sz="0" w:space="0" w:color="auto"/>
        <w:bottom w:val="none" w:sz="0" w:space="0" w:color="auto"/>
        <w:right w:val="none" w:sz="0" w:space="0" w:color="auto"/>
      </w:divBdr>
    </w:div>
    <w:div w:id="774599364">
      <w:bodyDiv w:val="1"/>
      <w:marLeft w:val="0"/>
      <w:marRight w:val="0"/>
      <w:marTop w:val="0"/>
      <w:marBottom w:val="0"/>
      <w:divBdr>
        <w:top w:val="none" w:sz="0" w:space="0" w:color="auto"/>
        <w:left w:val="none" w:sz="0" w:space="0" w:color="auto"/>
        <w:bottom w:val="none" w:sz="0" w:space="0" w:color="auto"/>
        <w:right w:val="none" w:sz="0" w:space="0" w:color="auto"/>
      </w:divBdr>
    </w:div>
    <w:div w:id="775055041">
      <w:bodyDiv w:val="1"/>
      <w:marLeft w:val="0"/>
      <w:marRight w:val="0"/>
      <w:marTop w:val="0"/>
      <w:marBottom w:val="0"/>
      <w:divBdr>
        <w:top w:val="none" w:sz="0" w:space="0" w:color="auto"/>
        <w:left w:val="none" w:sz="0" w:space="0" w:color="auto"/>
        <w:bottom w:val="none" w:sz="0" w:space="0" w:color="auto"/>
        <w:right w:val="none" w:sz="0" w:space="0" w:color="auto"/>
      </w:divBdr>
    </w:div>
    <w:div w:id="775173605">
      <w:bodyDiv w:val="1"/>
      <w:marLeft w:val="0"/>
      <w:marRight w:val="0"/>
      <w:marTop w:val="0"/>
      <w:marBottom w:val="0"/>
      <w:divBdr>
        <w:top w:val="none" w:sz="0" w:space="0" w:color="auto"/>
        <w:left w:val="none" w:sz="0" w:space="0" w:color="auto"/>
        <w:bottom w:val="none" w:sz="0" w:space="0" w:color="auto"/>
        <w:right w:val="none" w:sz="0" w:space="0" w:color="auto"/>
      </w:divBdr>
    </w:div>
    <w:div w:id="788010991">
      <w:bodyDiv w:val="1"/>
      <w:marLeft w:val="0"/>
      <w:marRight w:val="0"/>
      <w:marTop w:val="0"/>
      <w:marBottom w:val="0"/>
      <w:divBdr>
        <w:top w:val="none" w:sz="0" w:space="0" w:color="auto"/>
        <w:left w:val="none" w:sz="0" w:space="0" w:color="auto"/>
        <w:bottom w:val="none" w:sz="0" w:space="0" w:color="auto"/>
        <w:right w:val="none" w:sz="0" w:space="0" w:color="auto"/>
      </w:divBdr>
    </w:div>
    <w:div w:id="795178469">
      <w:bodyDiv w:val="1"/>
      <w:marLeft w:val="0"/>
      <w:marRight w:val="0"/>
      <w:marTop w:val="0"/>
      <w:marBottom w:val="0"/>
      <w:divBdr>
        <w:top w:val="none" w:sz="0" w:space="0" w:color="auto"/>
        <w:left w:val="none" w:sz="0" w:space="0" w:color="auto"/>
        <w:bottom w:val="none" w:sz="0" w:space="0" w:color="auto"/>
        <w:right w:val="none" w:sz="0" w:space="0" w:color="auto"/>
      </w:divBdr>
    </w:div>
    <w:div w:id="802117703">
      <w:bodyDiv w:val="1"/>
      <w:marLeft w:val="0"/>
      <w:marRight w:val="0"/>
      <w:marTop w:val="0"/>
      <w:marBottom w:val="0"/>
      <w:divBdr>
        <w:top w:val="none" w:sz="0" w:space="0" w:color="auto"/>
        <w:left w:val="none" w:sz="0" w:space="0" w:color="auto"/>
        <w:bottom w:val="none" w:sz="0" w:space="0" w:color="auto"/>
        <w:right w:val="none" w:sz="0" w:space="0" w:color="auto"/>
      </w:divBdr>
    </w:div>
    <w:div w:id="804783742">
      <w:bodyDiv w:val="1"/>
      <w:marLeft w:val="0"/>
      <w:marRight w:val="0"/>
      <w:marTop w:val="0"/>
      <w:marBottom w:val="0"/>
      <w:divBdr>
        <w:top w:val="none" w:sz="0" w:space="0" w:color="auto"/>
        <w:left w:val="none" w:sz="0" w:space="0" w:color="auto"/>
        <w:bottom w:val="none" w:sz="0" w:space="0" w:color="auto"/>
        <w:right w:val="none" w:sz="0" w:space="0" w:color="auto"/>
      </w:divBdr>
    </w:div>
    <w:div w:id="808059139">
      <w:bodyDiv w:val="1"/>
      <w:marLeft w:val="0"/>
      <w:marRight w:val="0"/>
      <w:marTop w:val="0"/>
      <w:marBottom w:val="0"/>
      <w:divBdr>
        <w:top w:val="none" w:sz="0" w:space="0" w:color="auto"/>
        <w:left w:val="none" w:sz="0" w:space="0" w:color="auto"/>
        <w:bottom w:val="none" w:sz="0" w:space="0" w:color="auto"/>
        <w:right w:val="none" w:sz="0" w:space="0" w:color="auto"/>
      </w:divBdr>
    </w:div>
    <w:div w:id="822700390">
      <w:bodyDiv w:val="1"/>
      <w:marLeft w:val="0"/>
      <w:marRight w:val="0"/>
      <w:marTop w:val="0"/>
      <w:marBottom w:val="0"/>
      <w:divBdr>
        <w:top w:val="none" w:sz="0" w:space="0" w:color="auto"/>
        <w:left w:val="none" w:sz="0" w:space="0" w:color="auto"/>
        <w:bottom w:val="none" w:sz="0" w:space="0" w:color="auto"/>
        <w:right w:val="none" w:sz="0" w:space="0" w:color="auto"/>
      </w:divBdr>
    </w:div>
    <w:div w:id="822701435">
      <w:bodyDiv w:val="1"/>
      <w:marLeft w:val="0"/>
      <w:marRight w:val="0"/>
      <w:marTop w:val="0"/>
      <w:marBottom w:val="0"/>
      <w:divBdr>
        <w:top w:val="none" w:sz="0" w:space="0" w:color="auto"/>
        <w:left w:val="none" w:sz="0" w:space="0" w:color="auto"/>
        <w:bottom w:val="none" w:sz="0" w:space="0" w:color="auto"/>
        <w:right w:val="none" w:sz="0" w:space="0" w:color="auto"/>
      </w:divBdr>
    </w:div>
    <w:div w:id="825824443">
      <w:bodyDiv w:val="1"/>
      <w:marLeft w:val="0"/>
      <w:marRight w:val="0"/>
      <w:marTop w:val="0"/>
      <w:marBottom w:val="0"/>
      <w:divBdr>
        <w:top w:val="none" w:sz="0" w:space="0" w:color="auto"/>
        <w:left w:val="none" w:sz="0" w:space="0" w:color="auto"/>
        <w:bottom w:val="none" w:sz="0" w:space="0" w:color="auto"/>
        <w:right w:val="none" w:sz="0" w:space="0" w:color="auto"/>
      </w:divBdr>
    </w:div>
    <w:div w:id="834346834">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806625">
      <w:bodyDiv w:val="1"/>
      <w:marLeft w:val="0"/>
      <w:marRight w:val="0"/>
      <w:marTop w:val="0"/>
      <w:marBottom w:val="0"/>
      <w:divBdr>
        <w:top w:val="none" w:sz="0" w:space="0" w:color="auto"/>
        <w:left w:val="none" w:sz="0" w:space="0" w:color="auto"/>
        <w:bottom w:val="none" w:sz="0" w:space="0" w:color="auto"/>
        <w:right w:val="none" w:sz="0" w:space="0" w:color="auto"/>
      </w:divBdr>
    </w:div>
    <w:div w:id="844638699">
      <w:bodyDiv w:val="1"/>
      <w:marLeft w:val="0"/>
      <w:marRight w:val="0"/>
      <w:marTop w:val="0"/>
      <w:marBottom w:val="0"/>
      <w:divBdr>
        <w:top w:val="none" w:sz="0" w:space="0" w:color="auto"/>
        <w:left w:val="none" w:sz="0" w:space="0" w:color="auto"/>
        <w:bottom w:val="none" w:sz="0" w:space="0" w:color="auto"/>
        <w:right w:val="none" w:sz="0" w:space="0" w:color="auto"/>
      </w:divBdr>
    </w:div>
    <w:div w:id="849680527">
      <w:bodyDiv w:val="1"/>
      <w:marLeft w:val="0"/>
      <w:marRight w:val="0"/>
      <w:marTop w:val="0"/>
      <w:marBottom w:val="0"/>
      <w:divBdr>
        <w:top w:val="none" w:sz="0" w:space="0" w:color="auto"/>
        <w:left w:val="none" w:sz="0" w:space="0" w:color="auto"/>
        <w:bottom w:val="none" w:sz="0" w:space="0" w:color="auto"/>
        <w:right w:val="none" w:sz="0" w:space="0" w:color="auto"/>
      </w:divBdr>
    </w:div>
    <w:div w:id="851527047">
      <w:bodyDiv w:val="1"/>
      <w:marLeft w:val="0"/>
      <w:marRight w:val="0"/>
      <w:marTop w:val="0"/>
      <w:marBottom w:val="0"/>
      <w:divBdr>
        <w:top w:val="none" w:sz="0" w:space="0" w:color="auto"/>
        <w:left w:val="none" w:sz="0" w:space="0" w:color="auto"/>
        <w:bottom w:val="none" w:sz="0" w:space="0" w:color="auto"/>
        <w:right w:val="none" w:sz="0" w:space="0" w:color="auto"/>
      </w:divBdr>
    </w:div>
    <w:div w:id="858619800">
      <w:bodyDiv w:val="1"/>
      <w:marLeft w:val="0"/>
      <w:marRight w:val="0"/>
      <w:marTop w:val="0"/>
      <w:marBottom w:val="0"/>
      <w:divBdr>
        <w:top w:val="none" w:sz="0" w:space="0" w:color="auto"/>
        <w:left w:val="none" w:sz="0" w:space="0" w:color="auto"/>
        <w:bottom w:val="none" w:sz="0" w:space="0" w:color="auto"/>
        <w:right w:val="none" w:sz="0" w:space="0" w:color="auto"/>
      </w:divBdr>
    </w:div>
    <w:div w:id="860321452">
      <w:bodyDiv w:val="1"/>
      <w:marLeft w:val="0"/>
      <w:marRight w:val="0"/>
      <w:marTop w:val="0"/>
      <w:marBottom w:val="0"/>
      <w:divBdr>
        <w:top w:val="none" w:sz="0" w:space="0" w:color="auto"/>
        <w:left w:val="none" w:sz="0" w:space="0" w:color="auto"/>
        <w:bottom w:val="none" w:sz="0" w:space="0" w:color="auto"/>
        <w:right w:val="none" w:sz="0" w:space="0" w:color="auto"/>
      </w:divBdr>
    </w:div>
    <w:div w:id="863595972">
      <w:bodyDiv w:val="1"/>
      <w:marLeft w:val="0"/>
      <w:marRight w:val="0"/>
      <w:marTop w:val="0"/>
      <w:marBottom w:val="0"/>
      <w:divBdr>
        <w:top w:val="none" w:sz="0" w:space="0" w:color="auto"/>
        <w:left w:val="none" w:sz="0" w:space="0" w:color="auto"/>
        <w:bottom w:val="none" w:sz="0" w:space="0" w:color="auto"/>
        <w:right w:val="none" w:sz="0" w:space="0" w:color="auto"/>
      </w:divBdr>
    </w:div>
    <w:div w:id="871963455">
      <w:bodyDiv w:val="1"/>
      <w:marLeft w:val="0"/>
      <w:marRight w:val="0"/>
      <w:marTop w:val="0"/>
      <w:marBottom w:val="0"/>
      <w:divBdr>
        <w:top w:val="none" w:sz="0" w:space="0" w:color="auto"/>
        <w:left w:val="none" w:sz="0" w:space="0" w:color="auto"/>
        <w:bottom w:val="none" w:sz="0" w:space="0" w:color="auto"/>
        <w:right w:val="none" w:sz="0" w:space="0" w:color="auto"/>
      </w:divBdr>
    </w:div>
    <w:div w:id="876089378">
      <w:bodyDiv w:val="1"/>
      <w:marLeft w:val="0"/>
      <w:marRight w:val="0"/>
      <w:marTop w:val="0"/>
      <w:marBottom w:val="0"/>
      <w:divBdr>
        <w:top w:val="none" w:sz="0" w:space="0" w:color="auto"/>
        <w:left w:val="none" w:sz="0" w:space="0" w:color="auto"/>
        <w:bottom w:val="none" w:sz="0" w:space="0" w:color="auto"/>
        <w:right w:val="none" w:sz="0" w:space="0" w:color="auto"/>
      </w:divBdr>
    </w:div>
    <w:div w:id="881289196">
      <w:bodyDiv w:val="1"/>
      <w:marLeft w:val="0"/>
      <w:marRight w:val="0"/>
      <w:marTop w:val="0"/>
      <w:marBottom w:val="0"/>
      <w:divBdr>
        <w:top w:val="none" w:sz="0" w:space="0" w:color="auto"/>
        <w:left w:val="none" w:sz="0" w:space="0" w:color="auto"/>
        <w:bottom w:val="none" w:sz="0" w:space="0" w:color="auto"/>
        <w:right w:val="none" w:sz="0" w:space="0" w:color="auto"/>
      </w:divBdr>
    </w:div>
    <w:div w:id="885796002">
      <w:bodyDiv w:val="1"/>
      <w:marLeft w:val="0"/>
      <w:marRight w:val="0"/>
      <w:marTop w:val="0"/>
      <w:marBottom w:val="0"/>
      <w:divBdr>
        <w:top w:val="none" w:sz="0" w:space="0" w:color="auto"/>
        <w:left w:val="none" w:sz="0" w:space="0" w:color="auto"/>
        <w:bottom w:val="none" w:sz="0" w:space="0" w:color="auto"/>
        <w:right w:val="none" w:sz="0" w:space="0" w:color="auto"/>
      </w:divBdr>
    </w:div>
    <w:div w:id="888342811">
      <w:bodyDiv w:val="1"/>
      <w:marLeft w:val="0"/>
      <w:marRight w:val="0"/>
      <w:marTop w:val="0"/>
      <w:marBottom w:val="0"/>
      <w:divBdr>
        <w:top w:val="none" w:sz="0" w:space="0" w:color="auto"/>
        <w:left w:val="none" w:sz="0" w:space="0" w:color="auto"/>
        <w:bottom w:val="none" w:sz="0" w:space="0" w:color="auto"/>
        <w:right w:val="none" w:sz="0" w:space="0" w:color="auto"/>
      </w:divBdr>
    </w:div>
    <w:div w:id="888801530">
      <w:bodyDiv w:val="1"/>
      <w:marLeft w:val="0"/>
      <w:marRight w:val="0"/>
      <w:marTop w:val="0"/>
      <w:marBottom w:val="0"/>
      <w:divBdr>
        <w:top w:val="none" w:sz="0" w:space="0" w:color="auto"/>
        <w:left w:val="none" w:sz="0" w:space="0" w:color="auto"/>
        <w:bottom w:val="none" w:sz="0" w:space="0" w:color="auto"/>
        <w:right w:val="none" w:sz="0" w:space="0" w:color="auto"/>
      </w:divBdr>
    </w:div>
    <w:div w:id="889658057">
      <w:bodyDiv w:val="1"/>
      <w:marLeft w:val="0"/>
      <w:marRight w:val="0"/>
      <w:marTop w:val="0"/>
      <w:marBottom w:val="0"/>
      <w:divBdr>
        <w:top w:val="none" w:sz="0" w:space="0" w:color="auto"/>
        <w:left w:val="none" w:sz="0" w:space="0" w:color="auto"/>
        <w:bottom w:val="none" w:sz="0" w:space="0" w:color="auto"/>
        <w:right w:val="none" w:sz="0" w:space="0" w:color="auto"/>
      </w:divBdr>
    </w:div>
    <w:div w:id="899175617">
      <w:bodyDiv w:val="1"/>
      <w:marLeft w:val="0"/>
      <w:marRight w:val="0"/>
      <w:marTop w:val="0"/>
      <w:marBottom w:val="0"/>
      <w:divBdr>
        <w:top w:val="none" w:sz="0" w:space="0" w:color="auto"/>
        <w:left w:val="none" w:sz="0" w:space="0" w:color="auto"/>
        <w:bottom w:val="none" w:sz="0" w:space="0" w:color="auto"/>
        <w:right w:val="none" w:sz="0" w:space="0" w:color="auto"/>
      </w:divBdr>
    </w:div>
    <w:div w:id="900402453">
      <w:bodyDiv w:val="1"/>
      <w:marLeft w:val="0"/>
      <w:marRight w:val="0"/>
      <w:marTop w:val="0"/>
      <w:marBottom w:val="0"/>
      <w:divBdr>
        <w:top w:val="none" w:sz="0" w:space="0" w:color="auto"/>
        <w:left w:val="none" w:sz="0" w:space="0" w:color="auto"/>
        <w:bottom w:val="none" w:sz="0" w:space="0" w:color="auto"/>
        <w:right w:val="none" w:sz="0" w:space="0" w:color="auto"/>
      </w:divBdr>
    </w:div>
    <w:div w:id="906383556">
      <w:bodyDiv w:val="1"/>
      <w:marLeft w:val="0"/>
      <w:marRight w:val="0"/>
      <w:marTop w:val="0"/>
      <w:marBottom w:val="0"/>
      <w:divBdr>
        <w:top w:val="none" w:sz="0" w:space="0" w:color="auto"/>
        <w:left w:val="none" w:sz="0" w:space="0" w:color="auto"/>
        <w:bottom w:val="none" w:sz="0" w:space="0" w:color="auto"/>
        <w:right w:val="none" w:sz="0" w:space="0" w:color="auto"/>
      </w:divBdr>
    </w:div>
    <w:div w:id="911161340">
      <w:bodyDiv w:val="1"/>
      <w:marLeft w:val="0"/>
      <w:marRight w:val="0"/>
      <w:marTop w:val="0"/>
      <w:marBottom w:val="0"/>
      <w:divBdr>
        <w:top w:val="none" w:sz="0" w:space="0" w:color="auto"/>
        <w:left w:val="none" w:sz="0" w:space="0" w:color="auto"/>
        <w:bottom w:val="none" w:sz="0" w:space="0" w:color="auto"/>
        <w:right w:val="none" w:sz="0" w:space="0" w:color="auto"/>
      </w:divBdr>
    </w:div>
    <w:div w:id="912350274">
      <w:bodyDiv w:val="1"/>
      <w:marLeft w:val="0"/>
      <w:marRight w:val="0"/>
      <w:marTop w:val="0"/>
      <w:marBottom w:val="0"/>
      <w:divBdr>
        <w:top w:val="none" w:sz="0" w:space="0" w:color="auto"/>
        <w:left w:val="none" w:sz="0" w:space="0" w:color="auto"/>
        <w:bottom w:val="none" w:sz="0" w:space="0" w:color="auto"/>
        <w:right w:val="none" w:sz="0" w:space="0" w:color="auto"/>
      </w:divBdr>
    </w:div>
    <w:div w:id="913201247">
      <w:bodyDiv w:val="1"/>
      <w:marLeft w:val="0"/>
      <w:marRight w:val="0"/>
      <w:marTop w:val="0"/>
      <w:marBottom w:val="0"/>
      <w:divBdr>
        <w:top w:val="none" w:sz="0" w:space="0" w:color="auto"/>
        <w:left w:val="none" w:sz="0" w:space="0" w:color="auto"/>
        <w:bottom w:val="none" w:sz="0" w:space="0" w:color="auto"/>
        <w:right w:val="none" w:sz="0" w:space="0" w:color="auto"/>
      </w:divBdr>
    </w:div>
    <w:div w:id="921988842">
      <w:bodyDiv w:val="1"/>
      <w:marLeft w:val="0"/>
      <w:marRight w:val="0"/>
      <w:marTop w:val="0"/>
      <w:marBottom w:val="0"/>
      <w:divBdr>
        <w:top w:val="none" w:sz="0" w:space="0" w:color="auto"/>
        <w:left w:val="none" w:sz="0" w:space="0" w:color="auto"/>
        <w:bottom w:val="none" w:sz="0" w:space="0" w:color="auto"/>
        <w:right w:val="none" w:sz="0" w:space="0" w:color="auto"/>
      </w:divBdr>
    </w:div>
    <w:div w:id="932277202">
      <w:bodyDiv w:val="1"/>
      <w:marLeft w:val="0"/>
      <w:marRight w:val="0"/>
      <w:marTop w:val="0"/>
      <w:marBottom w:val="0"/>
      <w:divBdr>
        <w:top w:val="none" w:sz="0" w:space="0" w:color="auto"/>
        <w:left w:val="none" w:sz="0" w:space="0" w:color="auto"/>
        <w:bottom w:val="none" w:sz="0" w:space="0" w:color="auto"/>
        <w:right w:val="none" w:sz="0" w:space="0" w:color="auto"/>
      </w:divBdr>
    </w:div>
    <w:div w:id="936211601">
      <w:bodyDiv w:val="1"/>
      <w:marLeft w:val="0"/>
      <w:marRight w:val="0"/>
      <w:marTop w:val="0"/>
      <w:marBottom w:val="0"/>
      <w:divBdr>
        <w:top w:val="none" w:sz="0" w:space="0" w:color="auto"/>
        <w:left w:val="none" w:sz="0" w:space="0" w:color="auto"/>
        <w:bottom w:val="none" w:sz="0" w:space="0" w:color="auto"/>
        <w:right w:val="none" w:sz="0" w:space="0" w:color="auto"/>
      </w:divBdr>
    </w:div>
    <w:div w:id="941185881">
      <w:bodyDiv w:val="1"/>
      <w:marLeft w:val="0"/>
      <w:marRight w:val="0"/>
      <w:marTop w:val="0"/>
      <w:marBottom w:val="0"/>
      <w:divBdr>
        <w:top w:val="none" w:sz="0" w:space="0" w:color="auto"/>
        <w:left w:val="none" w:sz="0" w:space="0" w:color="auto"/>
        <w:bottom w:val="none" w:sz="0" w:space="0" w:color="auto"/>
        <w:right w:val="none" w:sz="0" w:space="0" w:color="auto"/>
      </w:divBdr>
    </w:div>
    <w:div w:id="945847650">
      <w:bodyDiv w:val="1"/>
      <w:marLeft w:val="0"/>
      <w:marRight w:val="0"/>
      <w:marTop w:val="0"/>
      <w:marBottom w:val="0"/>
      <w:divBdr>
        <w:top w:val="none" w:sz="0" w:space="0" w:color="auto"/>
        <w:left w:val="none" w:sz="0" w:space="0" w:color="auto"/>
        <w:bottom w:val="none" w:sz="0" w:space="0" w:color="auto"/>
        <w:right w:val="none" w:sz="0" w:space="0" w:color="auto"/>
      </w:divBdr>
    </w:div>
    <w:div w:id="947737187">
      <w:bodyDiv w:val="1"/>
      <w:marLeft w:val="0"/>
      <w:marRight w:val="0"/>
      <w:marTop w:val="0"/>
      <w:marBottom w:val="0"/>
      <w:divBdr>
        <w:top w:val="none" w:sz="0" w:space="0" w:color="auto"/>
        <w:left w:val="none" w:sz="0" w:space="0" w:color="auto"/>
        <w:bottom w:val="none" w:sz="0" w:space="0" w:color="auto"/>
        <w:right w:val="none" w:sz="0" w:space="0" w:color="auto"/>
      </w:divBdr>
    </w:div>
    <w:div w:id="949119849">
      <w:bodyDiv w:val="1"/>
      <w:marLeft w:val="0"/>
      <w:marRight w:val="0"/>
      <w:marTop w:val="0"/>
      <w:marBottom w:val="0"/>
      <w:divBdr>
        <w:top w:val="none" w:sz="0" w:space="0" w:color="auto"/>
        <w:left w:val="none" w:sz="0" w:space="0" w:color="auto"/>
        <w:bottom w:val="none" w:sz="0" w:space="0" w:color="auto"/>
        <w:right w:val="none" w:sz="0" w:space="0" w:color="auto"/>
      </w:divBdr>
    </w:div>
    <w:div w:id="956135942">
      <w:bodyDiv w:val="1"/>
      <w:marLeft w:val="0"/>
      <w:marRight w:val="0"/>
      <w:marTop w:val="0"/>
      <w:marBottom w:val="0"/>
      <w:divBdr>
        <w:top w:val="none" w:sz="0" w:space="0" w:color="auto"/>
        <w:left w:val="none" w:sz="0" w:space="0" w:color="auto"/>
        <w:bottom w:val="none" w:sz="0" w:space="0" w:color="auto"/>
        <w:right w:val="none" w:sz="0" w:space="0" w:color="auto"/>
      </w:divBdr>
    </w:div>
    <w:div w:id="956252105">
      <w:bodyDiv w:val="1"/>
      <w:marLeft w:val="0"/>
      <w:marRight w:val="0"/>
      <w:marTop w:val="0"/>
      <w:marBottom w:val="0"/>
      <w:divBdr>
        <w:top w:val="none" w:sz="0" w:space="0" w:color="auto"/>
        <w:left w:val="none" w:sz="0" w:space="0" w:color="auto"/>
        <w:bottom w:val="none" w:sz="0" w:space="0" w:color="auto"/>
        <w:right w:val="none" w:sz="0" w:space="0" w:color="auto"/>
      </w:divBdr>
    </w:div>
    <w:div w:id="956720274">
      <w:bodyDiv w:val="1"/>
      <w:marLeft w:val="0"/>
      <w:marRight w:val="0"/>
      <w:marTop w:val="0"/>
      <w:marBottom w:val="0"/>
      <w:divBdr>
        <w:top w:val="none" w:sz="0" w:space="0" w:color="auto"/>
        <w:left w:val="none" w:sz="0" w:space="0" w:color="auto"/>
        <w:bottom w:val="none" w:sz="0" w:space="0" w:color="auto"/>
        <w:right w:val="none" w:sz="0" w:space="0" w:color="auto"/>
      </w:divBdr>
    </w:div>
    <w:div w:id="960837885">
      <w:bodyDiv w:val="1"/>
      <w:marLeft w:val="0"/>
      <w:marRight w:val="0"/>
      <w:marTop w:val="0"/>
      <w:marBottom w:val="0"/>
      <w:divBdr>
        <w:top w:val="none" w:sz="0" w:space="0" w:color="auto"/>
        <w:left w:val="none" w:sz="0" w:space="0" w:color="auto"/>
        <w:bottom w:val="none" w:sz="0" w:space="0" w:color="auto"/>
        <w:right w:val="none" w:sz="0" w:space="0" w:color="auto"/>
      </w:divBdr>
    </w:div>
    <w:div w:id="964696473">
      <w:bodyDiv w:val="1"/>
      <w:marLeft w:val="0"/>
      <w:marRight w:val="0"/>
      <w:marTop w:val="0"/>
      <w:marBottom w:val="0"/>
      <w:divBdr>
        <w:top w:val="none" w:sz="0" w:space="0" w:color="auto"/>
        <w:left w:val="none" w:sz="0" w:space="0" w:color="auto"/>
        <w:bottom w:val="none" w:sz="0" w:space="0" w:color="auto"/>
        <w:right w:val="none" w:sz="0" w:space="0" w:color="auto"/>
      </w:divBdr>
    </w:div>
    <w:div w:id="972640351">
      <w:bodyDiv w:val="1"/>
      <w:marLeft w:val="0"/>
      <w:marRight w:val="0"/>
      <w:marTop w:val="0"/>
      <w:marBottom w:val="0"/>
      <w:divBdr>
        <w:top w:val="none" w:sz="0" w:space="0" w:color="auto"/>
        <w:left w:val="none" w:sz="0" w:space="0" w:color="auto"/>
        <w:bottom w:val="none" w:sz="0" w:space="0" w:color="auto"/>
        <w:right w:val="none" w:sz="0" w:space="0" w:color="auto"/>
      </w:divBdr>
    </w:div>
    <w:div w:id="974062048">
      <w:bodyDiv w:val="1"/>
      <w:marLeft w:val="0"/>
      <w:marRight w:val="0"/>
      <w:marTop w:val="0"/>
      <w:marBottom w:val="0"/>
      <w:divBdr>
        <w:top w:val="none" w:sz="0" w:space="0" w:color="auto"/>
        <w:left w:val="none" w:sz="0" w:space="0" w:color="auto"/>
        <w:bottom w:val="none" w:sz="0" w:space="0" w:color="auto"/>
        <w:right w:val="none" w:sz="0" w:space="0" w:color="auto"/>
      </w:divBdr>
    </w:div>
    <w:div w:id="975569783">
      <w:bodyDiv w:val="1"/>
      <w:marLeft w:val="0"/>
      <w:marRight w:val="0"/>
      <w:marTop w:val="0"/>
      <w:marBottom w:val="0"/>
      <w:divBdr>
        <w:top w:val="none" w:sz="0" w:space="0" w:color="auto"/>
        <w:left w:val="none" w:sz="0" w:space="0" w:color="auto"/>
        <w:bottom w:val="none" w:sz="0" w:space="0" w:color="auto"/>
        <w:right w:val="none" w:sz="0" w:space="0" w:color="auto"/>
      </w:divBdr>
    </w:div>
    <w:div w:id="977535116">
      <w:bodyDiv w:val="1"/>
      <w:marLeft w:val="0"/>
      <w:marRight w:val="0"/>
      <w:marTop w:val="0"/>
      <w:marBottom w:val="0"/>
      <w:divBdr>
        <w:top w:val="none" w:sz="0" w:space="0" w:color="auto"/>
        <w:left w:val="none" w:sz="0" w:space="0" w:color="auto"/>
        <w:bottom w:val="none" w:sz="0" w:space="0" w:color="auto"/>
        <w:right w:val="none" w:sz="0" w:space="0" w:color="auto"/>
      </w:divBdr>
    </w:div>
    <w:div w:id="979579034">
      <w:bodyDiv w:val="1"/>
      <w:marLeft w:val="0"/>
      <w:marRight w:val="0"/>
      <w:marTop w:val="0"/>
      <w:marBottom w:val="0"/>
      <w:divBdr>
        <w:top w:val="none" w:sz="0" w:space="0" w:color="auto"/>
        <w:left w:val="none" w:sz="0" w:space="0" w:color="auto"/>
        <w:bottom w:val="none" w:sz="0" w:space="0" w:color="auto"/>
        <w:right w:val="none" w:sz="0" w:space="0" w:color="auto"/>
      </w:divBdr>
    </w:div>
    <w:div w:id="981226758">
      <w:bodyDiv w:val="1"/>
      <w:marLeft w:val="0"/>
      <w:marRight w:val="0"/>
      <w:marTop w:val="0"/>
      <w:marBottom w:val="0"/>
      <w:divBdr>
        <w:top w:val="none" w:sz="0" w:space="0" w:color="auto"/>
        <w:left w:val="none" w:sz="0" w:space="0" w:color="auto"/>
        <w:bottom w:val="none" w:sz="0" w:space="0" w:color="auto"/>
        <w:right w:val="none" w:sz="0" w:space="0" w:color="auto"/>
      </w:divBdr>
    </w:div>
    <w:div w:id="982782361">
      <w:bodyDiv w:val="1"/>
      <w:marLeft w:val="0"/>
      <w:marRight w:val="0"/>
      <w:marTop w:val="0"/>
      <w:marBottom w:val="0"/>
      <w:divBdr>
        <w:top w:val="none" w:sz="0" w:space="0" w:color="auto"/>
        <w:left w:val="none" w:sz="0" w:space="0" w:color="auto"/>
        <w:bottom w:val="none" w:sz="0" w:space="0" w:color="auto"/>
        <w:right w:val="none" w:sz="0" w:space="0" w:color="auto"/>
      </w:divBdr>
    </w:div>
    <w:div w:id="990986545">
      <w:bodyDiv w:val="1"/>
      <w:marLeft w:val="0"/>
      <w:marRight w:val="0"/>
      <w:marTop w:val="0"/>
      <w:marBottom w:val="0"/>
      <w:divBdr>
        <w:top w:val="none" w:sz="0" w:space="0" w:color="auto"/>
        <w:left w:val="none" w:sz="0" w:space="0" w:color="auto"/>
        <w:bottom w:val="none" w:sz="0" w:space="0" w:color="auto"/>
        <w:right w:val="none" w:sz="0" w:space="0" w:color="auto"/>
      </w:divBdr>
    </w:div>
    <w:div w:id="998923481">
      <w:bodyDiv w:val="1"/>
      <w:marLeft w:val="0"/>
      <w:marRight w:val="0"/>
      <w:marTop w:val="0"/>
      <w:marBottom w:val="0"/>
      <w:divBdr>
        <w:top w:val="none" w:sz="0" w:space="0" w:color="auto"/>
        <w:left w:val="none" w:sz="0" w:space="0" w:color="auto"/>
        <w:bottom w:val="none" w:sz="0" w:space="0" w:color="auto"/>
        <w:right w:val="none" w:sz="0" w:space="0" w:color="auto"/>
      </w:divBdr>
    </w:div>
    <w:div w:id="1005591998">
      <w:bodyDiv w:val="1"/>
      <w:marLeft w:val="0"/>
      <w:marRight w:val="0"/>
      <w:marTop w:val="0"/>
      <w:marBottom w:val="0"/>
      <w:divBdr>
        <w:top w:val="none" w:sz="0" w:space="0" w:color="auto"/>
        <w:left w:val="none" w:sz="0" w:space="0" w:color="auto"/>
        <w:bottom w:val="none" w:sz="0" w:space="0" w:color="auto"/>
        <w:right w:val="none" w:sz="0" w:space="0" w:color="auto"/>
      </w:divBdr>
    </w:div>
    <w:div w:id="1006596312">
      <w:bodyDiv w:val="1"/>
      <w:marLeft w:val="0"/>
      <w:marRight w:val="0"/>
      <w:marTop w:val="0"/>
      <w:marBottom w:val="0"/>
      <w:divBdr>
        <w:top w:val="none" w:sz="0" w:space="0" w:color="auto"/>
        <w:left w:val="none" w:sz="0" w:space="0" w:color="auto"/>
        <w:bottom w:val="none" w:sz="0" w:space="0" w:color="auto"/>
        <w:right w:val="none" w:sz="0" w:space="0" w:color="auto"/>
      </w:divBdr>
    </w:div>
    <w:div w:id="1009407001">
      <w:bodyDiv w:val="1"/>
      <w:marLeft w:val="0"/>
      <w:marRight w:val="0"/>
      <w:marTop w:val="0"/>
      <w:marBottom w:val="0"/>
      <w:divBdr>
        <w:top w:val="none" w:sz="0" w:space="0" w:color="auto"/>
        <w:left w:val="none" w:sz="0" w:space="0" w:color="auto"/>
        <w:bottom w:val="none" w:sz="0" w:space="0" w:color="auto"/>
        <w:right w:val="none" w:sz="0" w:space="0" w:color="auto"/>
      </w:divBdr>
    </w:div>
    <w:div w:id="1015814182">
      <w:bodyDiv w:val="1"/>
      <w:marLeft w:val="0"/>
      <w:marRight w:val="0"/>
      <w:marTop w:val="0"/>
      <w:marBottom w:val="0"/>
      <w:divBdr>
        <w:top w:val="none" w:sz="0" w:space="0" w:color="auto"/>
        <w:left w:val="none" w:sz="0" w:space="0" w:color="auto"/>
        <w:bottom w:val="none" w:sz="0" w:space="0" w:color="auto"/>
        <w:right w:val="none" w:sz="0" w:space="0" w:color="auto"/>
      </w:divBdr>
    </w:div>
    <w:div w:id="1020819994">
      <w:bodyDiv w:val="1"/>
      <w:marLeft w:val="0"/>
      <w:marRight w:val="0"/>
      <w:marTop w:val="0"/>
      <w:marBottom w:val="0"/>
      <w:divBdr>
        <w:top w:val="none" w:sz="0" w:space="0" w:color="auto"/>
        <w:left w:val="none" w:sz="0" w:space="0" w:color="auto"/>
        <w:bottom w:val="none" w:sz="0" w:space="0" w:color="auto"/>
        <w:right w:val="none" w:sz="0" w:space="0" w:color="auto"/>
      </w:divBdr>
    </w:div>
    <w:div w:id="1025248172">
      <w:bodyDiv w:val="1"/>
      <w:marLeft w:val="0"/>
      <w:marRight w:val="0"/>
      <w:marTop w:val="0"/>
      <w:marBottom w:val="0"/>
      <w:divBdr>
        <w:top w:val="none" w:sz="0" w:space="0" w:color="auto"/>
        <w:left w:val="none" w:sz="0" w:space="0" w:color="auto"/>
        <w:bottom w:val="none" w:sz="0" w:space="0" w:color="auto"/>
        <w:right w:val="none" w:sz="0" w:space="0" w:color="auto"/>
      </w:divBdr>
    </w:div>
    <w:div w:id="1029258732">
      <w:bodyDiv w:val="1"/>
      <w:marLeft w:val="0"/>
      <w:marRight w:val="0"/>
      <w:marTop w:val="0"/>
      <w:marBottom w:val="0"/>
      <w:divBdr>
        <w:top w:val="none" w:sz="0" w:space="0" w:color="auto"/>
        <w:left w:val="none" w:sz="0" w:space="0" w:color="auto"/>
        <w:bottom w:val="none" w:sz="0" w:space="0" w:color="auto"/>
        <w:right w:val="none" w:sz="0" w:space="0" w:color="auto"/>
      </w:divBdr>
    </w:div>
    <w:div w:id="1042443152">
      <w:bodyDiv w:val="1"/>
      <w:marLeft w:val="0"/>
      <w:marRight w:val="0"/>
      <w:marTop w:val="0"/>
      <w:marBottom w:val="0"/>
      <w:divBdr>
        <w:top w:val="none" w:sz="0" w:space="0" w:color="auto"/>
        <w:left w:val="none" w:sz="0" w:space="0" w:color="auto"/>
        <w:bottom w:val="none" w:sz="0" w:space="0" w:color="auto"/>
        <w:right w:val="none" w:sz="0" w:space="0" w:color="auto"/>
      </w:divBdr>
    </w:div>
    <w:div w:id="1053194025">
      <w:bodyDiv w:val="1"/>
      <w:marLeft w:val="0"/>
      <w:marRight w:val="0"/>
      <w:marTop w:val="0"/>
      <w:marBottom w:val="0"/>
      <w:divBdr>
        <w:top w:val="none" w:sz="0" w:space="0" w:color="auto"/>
        <w:left w:val="none" w:sz="0" w:space="0" w:color="auto"/>
        <w:bottom w:val="none" w:sz="0" w:space="0" w:color="auto"/>
        <w:right w:val="none" w:sz="0" w:space="0" w:color="auto"/>
      </w:divBdr>
    </w:div>
    <w:div w:id="1057440694">
      <w:bodyDiv w:val="1"/>
      <w:marLeft w:val="0"/>
      <w:marRight w:val="0"/>
      <w:marTop w:val="0"/>
      <w:marBottom w:val="0"/>
      <w:divBdr>
        <w:top w:val="none" w:sz="0" w:space="0" w:color="auto"/>
        <w:left w:val="none" w:sz="0" w:space="0" w:color="auto"/>
        <w:bottom w:val="none" w:sz="0" w:space="0" w:color="auto"/>
        <w:right w:val="none" w:sz="0" w:space="0" w:color="auto"/>
      </w:divBdr>
    </w:div>
    <w:div w:id="1058020521">
      <w:bodyDiv w:val="1"/>
      <w:marLeft w:val="0"/>
      <w:marRight w:val="0"/>
      <w:marTop w:val="0"/>
      <w:marBottom w:val="0"/>
      <w:divBdr>
        <w:top w:val="none" w:sz="0" w:space="0" w:color="auto"/>
        <w:left w:val="none" w:sz="0" w:space="0" w:color="auto"/>
        <w:bottom w:val="none" w:sz="0" w:space="0" w:color="auto"/>
        <w:right w:val="none" w:sz="0" w:space="0" w:color="auto"/>
      </w:divBdr>
    </w:div>
    <w:div w:id="1059598861">
      <w:bodyDiv w:val="1"/>
      <w:marLeft w:val="0"/>
      <w:marRight w:val="0"/>
      <w:marTop w:val="0"/>
      <w:marBottom w:val="0"/>
      <w:divBdr>
        <w:top w:val="none" w:sz="0" w:space="0" w:color="auto"/>
        <w:left w:val="none" w:sz="0" w:space="0" w:color="auto"/>
        <w:bottom w:val="none" w:sz="0" w:space="0" w:color="auto"/>
        <w:right w:val="none" w:sz="0" w:space="0" w:color="auto"/>
      </w:divBdr>
    </w:div>
    <w:div w:id="1063215045">
      <w:bodyDiv w:val="1"/>
      <w:marLeft w:val="0"/>
      <w:marRight w:val="0"/>
      <w:marTop w:val="0"/>
      <w:marBottom w:val="0"/>
      <w:divBdr>
        <w:top w:val="none" w:sz="0" w:space="0" w:color="auto"/>
        <w:left w:val="none" w:sz="0" w:space="0" w:color="auto"/>
        <w:bottom w:val="none" w:sz="0" w:space="0" w:color="auto"/>
        <w:right w:val="none" w:sz="0" w:space="0" w:color="auto"/>
      </w:divBdr>
    </w:div>
    <w:div w:id="1078212238">
      <w:bodyDiv w:val="1"/>
      <w:marLeft w:val="0"/>
      <w:marRight w:val="0"/>
      <w:marTop w:val="0"/>
      <w:marBottom w:val="0"/>
      <w:divBdr>
        <w:top w:val="none" w:sz="0" w:space="0" w:color="auto"/>
        <w:left w:val="none" w:sz="0" w:space="0" w:color="auto"/>
        <w:bottom w:val="none" w:sz="0" w:space="0" w:color="auto"/>
        <w:right w:val="none" w:sz="0" w:space="0" w:color="auto"/>
      </w:divBdr>
    </w:div>
    <w:div w:id="1080057013">
      <w:bodyDiv w:val="1"/>
      <w:marLeft w:val="0"/>
      <w:marRight w:val="0"/>
      <w:marTop w:val="0"/>
      <w:marBottom w:val="0"/>
      <w:divBdr>
        <w:top w:val="none" w:sz="0" w:space="0" w:color="auto"/>
        <w:left w:val="none" w:sz="0" w:space="0" w:color="auto"/>
        <w:bottom w:val="none" w:sz="0" w:space="0" w:color="auto"/>
        <w:right w:val="none" w:sz="0" w:space="0" w:color="auto"/>
      </w:divBdr>
    </w:div>
    <w:div w:id="1093546237">
      <w:bodyDiv w:val="1"/>
      <w:marLeft w:val="0"/>
      <w:marRight w:val="0"/>
      <w:marTop w:val="0"/>
      <w:marBottom w:val="0"/>
      <w:divBdr>
        <w:top w:val="none" w:sz="0" w:space="0" w:color="auto"/>
        <w:left w:val="none" w:sz="0" w:space="0" w:color="auto"/>
        <w:bottom w:val="none" w:sz="0" w:space="0" w:color="auto"/>
        <w:right w:val="none" w:sz="0" w:space="0" w:color="auto"/>
      </w:divBdr>
    </w:div>
    <w:div w:id="1094741852">
      <w:bodyDiv w:val="1"/>
      <w:marLeft w:val="0"/>
      <w:marRight w:val="0"/>
      <w:marTop w:val="0"/>
      <w:marBottom w:val="0"/>
      <w:divBdr>
        <w:top w:val="none" w:sz="0" w:space="0" w:color="auto"/>
        <w:left w:val="none" w:sz="0" w:space="0" w:color="auto"/>
        <w:bottom w:val="none" w:sz="0" w:space="0" w:color="auto"/>
        <w:right w:val="none" w:sz="0" w:space="0" w:color="auto"/>
      </w:divBdr>
    </w:div>
    <w:div w:id="1097410246">
      <w:bodyDiv w:val="1"/>
      <w:marLeft w:val="0"/>
      <w:marRight w:val="0"/>
      <w:marTop w:val="0"/>
      <w:marBottom w:val="0"/>
      <w:divBdr>
        <w:top w:val="none" w:sz="0" w:space="0" w:color="auto"/>
        <w:left w:val="none" w:sz="0" w:space="0" w:color="auto"/>
        <w:bottom w:val="none" w:sz="0" w:space="0" w:color="auto"/>
        <w:right w:val="none" w:sz="0" w:space="0" w:color="auto"/>
      </w:divBdr>
    </w:div>
    <w:div w:id="1102722840">
      <w:bodyDiv w:val="1"/>
      <w:marLeft w:val="0"/>
      <w:marRight w:val="0"/>
      <w:marTop w:val="0"/>
      <w:marBottom w:val="0"/>
      <w:divBdr>
        <w:top w:val="none" w:sz="0" w:space="0" w:color="auto"/>
        <w:left w:val="none" w:sz="0" w:space="0" w:color="auto"/>
        <w:bottom w:val="none" w:sz="0" w:space="0" w:color="auto"/>
        <w:right w:val="none" w:sz="0" w:space="0" w:color="auto"/>
      </w:divBdr>
    </w:div>
    <w:div w:id="1103766447">
      <w:bodyDiv w:val="1"/>
      <w:marLeft w:val="0"/>
      <w:marRight w:val="0"/>
      <w:marTop w:val="0"/>
      <w:marBottom w:val="0"/>
      <w:divBdr>
        <w:top w:val="none" w:sz="0" w:space="0" w:color="auto"/>
        <w:left w:val="none" w:sz="0" w:space="0" w:color="auto"/>
        <w:bottom w:val="none" w:sz="0" w:space="0" w:color="auto"/>
        <w:right w:val="none" w:sz="0" w:space="0" w:color="auto"/>
      </w:divBdr>
    </w:div>
    <w:div w:id="1107502289">
      <w:bodyDiv w:val="1"/>
      <w:marLeft w:val="0"/>
      <w:marRight w:val="0"/>
      <w:marTop w:val="0"/>
      <w:marBottom w:val="0"/>
      <w:divBdr>
        <w:top w:val="none" w:sz="0" w:space="0" w:color="auto"/>
        <w:left w:val="none" w:sz="0" w:space="0" w:color="auto"/>
        <w:bottom w:val="none" w:sz="0" w:space="0" w:color="auto"/>
        <w:right w:val="none" w:sz="0" w:space="0" w:color="auto"/>
      </w:divBdr>
    </w:div>
    <w:div w:id="1109394158">
      <w:bodyDiv w:val="1"/>
      <w:marLeft w:val="0"/>
      <w:marRight w:val="0"/>
      <w:marTop w:val="0"/>
      <w:marBottom w:val="0"/>
      <w:divBdr>
        <w:top w:val="none" w:sz="0" w:space="0" w:color="auto"/>
        <w:left w:val="none" w:sz="0" w:space="0" w:color="auto"/>
        <w:bottom w:val="none" w:sz="0" w:space="0" w:color="auto"/>
        <w:right w:val="none" w:sz="0" w:space="0" w:color="auto"/>
      </w:divBdr>
    </w:div>
    <w:div w:id="1114595734">
      <w:bodyDiv w:val="1"/>
      <w:marLeft w:val="0"/>
      <w:marRight w:val="0"/>
      <w:marTop w:val="0"/>
      <w:marBottom w:val="0"/>
      <w:divBdr>
        <w:top w:val="none" w:sz="0" w:space="0" w:color="auto"/>
        <w:left w:val="none" w:sz="0" w:space="0" w:color="auto"/>
        <w:bottom w:val="none" w:sz="0" w:space="0" w:color="auto"/>
        <w:right w:val="none" w:sz="0" w:space="0" w:color="auto"/>
      </w:divBdr>
    </w:div>
    <w:div w:id="1114979579">
      <w:bodyDiv w:val="1"/>
      <w:marLeft w:val="0"/>
      <w:marRight w:val="0"/>
      <w:marTop w:val="0"/>
      <w:marBottom w:val="0"/>
      <w:divBdr>
        <w:top w:val="none" w:sz="0" w:space="0" w:color="auto"/>
        <w:left w:val="none" w:sz="0" w:space="0" w:color="auto"/>
        <w:bottom w:val="none" w:sz="0" w:space="0" w:color="auto"/>
        <w:right w:val="none" w:sz="0" w:space="0" w:color="auto"/>
      </w:divBdr>
    </w:div>
    <w:div w:id="1121076394">
      <w:bodyDiv w:val="1"/>
      <w:marLeft w:val="0"/>
      <w:marRight w:val="0"/>
      <w:marTop w:val="0"/>
      <w:marBottom w:val="0"/>
      <w:divBdr>
        <w:top w:val="none" w:sz="0" w:space="0" w:color="auto"/>
        <w:left w:val="none" w:sz="0" w:space="0" w:color="auto"/>
        <w:bottom w:val="none" w:sz="0" w:space="0" w:color="auto"/>
        <w:right w:val="none" w:sz="0" w:space="0" w:color="auto"/>
      </w:divBdr>
    </w:div>
    <w:div w:id="1121190378">
      <w:bodyDiv w:val="1"/>
      <w:marLeft w:val="0"/>
      <w:marRight w:val="0"/>
      <w:marTop w:val="0"/>
      <w:marBottom w:val="0"/>
      <w:divBdr>
        <w:top w:val="none" w:sz="0" w:space="0" w:color="auto"/>
        <w:left w:val="none" w:sz="0" w:space="0" w:color="auto"/>
        <w:bottom w:val="none" w:sz="0" w:space="0" w:color="auto"/>
        <w:right w:val="none" w:sz="0" w:space="0" w:color="auto"/>
      </w:divBdr>
    </w:div>
    <w:div w:id="1129982208">
      <w:bodyDiv w:val="1"/>
      <w:marLeft w:val="0"/>
      <w:marRight w:val="0"/>
      <w:marTop w:val="0"/>
      <w:marBottom w:val="0"/>
      <w:divBdr>
        <w:top w:val="none" w:sz="0" w:space="0" w:color="auto"/>
        <w:left w:val="none" w:sz="0" w:space="0" w:color="auto"/>
        <w:bottom w:val="none" w:sz="0" w:space="0" w:color="auto"/>
        <w:right w:val="none" w:sz="0" w:space="0" w:color="auto"/>
      </w:divBdr>
    </w:div>
    <w:div w:id="1136801736">
      <w:bodyDiv w:val="1"/>
      <w:marLeft w:val="0"/>
      <w:marRight w:val="0"/>
      <w:marTop w:val="0"/>
      <w:marBottom w:val="0"/>
      <w:divBdr>
        <w:top w:val="none" w:sz="0" w:space="0" w:color="auto"/>
        <w:left w:val="none" w:sz="0" w:space="0" w:color="auto"/>
        <w:bottom w:val="none" w:sz="0" w:space="0" w:color="auto"/>
        <w:right w:val="none" w:sz="0" w:space="0" w:color="auto"/>
      </w:divBdr>
    </w:div>
    <w:div w:id="1139958272">
      <w:bodyDiv w:val="1"/>
      <w:marLeft w:val="0"/>
      <w:marRight w:val="0"/>
      <w:marTop w:val="0"/>
      <w:marBottom w:val="0"/>
      <w:divBdr>
        <w:top w:val="none" w:sz="0" w:space="0" w:color="auto"/>
        <w:left w:val="none" w:sz="0" w:space="0" w:color="auto"/>
        <w:bottom w:val="none" w:sz="0" w:space="0" w:color="auto"/>
        <w:right w:val="none" w:sz="0" w:space="0" w:color="auto"/>
      </w:divBdr>
    </w:div>
    <w:div w:id="1144077187">
      <w:bodyDiv w:val="1"/>
      <w:marLeft w:val="0"/>
      <w:marRight w:val="0"/>
      <w:marTop w:val="0"/>
      <w:marBottom w:val="0"/>
      <w:divBdr>
        <w:top w:val="none" w:sz="0" w:space="0" w:color="auto"/>
        <w:left w:val="none" w:sz="0" w:space="0" w:color="auto"/>
        <w:bottom w:val="none" w:sz="0" w:space="0" w:color="auto"/>
        <w:right w:val="none" w:sz="0" w:space="0" w:color="auto"/>
      </w:divBdr>
    </w:div>
    <w:div w:id="1147211714">
      <w:bodyDiv w:val="1"/>
      <w:marLeft w:val="0"/>
      <w:marRight w:val="0"/>
      <w:marTop w:val="0"/>
      <w:marBottom w:val="0"/>
      <w:divBdr>
        <w:top w:val="none" w:sz="0" w:space="0" w:color="auto"/>
        <w:left w:val="none" w:sz="0" w:space="0" w:color="auto"/>
        <w:bottom w:val="none" w:sz="0" w:space="0" w:color="auto"/>
        <w:right w:val="none" w:sz="0" w:space="0" w:color="auto"/>
      </w:divBdr>
    </w:div>
    <w:div w:id="1151211314">
      <w:bodyDiv w:val="1"/>
      <w:marLeft w:val="0"/>
      <w:marRight w:val="0"/>
      <w:marTop w:val="0"/>
      <w:marBottom w:val="0"/>
      <w:divBdr>
        <w:top w:val="none" w:sz="0" w:space="0" w:color="auto"/>
        <w:left w:val="none" w:sz="0" w:space="0" w:color="auto"/>
        <w:bottom w:val="none" w:sz="0" w:space="0" w:color="auto"/>
        <w:right w:val="none" w:sz="0" w:space="0" w:color="auto"/>
      </w:divBdr>
    </w:div>
    <w:div w:id="1158038816">
      <w:bodyDiv w:val="1"/>
      <w:marLeft w:val="0"/>
      <w:marRight w:val="0"/>
      <w:marTop w:val="0"/>
      <w:marBottom w:val="0"/>
      <w:divBdr>
        <w:top w:val="none" w:sz="0" w:space="0" w:color="auto"/>
        <w:left w:val="none" w:sz="0" w:space="0" w:color="auto"/>
        <w:bottom w:val="none" w:sz="0" w:space="0" w:color="auto"/>
        <w:right w:val="none" w:sz="0" w:space="0" w:color="auto"/>
      </w:divBdr>
    </w:div>
    <w:div w:id="1158690255">
      <w:bodyDiv w:val="1"/>
      <w:marLeft w:val="0"/>
      <w:marRight w:val="0"/>
      <w:marTop w:val="0"/>
      <w:marBottom w:val="0"/>
      <w:divBdr>
        <w:top w:val="none" w:sz="0" w:space="0" w:color="auto"/>
        <w:left w:val="none" w:sz="0" w:space="0" w:color="auto"/>
        <w:bottom w:val="none" w:sz="0" w:space="0" w:color="auto"/>
        <w:right w:val="none" w:sz="0" w:space="0" w:color="auto"/>
      </w:divBdr>
    </w:div>
    <w:div w:id="1159806553">
      <w:bodyDiv w:val="1"/>
      <w:marLeft w:val="0"/>
      <w:marRight w:val="0"/>
      <w:marTop w:val="0"/>
      <w:marBottom w:val="0"/>
      <w:divBdr>
        <w:top w:val="none" w:sz="0" w:space="0" w:color="auto"/>
        <w:left w:val="none" w:sz="0" w:space="0" w:color="auto"/>
        <w:bottom w:val="none" w:sz="0" w:space="0" w:color="auto"/>
        <w:right w:val="none" w:sz="0" w:space="0" w:color="auto"/>
      </w:divBdr>
    </w:div>
    <w:div w:id="1161431370">
      <w:bodyDiv w:val="1"/>
      <w:marLeft w:val="0"/>
      <w:marRight w:val="0"/>
      <w:marTop w:val="0"/>
      <w:marBottom w:val="0"/>
      <w:divBdr>
        <w:top w:val="none" w:sz="0" w:space="0" w:color="auto"/>
        <w:left w:val="none" w:sz="0" w:space="0" w:color="auto"/>
        <w:bottom w:val="none" w:sz="0" w:space="0" w:color="auto"/>
        <w:right w:val="none" w:sz="0" w:space="0" w:color="auto"/>
      </w:divBdr>
    </w:div>
    <w:div w:id="1166507159">
      <w:bodyDiv w:val="1"/>
      <w:marLeft w:val="0"/>
      <w:marRight w:val="0"/>
      <w:marTop w:val="0"/>
      <w:marBottom w:val="0"/>
      <w:divBdr>
        <w:top w:val="none" w:sz="0" w:space="0" w:color="auto"/>
        <w:left w:val="none" w:sz="0" w:space="0" w:color="auto"/>
        <w:bottom w:val="none" w:sz="0" w:space="0" w:color="auto"/>
        <w:right w:val="none" w:sz="0" w:space="0" w:color="auto"/>
      </w:divBdr>
    </w:div>
    <w:div w:id="1172602822">
      <w:bodyDiv w:val="1"/>
      <w:marLeft w:val="0"/>
      <w:marRight w:val="0"/>
      <w:marTop w:val="0"/>
      <w:marBottom w:val="0"/>
      <w:divBdr>
        <w:top w:val="none" w:sz="0" w:space="0" w:color="auto"/>
        <w:left w:val="none" w:sz="0" w:space="0" w:color="auto"/>
        <w:bottom w:val="none" w:sz="0" w:space="0" w:color="auto"/>
        <w:right w:val="none" w:sz="0" w:space="0" w:color="auto"/>
      </w:divBdr>
    </w:div>
    <w:div w:id="1177770063">
      <w:bodyDiv w:val="1"/>
      <w:marLeft w:val="0"/>
      <w:marRight w:val="0"/>
      <w:marTop w:val="0"/>
      <w:marBottom w:val="0"/>
      <w:divBdr>
        <w:top w:val="none" w:sz="0" w:space="0" w:color="auto"/>
        <w:left w:val="none" w:sz="0" w:space="0" w:color="auto"/>
        <w:bottom w:val="none" w:sz="0" w:space="0" w:color="auto"/>
        <w:right w:val="none" w:sz="0" w:space="0" w:color="auto"/>
      </w:divBdr>
    </w:div>
    <w:div w:id="1184323017">
      <w:bodyDiv w:val="1"/>
      <w:marLeft w:val="0"/>
      <w:marRight w:val="0"/>
      <w:marTop w:val="0"/>
      <w:marBottom w:val="0"/>
      <w:divBdr>
        <w:top w:val="none" w:sz="0" w:space="0" w:color="auto"/>
        <w:left w:val="none" w:sz="0" w:space="0" w:color="auto"/>
        <w:bottom w:val="none" w:sz="0" w:space="0" w:color="auto"/>
        <w:right w:val="none" w:sz="0" w:space="0" w:color="auto"/>
      </w:divBdr>
    </w:div>
    <w:div w:id="1184784458">
      <w:bodyDiv w:val="1"/>
      <w:marLeft w:val="0"/>
      <w:marRight w:val="0"/>
      <w:marTop w:val="0"/>
      <w:marBottom w:val="0"/>
      <w:divBdr>
        <w:top w:val="none" w:sz="0" w:space="0" w:color="auto"/>
        <w:left w:val="none" w:sz="0" w:space="0" w:color="auto"/>
        <w:bottom w:val="none" w:sz="0" w:space="0" w:color="auto"/>
        <w:right w:val="none" w:sz="0" w:space="0" w:color="auto"/>
      </w:divBdr>
    </w:div>
    <w:div w:id="1197232783">
      <w:bodyDiv w:val="1"/>
      <w:marLeft w:val="0"/>
      <w:marRight w:val="0"/>
      <w:marTop w:val="0"/>
      <w:marBottom w:val="0"/>
      <w:divBdr>
        <w:top w:val="none" w:sz="0" w:space="0" w:color="auto"/>
        <w:left w:val="none" w:sz="0" w:space="0" w:color="auto"/>
        <w:bottom w:val="none" w:sz="0" w:space="0" w:color="auto"/>
        <w:right w:val="none" w:sz="0" w:space="0" w:color="auto"/>
      </w:divBdr>
    </w:div>
    <w:div w:id="1199127895">
      <w:bodyDiv w:val="1"/>
      <w:marLeft w:val="0"/>
      <w:marRight w:val="0"/>
      <w:marTop w:val="0"/>
      <w:marBottom w:val="0"/>
      <w:divBdr>
        <w:top w:val="none" w:sz="0" w:space="0" w:color="auto"/>
        <w:left w:val="none" w:sz="0" w:space="0" w:color="auto"/>
        <w:bottom w:val="none" w:sz="0" w:space="0" w:color="auto"/>
        <w:right w:val="none" w:sz="0" w:space="0" w:color="auto"/>
      </w:divBdr>
    </w:div>
    <w:div w:id="1199465692">
      <w:bodyDiv w:val="1"/>
      <w:marLeft w:val="0"/>
      <w:marRight w:val="0"/>
      <w:marTop w:val="0"/>
      <w:marBottom w:val="0"/>
      <w:divBdr>
        <w:top w:val="none" w:sz="0" w:space="0" w:color="auto"/>
        <w:left w:val="none" w:sz="0" w:space="0" w:color="auto"/>
        <w:bottom w:val="none" w:sz="0" w:space="0" w:color="auto"/>
        <w:right w:val="none" w:sz="0" w:space="0" w:color="auto"/>
      </w:divBdr>
    </w:div>
    <w:div w:id="1203638229">
      <w:bodyDiv w:val="1"/>
      <w:marLeft w:val="0"/>
      <w:marRight w:val="0"/>
      <w:marTop w:val="0"/>
      <w:marBottom w:val="0"/>
      <w:divBdr>
        <w:top w:val="none" w:sz="0" w:space="0" w:color="auto"/>
        <w:left w:val="none" w:sz="0" w:space="0" w:color="auto"/>
        <w:bottom w:val="none" w:sz="0" w:space="0" w:color="auto"/>
        <w:right w:val="none" w:sz="0" w:space="0" w:color="auto"/>
      </w:divBdr>
    </w:div>
    <w:div w:id="1204516175">
      <w:bodyDiv w:val="1"/>
      <w:marLeft w:val="0"/>
      <w:marRight w:val="0"/>
      <w:marTop w:val="0"/>
      <w:marBottom w:val="0"/>
      <w:divBdr>
        <w:top w:val="none" w:sz="0" w:space="0" w:color="auto"/>
        <w:left w:val="none" w:sz="0" w:space="0" w:color="auto"/>
        <w:bottom w:val="none" w:sz="0" w:space="0" w:color="auto"/>
        <w:right w:val="none" w:sz="0" w:space="0" w:color="auto"/>
      </w:divBdr>
    </w:div>
    <w:div w:id="1205017613">
      <w:bodyDiv w:val="1"/>
      <w:marLeft w:val="0"/>
      <w:marRight w:val="0"/>
      <w:marTop w:val="0"/>
      <w:marBottom w:val="0"/>
      <w:divBdr>
        <w:top w:val="none" w:sz="0" w:space="0" w:color="auto"/>
        <w:left w:val="none" w:sz="0" w:space="0" w:color="auto"/>
        <w:bottom w:val="none" w:sz="0" w:space="0" w:color="auto"/>
        <w:right w:val="none" w:sz="0" w:space="0" w:color="auto"/>
      </w:divBdr>
    </w:div>
    <w:div w:id="1205486735">
      <w:bodyDiv w:val="1"/>
      <w:marLeft w:val="0"/>
      <w:marRight w:val="0"/>
      <w:marTop w:val="0"/>
      <w:marBottom w:val="0"/>
      <w:divBdr>
        <w:top w:val="none" w:sz="0" w:space="0" w:color="auto"/>
        <w:left w:val="none" w:sz="0" w:space="0" w:color="auto"/>
        <w:bottom w:val="none" w:sz="0" w:space="0" w:color="auto"/>
        <w:right w:val="none" w:sz="0" w:space="0" w:color="auto"/>
      </w:divBdr>
    </w:div>
    <w:div w:id="1206600462">
      <w:bodyDiv w:val="1"/>
      <w:marLeft w:val="0"/>
      <w:marRight w:val="0"/>
      <w:marTop w:val="0"/>
      <w:marBottom w:val="0"/>
      <w:divBdr>
        <w:top w:val="none" w:sz="0" w:space="0" w:color="auto"/>
        <w:left w:val="none" w:sz="0" w:space="0" w:color="auto"/>
        <w:bottom w:val="none" w:sz="0" w:space="0" w:color="auto"/>
        <w:right w:val="none" w:sz="0" w:space="0" w:color="auto"/>
      </w:divBdr>
    </w:div>
    <w:div w:id="1207792805">
      <w:bodyDiv w:val="1"/>
      <w:marLeft w:val="0"/>
      <w:marRight w:val="0"/>
      <w:marTop w:val="0"/>
      <w:marBottom w:val="0"/>
      <w:divBdr>
        <w:top w:val="none" w:sz="0" w:space="0" w:color="auto"/>
        <w:left w:val="none" w:sz="0" w:space="0" w:color="auto"/>
        <w:bottom w:val="none" w:sz="0" w:space="0" w:color="auto"/>
        <w:right w:val="none" w:sz="0" w:space="0" w:color="auto"/>
      </w:divBdr>
    </w:div>
    <w:div w:id="1216283781">
      <w:bodyDiv w:val="1"/>
      <w:marLeft w:val="0"/>
      <w:marRight w:val="0"/>
      <w:marTop w:val="0"/>
      <w:marBottom w:val="0"/>
      <w:divBdr>
        <w:top w:val="none" w:sz="0" w:space="0" w:color="auto"/>
        <w:left w:val="none" w:sz="0" w:space="0" w:color="auto"/>
        <w:bottom w:val="none" w:sz="0" w:space="0" w:color="auto"/>
        <w:right w:val="none" w:sz="0" w:space="0" w:color="auto"/>
      </w:divBdr>
    </w:div>
    <w:div w:id="1220481531">
      <w:bodyDiv w:val="1"/>
      <w:marLeft w:val="0"/>
      <w:marRight w:val="0"/>
      <w:marTop w:val="0"/>
      <w:marBottom w:val="0"/>
      <w:divBdr>
        <w:top w:val="none" w:sz="0" w:space="0" w:color="auto"/>
        <w:left w:val="none" w:sz="0" w:space="0" w:color="auto"/>
        <w:bottom w:val="none" w:sz="0" w:space="0" w:color="auto"/>
        <w:right w:val="none" w:sz="0" w:space="0" w:color="auto"/>
      </w:divBdr>
    </w:div>
    <w:div w:id="1220747531">
      <w:bodyDiv w:val="1"/>
      <w:marLeft w:val="0"/>
      <w:marRight w:val="0"/>
      <w:marTop w:val="0"/>
      <w:marBottom w:val="0"/>
      <w:divBdr>
        <w:top w:val="none" w:sz="0" w:space="0" w:color="auto"/>
        <w:left w:val="none" w:sz="0" w:space="0" w:color="auto"/>
        <w:bottom w:val="none" w:sz="0" w:space="0" w:color="auto"/>
        <w:right w:val="none" w:sz="0" w:space="0" w:color="auto"/>
      </w:divBdr>
    </w:div>
    <w:div w:id="1225605364">
      <w:bodyDiv w:val="1"/>
      <w:marLeft w:val="0"/>
      <w:marRight w:val="0"/>
      <w:marTop w:val="0"/>
      <w:marBottom w:val="0"/>
      <w:divBdr>
        <w:top w:val="none" w:sz="0" w:space="0" w:color="auto"/>
        <w:left w:val="none" w:sz="0" w:space="0" w:color="auto"/>
        <w:bottom w:val="none" w:sz="0" w:space="0" w:color="auto"/>
        <w:right w:val="none" w:sz="0" w:space="0" w:color="auto"/>
      </w:divBdr>
    </w:div>
    <w:div w:id="1226137364">
      <w:bodyDiv w:val="1"/>
      <w:marLeft w:val="0"/>
      <w:marRight w:val="0"/>
      <w:marTop w:val="0"/>
      <w:marBottom w:val="0"/>
      <w:divBdr>
        <w:top w:val="none" w:sz="0" w:space="0" w:color="auto"/>
        <w:left w:val="none" w:sz="0" w:space="0" w:color="auto"/>
        <w:bottom w:val="none" w:sz="0" w:space="0" w:color="auto"/>
        <w:right w:val="none" w:sz="0" w:space="0" w:color="auto"/>
      </w:divBdr>
    </w:div>
    <w:div w:id="1234655859">
      <w:bodyDiv w:val="1"/>
      <w:marLeft w:val="0"/>
      <w:marRight w:val="0"/>
      <w:marTop w:val="0"/>
      <w:marBottom w:val="0"/>
      <w:divBdr>
        <w:top w:val="none" w:sz="0" w:space="0" w:color="auto"/>
        <w:left w:val="none" w:sz="0" w:space="0" w:color="auto"/>
        <w:bottom w:val="none" w:sz="0" w:space="0" w:color="auto"/>
        <w:right w:val="none" w:sz="0" w:space="0" w:color="auto"/>
      </w:divBdr>
    </w:div>
    <w:div w:id="1235776549">
      <w:bodyDiv w:val="1"/>
      <w:marLeft w:val="0"/>
      <w:marRight w:val="0"/>
      <w:marTop w:val="0"/>
      <w:marBottom w:val="0"/>
      <w:divBdr>
        <w:top w:val="none" w:sz="0" w:space="0" w:color="auto"/>
        <w:left w:val="none" w:sz="0" w:space="0" w:color="auto"/>
        <w:bottom w:val="none" w:sz="0" w:space="0" w:color="auto"/>
        <w:right w:val="none" w:sz="0" w:space="0" w:color="auto"/>
      </w:divBdr>
    </w:div>
    <w:div w:id="1240482122">
      <w:bodyDiv w:val="1"/>
      <w:marLeft w:val="0"/>
      <w:marRight w:val="0"/>
      <w:marTop w:val="0"/>
      <w:marBottom w:val="0"/>
      <w:divBdr>
        <w:top w:val="none" w:sz="0" w:space="0" w:color="auto"/>
        <w:left w:val="none" w:sz="0" w:space="0" w:color="auto"/>
        <w:bottom w:val="none" w:sz="0" w:space="0" w:color="auto"/>
        <w:right w:val="none" w:sz="0" w:space="0" w:color="auto"/>
      </w:divBdr>
    </w:div>
    <w:div w:id="1243947522">
      <w:bodyDiv w:val="1"/>
      <w:marLeft w:val="0"/>
      <w:marRight w:val="0"/>
      <w:marTop w:val="0"/>
      <w:marBottom w:val="0"/>
      <w:divBdr>
        <w:top w:val="none" w:sz="0" w:space="0" w:color="auto"/>
        <w:left w:val="none" w:sz="0" w:space="0" w:color="auto"/>
        <w:bottom w:val="none" w:sz="0" w:space="0" w:color="auto"/>
        <w:right w:val="none" w:sz="0" w:space="0" w:color="auto"/>
      </w:divBdr>
    </w:div>
    <w:div w:id="1248659369">
      <w:bodyDiv w:val="1"/>
      <w:marLeft w:val="0"/>
      <w:marRight w:val="0"/>
      <w:marTop w:val="0"/>
      <w:marBottom w:val="0"/>
      <w:divBdr>
        <w:top w:val="none" w:sz="0" w:space="0" w:color="auto"/>
        <w:left w:val="none" w:sz="0" w:space="0" w:color="auto"/>
        <w:bottom w:val="none" w:sz="0" w:space="0" w:color="auto"/>
        <w:right w:val="none" w:sz="0" w:space="0" w:color="auto"/>
      </w:divBdr>
    </w:div>
    <w:div w:id="1253466093">
      <w:bodyDiv w:val="1"/>
      <w:marLeft w:val="0"/>
      <w:marRight w:val="0"/>
      <w:marTop w:val="0"/>
      <w:marBottom w:val="0"/>
      <w:divBdr>
        <w:top w:val="none" w:sz="0" w:space="0" w:color="auto"/>
        <w:left w:val="none" w:sz="0" w:space="0" w:color="auto"/>
        <w:bottom w:val="none" w:sz="0" w:space="0" w:color="auto"/>
        <w:right w:val="none" w:sz="0" w:space="0" w:color="auto"/>
      </w:divBdr>
    </w:div>
    <w:div w:id="1256204830">
      <w:bodyDiv w:val="1"/>
      <w:marLeft w:val="0"/>
      <w:marRight w:val="0"/>
      <w:marTop w:val="0"/>
      <w:marBottom w:val="0"/>
      <w:divBdr>
        <w:top w:val="none" w:sz="0" w:space="0" w:color="auto"/>
        <w:left w:val="none" w:sz="0" w:space="0" w:color="auto"/>
        <w:bottom w:val="none" w:sz="0" w:space="0" w:color="auto"/>
        <w:right w:val="none" w:sz="0" w:space="0" w:color="auto"/>
      </w:divBdr>
    </w:div>
    <w:div w:id="1258640305">
      <w:bodyDiv w:val="1"/>
      <w:marLeft w:val="0"/>
      <w:marRight w:val="0"/>
      <w:marTop w:val="0"/>
      <w:marBottom w:val="0"/>
      <w:divBdr>
        <w:top w:val="none" w:sz="0" w:space="0" w:color="auto"/>
        <w:left w:val="none" w:sz="0" w:space="0" w:color="auto"/>
        <w:bottom w:val="none" w:sz="0" w:space="0" w:color="auto"/>
        <w:right w:val="none" w:sz="0" w:space="0" w:color="auto"/>
      </w:divBdr>
    </w:div>
    <w:div w:id="1259867491">
      <w:bodyDiv w:val="1"/>
      <w:marLeft w:val="0"/>
      <w:marRight w:val="0"/>
      <w:marTop w:val="0"/>
      <w:marBottom w:val="0"/>
      <w:divBdr>
        <w:top w:val="none" w:sz="0" w:space="0" w:color="auto"/>
        <w:left w:val="none" w:sz="0" w:space="0" w:color="auto"/>
        <w:bottom w:val="none" w:sz="0" w:space="0" w:color="auto"/>
        <w:right w:val="none" w:sz="0" w:space="0" w:color="auto"/>
      </w:divBdr>
    </w:div>
    <w:div w:id="1260024311">
      <w:bodyDiv w:val="1"/>
      <w:marLeft w:val="0"/>
      <w:marRight w:val="0"/>
      <w:marTop w:val="0"/>
      <w:marBottom w:val="0"/>
      <w:divBdr>
        <w:top w:val="none" w:sz="0" w:space="0" w:color="auto"/>
        <w:left w:val="none" w:sz="0" w:space="0" w:color="auto"/>
        <w:bottom w:val="none" w:sz="0" w:space="0" w:color="auto"/>
        <w:right w:val="none" w:sz="0" w:space="0" w:color="auto"/>
      </w:divBdr>
    </w:div>
    <w:div w:id="1261135460">
      <w:bodyDiv w:val="1"/>
      <w:marLeft w:val="0"/>
      <w:marRight w:val="0"/>
      <w:marTop w:val="0"/>
      <w:marBottom w:val="0"/>
      <w:divBdr>
        <w:top w:val="none" w:sz="0" w:space="0" w:color="auto"/>
        <w:left w:val="none" w:sz="0" w:space="0" w:color="auto"/>
        <w:bottom w:val="none" w:sz="0" w:space="0" w:color="auto"/>
        <w:right w:val="none" w:sz="0" w:space="0" w:color="auto"/>
      </w:divBdr>
    </w:div>
    <w:div w:id="1266226424">
      <w:bodyDiv w:val="1"/>
      <w:marLeft w:val="0"/>
      <w:marRight w:val="0"/>
      <w:marTop w:val="0"/>
      <w:marBottom w:val="0"/>
      <w:divBdr>
        <w:top w:val="none" w:sz="0" w:space="0" w:color="auto"/>
        <w:left w:val="none" w:sz="0" w:space="0" w:color="auto"/>
        <w:bottom w:val="none" w:sz="0" w:space="0" w:color="auto"/>
        <w:right w:val="none" w:sz="0" w:space="0" w:color="auto"/>
      </w:divBdr>
    </w:div>
    <w:div w:id="1269774294">
      <w:bodyDiv w:val="1"/>
      <w:marLeft w:val="0"/>
      <w:marRight w:val="0"/>
      <w:marTop w:val="0"/>
      <w:marBottom w:val="0"/>
      <w:divBdr>
        <w:top w:val="none" w:sz="0" w:space="0" w:color="auto"/>
        <w:left w:val="none" w:sz="0" w:space="0" w:color="auto"/>
        <w:bottom w:val="none" w:sz="0" w:space="0" w:color="auto"/>
        <w:right w:val="none" w:sz="0" w:space="0" w:color="auto"/>
      </w:divBdr>
    </w:div>
    <w:div w:id="1272664196">
      <w:bodyDiv w:val="1"/>
      <w:marLeft w:val="0"/>
      <w:marRight w:val="0"/>
      <w:marTop w:val="0"/>
      <w:marBottom w:val="0"/>
      <w:divBdr>
        <w:top w:val="none" w:sz="0" w:space="0" w:color="auto"/>
        <w:left w:val="none" w:sz="0" w:space="0" w:color="auto"/>
        <w:bottom w:val="none" w:sz="0" w:space="0" w:color="auto"/>
        <w:right w:val="none" w:sz="0" w:space="0" w:color="auto"/>
      </w:divBdr>
    </w:div>
    <w:div w:id="1276712574">
      <w:bodyDiv w:val="1"/>
      <w:marLeft w:val="0"/>
      <w:marRight w:val="0"/>
      <w:marTop w:val="0"/>
      <w:marBottom w:val="0"/>
      <w:divBdr>
        <w:top w:val="none" w:sz="0" w:space="0" w:color="auto"/>
        <w:left w:val="none" w:sz="0" w:space="0" w:color="auto"/>
        <w:bottom w:val="none" w:sz="0" w:space="0" w:color="auto"/>
        <w:right w:val="none" w:sz="0" w:space="0" w:color="auto"/>
      </w:divBdr>
    </w:div>
    <w:div w:id="1279752462">
      <w:bodyDiv w:val="1"/>
      <w:marLeft w:val="0"/>
      <w:marRight w:val="0"/>
      <w:marTop w:val="0"/>
      <w:marBottom w:val="0"/>
      <w:divBdr>
        <w:top w:val="none" w:sz="0" w:space="0" w:color="auto"/>
        <w:left w:val="none" w:sz="0" w:space="0" w:color="auto"/>
        <w:bottom w:val="none" w:sz="0" w:space="0" w:color="auto"/>
        <w:right w:val="none" w:sz="0" w:space="0" w:color="auto"/>
      </w:divBdr>
    </w:div>
    <w:div w:id="1282031288">
      <w:bodyDiv w:val="1"/>
      <w:marLeft w:val="0"/>
      <w:marRight w:val="0"/>
      <w:marTop w:val="0"/>
      <w:marBottom w:val="0"/>
      <w:divBdr>
        <w:top w:val="none" w:sz="0" w:space="0" w:color="auto"/>
        <w:left w:val="none" w:sz="0" w:space="0" w:color="auto"/>
        <w:bottom w:val="none" w:sz="0" w:space="0" w:color="auto"/>
        <w:right w:val="none" w:sz="0" w:space="0" w:color="auto"/>
      </w:divBdr>
    </w:div>
    <w:div w:id="1292177389">
      <w:bodyDiv w:val="1"/>
      <w:marLeft w:val="0"/>
      <w:marRight w:val="0"/>
      <w:marTop w:val="0"/>
      <w:marBottom w:val="0"/>
      <w:divBdr>
        <w:top w:val="none" w:sz="0" w:space="0" w:color="auto"/>
        <w:left w:val="none" w:sz="0" w:space="0" w:color="auto"/>
        <w:bottom w:val="none" w:sz="0" w:space="0" w:color="auto"/>
        <w:right w:val="none" w:sz="0" w:space="0" w:color="auto"/>
      </w:divBdr>
    </w:div>
    <w:div w:id="1294287911">
      <w:bodyDiv w:val="1"/>
      <w:marLeft w:val="0"/>
      <w:marRight w:val="0"/>
      <w:marTop w:val="0"/>
      <w:marBottom w:val="0"/>
      <w:divBdr>
        <w:top w:val="none" w:sz="0" w:space="0" w:color="auto"/>
        <w:left w:val="none" w:sz="0" w:space="0" w:color="auto"/>
        <w:bottom w:val="none" w:sz="0" w:space="0" w:color="auto"/>
        <w:right w:val="none" w:sz="0" w:space="0" w:color="auto"/>
      </w:divBdr>
    </w:div>
    <w:div w:id="1298298352">
      <w:bodyDiv w:val="1"/>
      <w:marLeft w:val="0"/>
      <w:marRight w:val="0"/>
      <w:marTop w:val="0"/>
      <w:marBottom w:val="0"/>
      <w:divBdr>
        <w:top w:val="none" w:sz="0" w:space="0" w:color="auto"/>
        <w:left w:val="none" w:sz="0" w:space="0" w:color="auto"/>
        <w:bottom w:val="none" w:sz="0" w:space="0" w:color="auto"/>
        <w:right w:val="none" w:sz="0" w:space="0" w:color="auto"/>
      </w:divBdr>
    </w:div>
    <w:div w:id="1299149684">
      <w:bodyDiv w:val="1"/>
      <w:marLeft w:val="0"/>
      <w:marRight w:val="0"/>
      <w:marTop w:val="0"/>
      <w:marBottom w:val="0"/>
      <w:divBdr>
        <w:top w:val="none" w:sz="0" w:space="0" w:color="auto"/>
        <w:left w:val="none" w:sz="0" w:space="0" w:color="auto"/>
        <w:bottom w:val="none" w:sz="0" w:space="0" w:color="auto"/>
        <w:right w:val="none" w:sz="0" w:space="0" w:color="auto"/>
      </w:divBdr>
    </w:div>
    <w:div w:id="1300108166">
      <w:bodyDiv w:val="1"/>
      <w:marLeft w:val="0"/>
      <w:marRight w:val="0"/>
      <w:marTop w:val="0"/>
      <w:marBottom w:val="0"/>
      <w:divBdr>
        <w:top w:val="none" w:sz="0" w:space="0" w:color="auto"/>
        <w:left w:val="none" w:sz="0" w:space="0" w:color="auto"/>
        <w:bottom w:val="none" w:sz="0" w:space="0" w:color="auto"/>
        <w:right w:val="none" w:sz="0" w:space="0" w:color="auto"/>
      </w:divBdr>
    </w:div>
    <w:div w:id="1301420783">
      <w:bodyDiv w:val="1"/>
      <w:marLeft w:val="0"/>
      <w:marRight w:val="0"/>
      <w:marTop w:val="0"/>
      <w:marBottom w:val="0"/>
      <w:divBdr>
        <w:top w:val="none" w:sz="0" w:space="0" w:color="auto"/>
        <w:left w:val="none" w:sz="0" w:space="0" w:color="auto"/>
        <w:bottom w:val="none" w:sz="0" w:space="0" w:color="auto"/>
        <w:right w:val="none" w:sz="0" w:space="0" w:color="auto"/>
      </w:divBdr>
    </w:div>
    <w:div w:id="1305155715">
      <w:bodyDiv w:val="1"/>
      <w:marLeft w:val="0"/>
      <w:marRight w:val="0"/>
      <w:marTop w:val="0"/>
      <w:marBottom w:val="0"/>
      <w:divBdr>
        <w:top w:val="none" w:sz="0" w:space="0" w:color="auto"/>
        <w:left w:val="none" w:sz="0" w:space="0" w:color="auto"/>
        <w:bottom w:val="none" w:sz="0" w:space="0" w:color="auto"/>
        <w:right w:val="none" w:sz="0" w:space="0" w:color="auto"/>
      </w:divBdr>
    </w:div>
    <w:div w:id="1308046858">
      <w:bodyDiv w:val="1"/>
      <w:marLeft w:val="0"/>
      <w:marRight w:val="0"/>
      <w:marTop w:val="0"/>
      <w:marBottom w:val="0"/>
      <w:divBdr>
        <w:top w:val="none" w:sz="0" w:space="0" w:color="auto"/>
        <w:left w:val="none" w:sz="0" w:space="0" w:color="auto"/>
        <w:bottom w:val="none" w:sz="0" w:space="0" w:color="auto"/>
        <w:right w:val="none" w:sz="0" w:space="0" w:color="auto"/>
      </w:divBdr>
    </w:div>
    <w:div w:id="1311404670">
      <w:bodyDiv w:val="1"/>
      <w:marLeft w:val="0"/>
      <w:marRight w:val="0"/>
      <w:marTop w:val="0"/>
      <w:marBottom w:val="0"/>
      <w:divBdr>
        <w:top w:val="none" w:sz="0" w:space="0" w:color="auto"/>
        <w:left w:val="none" w:sz="0" w:space="0" w:color="auto"/>
        <w:bottom w:val="none" w:sz="0" w:space="0" w:color="auto"/>
        <w:right w:val="none" w:sz="0" w:space="0" w:color="auto"/>
      </w:divBdr>
    </w:div>
    <w:div w:id="1311405801">
      <w:bodyDiv w:val="1"/>
      <w:marLeft w:val="0"/>
      <w:marRight w:val="0"/>
      <w:marTop w:val="0"/>
      <w:marBottom w:val="0"/>
      <w:divBdr>
        <w:top w:val="none" w:sz="0" w:space="0" w:color="auto"/>
        <w:left w:val="none" w:sz="0" w:space="0" w:color="auto"/>
        <w:bottom w:val="none" w:sz="0" w:space="0" w:color="auto"/>
        <w:right w:val="none" w:sz="0" w:space="0" w:color="auto"/>
      </w:divBdr>
    </w:div>
    <w:div w:id="1312783676">
      <w:bodyDiv w:val="1"/>
      <w:marLeft w:val="0"/>
      <w:marRight w:val="0"/>
      <w:marTop w:val="0"/>
      <w:marBottom w:val="0"/>
      <w:divBdr>
        <w:top w:val="none" w:sz="0" w:space="0" w:color="auto"/>
        <w:left w:val="none" w:sz="0" w:space="0" w:color="auto"/>
        <w:bottom w:val="none" w:sz="0" w:space="0" w:color="auto"/>
        <w:right w:val="none" w:sz="0" w:space="0" w:color="auto"/>
      </w:divBdr>
    </w:div>
    <w:div w:id="1321353485">
      <w:bodyDiv w:val="1"/>
      <w:marLeft w:val="0"/>
      <w:marRight w:val="0"/>
      <w:marTop w:val="0"/>
      <w:marBottom w:val="0"/>
      <w:divBdr>
        <w:top w:val="none" w:sz="0" w:space="0" w:color="auto"/>
        <w:left w:val="none" w:sz="0" w:space="0" w:color="auto"/>
        <w:bottom w:val="none" w:sz="0" w:space="0" w:color="auto"/>
        <w:right w:val="none" w:sz="0" w:space="0" w:color="auto"/>
      </w:divBdr>
    </w:div>
    <w:div w:id="1322811224">
      <w:bodyDiv w:val="1"/>
      <w:marLeft w:val="0"/>
      <w:marRight w:val="0"/>
      <w:marTop w:val="0"/>
      <w:marBottom w:val="0"/>
      <w:divBdr>
        <w:top w:val="none" w:sz="0" w:space="0" w:color="auto"/>
        <w:left w:val="none" w:sz="0" w:space="0" w:color="auto"/>
        <w:bottom w:val="none" w:sz="0" w:space="0" w:color="auto"/>
        <w:right w:val="none" w:sz="0" w:space="0" w:color="auto"/>
      </w:divBdr>
    </w:div>
    <w:div w:id="1331252441">
      <w:bodyDiv w:val="1"/>
      <w:marLeft w:val="0"/>
      <w:marRight w:val="0"/>
      <w:marTop w:val="0"/>
      <w:marBottom w:val="0"/>
      <w:divBdr>
        <w:top w:val="none" w:sz="0" w:space="0" w:color="auto"/>
        <w:left w:val="none" w:sz="0" w:space="0" w:color="auto"/>
        <w:bottom w:val="none" w:sz="0" w:space="0" w:color="auto"/>
        <w:right w:val="none" w:sz="0" w:space="0" w:color="auto"/>
      </w:divBdr>
    </w:div>
    <w:div w:id="1342928916">
      <w:bodyDiv w:val="1"/>
      <w:marLeft w:val="0"/>
      <w:marRight w:val="0"/>
      <w:marTop w:val="0"/>
      <w:marBottom w:val="0"/>
      <w:divBdr>
        <w:top w:val="none" w:sz="0" w:space="0" w:color="auto"/>
        <w:left w:val="none" w:sz="0" w:space="0" w:color="auto"/>
        <w:bottom w:val="none" w:sz="0" w:space="0" w:color="auto"/>
        <w:right w:val="none" w:sz="0" w:space="0" w:color="auto"/>
      </w:divBdr>
    </w:div>
    <w:div w:id="1345857683">
      <w:bodyDiv w:val="1"/>
      <w:marLeft w:val="0"/>
      <w:marRight w:val="0"/>
      <w:marTop w:val="0"/>
      <w:marBottom w:val="0"/>
      <w:divBdr>
        <w:top w:val="none" w:sz="0" w:space="0" w:color="auto"/>
        <w:left w:val="none" w:sz="0" w:space="0" w:color="auto"/>
        <w:bottom w:val="none" w:sz="0" w:space="0" w:color="auto"/>
        <w:right w:val="none" w:sz="0" w:space="0" w:color="auto"/>
      </w:divBdr>
    </w:div>
    <w:div w:id="1353261144">
      <w:bodyDiv w:val="1"/>
      <w:marLeft w:val="0"/>
      <w:marRight w:val="0"/>
      <w:marTop w:val="0"/>
      <w:marBottom w:val="0"/>
      <w:divBdr>
        <w:top w:val="none" w:sz="0" w:space="0" w:color="auto"/>
        <w:left w:val="none" w:sz="0" w:space="0" w:color="auto"/>
        <w:bottom w:val="none" w:sz="0" w:space="0" w:color="auto"/>
        <w:right w:val="none" w:sz="0" w:space="0" w:color="auto"/>
      </w:divBdr>
    </w:div>
    <w:div w:id="1353646806">
      <w:bodyDiv w:val="1"/>
      <w:marLeft w:val="0"/>
      <w:marRight w:val="0"/>
      <w:marTop w:val="0"/>
      <w:marBottom w:val="0"/>
      <w:divBdr>
        <w:top w:val="none" w:sz="0" w:space="0" w:color="auto"/>
        <w:left w:val="none" w:sz="0" w:space="0" w:color="auto"/>
        <w:bottom w:val="none" w:sz="0" w:space="0" w:color="auto"/>
        <w:right w:val="none" w:sz="0" w:space="0" w:color="auto"/>
      </w:divBdr>
    </w:div>
    <w:div w:id="1363363546">
      <w:bodyDiv w:val="1"/>
      <w:marLeft w:val="0"/>
      <w:marRight w:val="0"/>
      <w:marTop w:val="0"/>
      <w:marBottom w:val="0"/>
      <w:divBdr>
        <w:top w:val="none" w:sz="0" w:space="0" w:color="auto"/>
        <w:left w:val="none" w:sz="0" w:space="0" w:color="auto"/>
        <w:bottom w:val="none" w:sz="0" w:space="0" w:color="auto"/>
        <w:right w:val="none" w:sz="0" w:space="0" w:color="auto"/>
      </w:divBdr>
    </w:div>
    <w:div w:id="1363625158">
      <w:bodyDiv w:val="1"/>
      <w:marLeft w:val="0"/>
      <w:marRight w:val="0"/>
      <w:marTop w:val="0"/>
      <w:marBottom w:val="0"/>
      <w:divBdr>
        <w:top w:val="none" w:sz="0" w:space="0" w:color="auto"/>
        <w:left w:val="none" w:sz="0" w:space="0" w:color="auto"/>
        <w:bottom w:val="none" w:sz="0" w:space="0" w:color="auto"/>
        <w:right w:val="none" w:sz="0" w:space="0" w:color="auto"/>
      </w:divBdr>
    </w:div>
    <w:div w:id="1366784280">
      <w:bodyDiv w:val="1"/>
      <w:marLeft w:val="0"/>
      <w:marRight w:val="0"/>
      <w:marTop w:val="0"/>
      <w:marBottom w:val="0"/>
      <w:divBdr>
        <w:top w:val="none" w:sz="0" w:space="0" w:color="auto"/>
        <w:left w:val="none" w:sz="0" w:space="0" w:color="auto"/>
        <w:bottom w:val="none" w:sz="0" w:space="0" w:color="auto"/>
        <w:right w:val="none" w:sz="0" w:space="0" w:color="auto"/>
      </w:divBdr>
    </w:div>
    <w:div w:id="1367177298">
      <w:bodyDiv w:val="1"/>
      <w:marLeft w:val="0"/>
      <w:marRight w:val="0"/>
      <w:marTop w:val="0"/>
      <w:marBottom w:val="0"/>
      <w:divBdr>
        <w:top w:val="none" w:sz="0" w:space="0" w:color="auto"/>
        <w:left w:val="none" w:sz="0" w:space="0" w:color="auto"/>
        <w:bottom w:val="none" w:sz="0" w:space="0" w:color="auto"/>
        <w:right w:val="none" w:sz="0" w:space="0" w:color="auto"/>
      </w:divBdr>
    </w:div>
    <w:div w:id="1370641276">
      <w:bodyDiv w:val="1"/>
      <w:marLeft w:val="0"/>
      <w:marRight w:val="0"/>
      <w:marTop w:val="0"/>
      <w:marBottom w:val="0"/>
      <w:divBdr>
        <w:top w:val="none" w:sz="0" w:space="0" w:color="auto"/>
        <w:left w:val="none" w:sz="0" w:space="0" w:color="auto"/>
        <w:bottom w:val="none" w:sz="0" w:space="0" w:color="auto"/>
        <w:right w:val="none" w:sz="0" w:space="0" w:color="auto"/>
      </w:divBdr>
    </w:div>
    <w:div w:id="1371153912">
      <w:bodyDiv w:val="1"/>
      <w:marLeft w:val="0"/>
      <w:marRight w:val="0"/>
      <w:marTop w:val="0"/>
      <w:marBottom w:val="0"/>
      <w:divBdr>
        <w:top w:val="none" w:sz="0" w:space="0" w:color="auto"/>
        <w:left w:val="none" w:sz="0" w:space="0" w:color="auto"/>
        <w:bottom w:val="none" w:sz="0" w:space="0" w:color="auto"/>
        <w:right w:val="none" w:sz="0" w:space="0" w:color="auto"/>
      </w:divBdr>
    </w:div>
    <w:div w:id="1381394306">
      <w:bodyDiv w:val="1"/>
      <w:marLeft w:val="0"/>
      <w:marRight w:val="0"/>
      <w:marTop w:val="0"/>
      <w:marBottom w:val="0"/>
      <w:divBdr>
        <w:top w:val="none" w:sz="0" w:space="0" w:color="auto"/>
        <w:left w:val="none" w:sz="0" w:space="0" w:color="auto"/>
        <w:bottom w:val="none" w:sz="0" w:space="0" w:color="auto"/>
        <w:right w:val="none" w:sz="0" w:space="0" w:color="auto"/>
      </w:divBdr>
    </w:div>
    <w:div w:id="1382286045">
      <w:bodyDiv w:val="1"/>
      <w:marLeft w:val="0"/>
      <w:marRight w:val="0"/>
      <w:marTop w:val="0"/>
      <w:marBottom w:val="0"/>
      <w:divBdr>
        <w:top w:val="none" w:sz="0" w:space="0" w:color="auto"/>
        <w:left w:val="none" w:sz="0" w:space="0" w:color="auto"/>
        <w:bottom w:val="none" w:sz="0" w:space="0" w:color="auto"/>
        <w:right w:val="none" w:sz="0" w:space="0" w:color="auto"/>
      </w:divBdr>
    </w:div>
    <w:div w:id="1389114917">
      <w:bodyDiv w:val="1"/>
      <w:marLeft w:val="0"/>
      <w:marRight w:val="0"/>
      <w:marTop w:val="0"/>
      <w:marBottom w:val="0"/>
      <w:divBdr>
        <w:top w:val="none" w:sz="0" w:space="0" w:color="auto"/>
        <w:left w:val="none" w:sz="0" w:space="0" w:color="auto"/>
        <w:bottom w:val="none" w:sz="0" w:space="0" w:color="auto"/>
        <w:right w:val="none" w:sz="0" w:space="0" w:color="auto"/>
      </w:divBdr>
    </w:div>
    <w:div w:id="1392734326">
      <w:bodyDiv w:val="1"/>
      <w:marLeft w:val="0"/>
      <w:marRight w:val="0"/>
      <w:marTop w:val="0"/>
      <w:marBottom w:val="0"/>
      <w:divBdr>
        <w:top w:val="none" w:sz="0" w:space="0" w:color="auto"/>
        <w:left w:val="none" w:sz="0" w:space="0" w:color="auto"/>
        <w:bottom w:val="none" w:sz="0" w:space="0" w:color="auto"/>
        <w:right w:val="none" w:sz="0" w:space="0" w:color="auto"/>
      </w:divBdr>
    </w:div>
    <w:div w:id="1396930694">
      <w:bodyDiv w:val="1"/>
      <w:marLeft w:val="0"/>
      <w:marRight w:val="0"/>
      <w:marTop w:val="0"/>
      <w:marBottom w:val="0"/>
      <w:divBdr>
        <w:top w:val="none" w:sz="0" w:space="0" w:color="auto"/>
        <w:left w:val="none" w:sz="0" w:space="0" w:color="auto"/>
        <w:bottom w:val="none" w:sz="0" w:space="0" w:color="auto"/>
        <w:right w:val="none" w:sz="0" w:space="0" w:color="auto"/>
      </w:divBdr>
    </w:div>
    <w:div w:id="1396976509">
      <w:bodyDiv w:val="1"/>
      <w:marLeft w:val="0"/>
      <w:marRight w:val="0"/>
      <w:marTop w:val="0"/>
      <w:marBottom w:val="0"/>
      <w:divBdr>
        <w:top w:val="none" w:sz="0" w:space="0" w:color="auto"/>
        <w:left w:val="none" w:sz="0" w:space="0" w:color="auto"/>
        <w:bottom w:val="none" w:sz="0" w:space="0" w:color="auto"/>
        <w:right w:val="none" w:sz="0" w:space="0" w:color="auto"/>
      </w:divBdr>
    </w:div>
    <w:div w:id="1397708156">
      <w:bodyDiv w:val="1"/>
      <w:marLeft w:val="0"/>
      <w:marRight w:val="0"/>
      <w:marTop w:val="0"/>
      <w:marBottom w:val="0"/>
      <w:divBdr>
        <w:top w:val="none" w:sz="0" w:space="0" w:color="auto"/>
        <w:left w:val="none" w:sz="0" w:space="0" w:color="auto"/>
        <w:bottom w:val="none" w:sz="0" w:space="0" w:color="auto"/>
        <w:right w:val="none" w:sz="0" w:space="0" w:color="auto"/>
      </w:divBdr>
    </w:div>
    <w:div w:id="1404528277">
      <w:bodyDiv w:val="1"/>
      <w:marLeft w:val="0"/>
      <w:marRight w:val="0"/>
      <w:marTop w:val="0"/>
      <w:marBottom w:val="0"/>
      <w:divBdr>
        <w:top w:val="none" w:sz="0" w:space="0" w:color="auto"/>
        <w:left w:val="none" w:sz="0" w:space="0" w:color="auto"/>
        <w:bottom w:val="none" w:sz="0" w:space="0" w:color="auto"/>
        <w:right w:val="none" w:sz="0" w:space="0" w:color="auto"/>
      </w:divBdr>
    </w:div>
    <w:div w:id="1408380662">
      <w:bodyDiv w:val="1"/>
      <w:marLeft w:val="0"/>
      <w:marRight w:val="0"/>
      <w:marTop w:val="0"/>
      <w:marBottom w:val="0"/>
      <w:divBdr>
        <w:top w:val="none" w:sz="0" w:space="0" w:color="auto"/>
        <w:left w:val="none" w:sz="0" w:space="0" w:color="auto"/>
        <w:bottom w:val="none" w:sz="0" w:space="0" w:color="auto"/>
        <w:right w:val="none" w:sz="0" w:space="0" w:color="auto"/>
      </w:divBdr>
    </w:div>
    <w:div w:id="1411007307">
      <w:bodyDiv w:val="1"/>
      <w:marLeft w:val="0"/>
      <w:marRight w:val="0"/>
      <w:marTop w:val="0"/>
      <w:marBottom w:val="0"/>
      <w:divBdr>
        <w:top w:val="none" w:sz="0" w:space="0" w:color="auto"/>
        <w:left w:val="none" w:sz="0" w:space="0" w:color="auto"/>
        <w:bottom w:val="none" w:sz="0" w:space="0" w:color="auto"/>
        <w:right w:val="none" w:sz="0" w:space="0" w:color="auto"/>
      </w:divBdr>
    </w:div>
    <w:div w:id="1414467851">
      <w:bodyDiv w:val="1"/>
      <w:marLeft w:val="0"/>
      <w:marRight w:val="0"/>
      <w:marTop w:val="0"/>
      <w:marBottom w:val="0"/>
      <w:divBdr>
        <w:top w:val="none" w:sz="0" w:space="0" w:color="auto"/>
        <w:left w:val="none" w:sz="0" w:space="0" w:color="auto"/>
        <w:bottom w:val="none" w:sz="0" w:space="0" w:color="auto"/>
        <w:right w:val="none" w:sz="0" w:space="0" w:color="auto"/>
      </w:divBdr>
    </w:div>
    <w:div w:id="1420709896">
      <w:bodyDiv w:val="1"/>
      <w:marLeft w:val="0"/>
      <w:marRight w:val="0"/>
      <w:marTop w:val="0"/>
      <w:marBottom w:val="0"/>
      <w:divBdr>
        <w:top w:val="none" w:sz="0" w:space="0" w:color="auto"/>
        <w:left w:val="none" w:sz="0" w:space="0" w:color="auto"/>
        <w:bottom w:val="none" w:sz="0" w:space="0" w:color="auto"/>
        <w:right w:val="none" w:sz="0" w:space="0" w:color="auto"/>
      </w:divBdr>
    </w:div>
    <w:div w:id="1423140351">
      <w:bodyDiv w:val="1"/>
      <w:marLeft w:val="0"/>
      <w:marRight w:val="0"/>
      <w:marTop w:val="0"/>
      <w:marBottom w:val="0"/>
      <w:divBdr>
        <w:top w:val="none" w:sz="0" w:space="0" w:color="auto"/>
        <w:left w:val="none" w:sz="0" w:space="0" w:color="auto"/>
        <w:bottom w:val="none" w:sz="0" w:space="0" w:color="auto"/>
        <w:right w:val="none" w:sz="0" w:space="0" w:color="auto"/>
      </w:divBdr>
    </w:div>
    <w:div w:id="1424377813">
      <w:bodyDiv w:val="1"/>
      <w:marLeft w:val="0"/>
      <w:marRight w:val="0"/>
      <w:marTop w:val="0"/>
      <w:marBottom w:val="0"/>
      <w:divBdr>
        <w:top w:val="none" w:sz="0" w:space="0" w:color="auto"/>
        <w:left w:val="none" w:sz="0" w:space="0" w:color="auto"/>
        <w:bottom w:val="none" w:sz="0" w:space="0" w:color="auto"/>
        <w:right w:val="none" w:sz="0" w:space="0" w:color="auto"/>
      </w:divBdr>
    </w:div>
    <w:div w:id="1429615049">
      <w:bodyDiv w:val="1"/>
      <w:marLeft w:val="0"/>
      <w:marRight w:val="0"/>
      <w:marTop w:val="0"/>
      <w:marBottom w:val="0"/>
      <w:divBdr>
        <w:top w:val="none" w:sz="0" w:space="0" w:color="auto"/>
        <w:left w:val="none" w:sz="0" w:space="0" w:color="auto"/>
        <w:bottom w:val="none" w:sz="0" w:space="0" w:color="auto"/>
        <w:right w:val="none" w:sz="0" w:space="0" w:color="auto"/>
      </w:divBdr>
    </w:div>
    <w:div w:id="1434473333">
      <w:bodyDiv w:val="1"/>
      <w:marLeft w:val="0"/>
      <w:marRight w:val="0"/>
      <w:marTop w:val="0"/>
      <w:marBottom w:val="0"/>
      <w:divBdr>
        <w:top w:val="none" w:sz="0" w:space="0" w:color="auto"/>
        <w:left w:val="none" w:sz="0" w:space="0" w:color="auto"/>
        <w:bottom w:val="none" w:sz="0" w:space="0" w:color="auto"/>
        <w:right w:val="none" w:sz="0" w:space="0" w:color="auto"/>
      </w:divBdr>
    </w:div>
    <w:div w:id="1435516513">
      <w:bodyDiv w:val="1"/>
      <w:marLeft w:val="0"/>
      <w:marRight w:val="0"/>
      <w:marTop w:val="0"/>
      <w:marBottom w:val="0"/>
      <w:divBdr>
        <w:top w:val="none" w:sz="0" w:space="0" w:color="auto"/>
        <w:left w:val="none" w:sz="0" w:space="0" w:color="auto"/>
        <w:bottom w:val="none" w:sz="0" w:space="0" w:color="auto"/>
        <w:right w:val="none" w:sz="0" w:space="0" w:color="auto"/>
      </w:divBdr>
    </w:div>
    <w:div w:id="1441026070">
      <w:bodyDiv w:val="1"/>
      <w:marLeft w:val="0"/>
      <w:marRight w:val="0"/>
      <w:marTop w:val="0"/>
      <w:marBottom w:val="0"/>
      <w:divBdr>
        <w:top w:val="none" w:sz="0" w:space="0" w:color="auto"/>
        <w:left w:val="none" w:sz="0" w:space="0" w:color="auto"/>
        <w:bottom w:val="none" w:sz="0" w:space="0" w:color="auto"/>
        <w:right w:val="none" w:sz="0" w:space="0" w:color="auto"/>
      </w:divBdr>
    </w:div>
    <w:div w:id="1441337700">
      <w:bodyDiv w:val="1"/>
      <w:marLeft w:val="0"/>
      <w:marRight w:val="0"/>
      <w:marTop w:val="0"/>
      <w:marBottom w:val="0"/>
      <w:divBdr>
        <w:top w:val="none" w:sz="0" w:space="0" w:color="auto"/>
        <w:left w:val="none" w:sz="0" w:space="0" w:color="auto"/>
        <w:bottom w:val="none" w:sz="0" w:space="0" w:color="auto"/>
        <w:right w:val="none" w:sz="0" w:space="0" w:color="auto"/>
      </w:divBdr>
    </w:div>
    <w:div w:id="1442215699">
      <w:bodyDiv w:val="1"/>
      <w:marLeft w:val="0"/>
      <w:marRight w:val="0"/>
      <w:marTop w:val="0"/>
      <w:marBottom w:val="0"/>
      <w:divBdr>
        <w:top w:val="none" w:sz="0" w:space="0" w:color="auto"/>
        <w:left w:val="none" w:sz="0" w:space="0" w:color="auto"/>
        <w:bottom w:val="none" w:sz="0" w:space="0" w:color="auto"/>
        <w:right w:val="none" w:sz="0" w:space="0" w:color="auto"/>
      </w:divBdr>
    </w:div>
    <w:div w:id="1443724077">
      <w:bodyDiv w:val="1"/>
      <w:marLeft w:val="0"/>
      <w:marRight w:val="0"/>
      <w:marTop w:val="0"/>
      <w:marBottom w:val="0"/>
      <w:divBdr>
        <w:top w:val="none" w:sz="0" w:space="0" w:color="auto"/>
        <w:left w:val="none" w:sz="0" w:space="0" w:color="auto"/>
        <w:bottom w:val="none" w:sz="0" w:space="0" w:color="auto"/>
        <w:right w:val="none" w:sz="0" w:space="0" w:color="auto"/>
      </w:divBdr>
    </w:div>
    <w:div w:id="1448816973">
      <w:bodyDiv w:val="1"/>
      <w:marLeft w:val="0"/>
      <w:marRight w:val="0"/>
      <w:marTop w:val="0"/>
      <w:marBottom w:val="0"/>
      <w:divBdr>
        <w:top w:val="none" w:sz="0" w:space="0" w:color="auto"/>
        <w:left w:val="none" w:sz="0" w:space="0" w:color="auto"/>
        <w:bottom w:val="none" w:sz="0" w:space="0" w:color="auto"/>
        <w:right w:val="none" w:sz="0" w:space="0" w:color="auto"/>
      </w:divBdr>
    </w:div>
    <w:div w:id="1449084023">
      <w:bodyDiv w:val="1"/>
      <w:marLeft w:val="0"/>
      <w:marRight w:val="0"/>
      <w:marTop w:val="0"/>
      <w:marBottom w:val="0"/>
      <w:divBdr>
        <w:top w:val="none" w:sz="0" w:space="0" w:color="auto"/>
        <w:left w:val="none" w:sz="0" w:space="0" w:color="auto"/>
        <w:bottom w:val="none" w:sz="0" w:space="0" w:color="auto"/>
        <w:right w:val="none" w:sz="0" w:space="0" w:color="auto"/>
      </w:divBdr>
    </w:div>
    <w:div w:id="1452240193">
      <w:bodyDiv w:val="1"/>
      <w:marLeft w:val="0"/>
      <w:marRight w:val="0"/>
      <w:marTop w:val="0"/>
      <w:marBottom w:val="0"/>
      <w:divBdr>
        <w:top w:val="none" w:sz="0" w:space="0" w:color="auto"/>
        <w:left w:val="none" w:sz="0" w:space="0" w:color="auto"/>
        <w:bottom w:val="none" w:sz="0" w:space="0" w:color="auto"/>
        <w:right w:val="none" w:sz="0" w:space="0" w:color="auto"/>
      </w:divBdr>
    </w:div>
    <w:div w:id="1455055062">
      <w:bodyDiv w:val="1"/>
      <w:marLeft w:val="0"/>
      <w:marRight w:val="0"/>
      <w:marTop w:val="0"/>
      <w:marBottom w:val="0"/>
      <w:divBdr>
        <w:top w:val="none" w:sz="0" w:space="0" w:color="auto"/>
        <w:left w:val="none" w:sz="0" w:space="0" w:color="auto"/>
        <w:bottom w:val="none" w:sz="0" w:space="0" w:color="auto"/>
        <w:right w:val="none" w:sz="0" w:space="0" w:color="auto"/>
      </w:divBdr>
    </w:div>
    <w:div w:id="1455324424">
      <w:bodyDiv w:val="1"/>
      <w:marLeft w:val="0"/>
      <w:marRight w:val="0"/>
      <w:marTop w:val="0"/>
      <w:marBottom w:val="0"/>
      <w:divBdr>
        <w:top w:val="none" w:sz="0" w:space="0" w:color="auto"/>
        <w:left w:val="none" w:sz="0" w:space="0" w:color="auto"/>
        <w:bottom w:val="none" w:sz="0" w:space="0" w:color="auto"/>
        <w:right w:val="none" w:sz="0" w:space="0" w:color="auto"/>
      </w:divBdr>
    </w:div>
    <w:div w:id="1462111564">
      <w:bodyDiv w:val="1"/>
      <w:marLeft w:val="0"/>
      <w:marRight w:val="0"/>
      <w:marTop w:val="0"/>
      <w:marBottom w:val="0"/>
      <w:divBdr>
        <w:top w:val="none" w:sz="0" w:space="0" w:color="auto"/>
        <w:left w:val="none" w:sz="0" w:space="0" w:color="auto"/>
        <w:bottom w:val="none" w:sz="0" w:space="0" w:color="auto"/>
        <w:right w:val="none" w:sz="0" w:space="0" w:color="auto"/>
      </w:divBdr>
    </w:div>
    <w:div w:id="1473792878">
      <w:bodyDiv w:val="1"/>
      <w:marLeft w:val="0"/>
      <w:marRight w:val="0"/>
      <w:marTop w:val="0"/>
      <w:marBottom w:val="0"/>
      <w:divBdr>
        <w:top w:val="none" w:sz="0" w:space="0" w:color="auto"/>
        <w:left w:val="none" w:sz="0" w:space="0" w:color="auto"/>
        <w:bottom w:val="none" w:sz="0" w:space="0" w:color="auto"/>
        <w:right w:val="none" w:sz="0" w:space="0" w:color="auto"/>
      </w:divBdr>
    </w:div>
    <w:div w:id="1478260002">
      <w:bodyDiv w:val="1"/>
      <w:marLeft w:val="0"/>
      <w:marRight w:val="0"/>
      <w:marTop w:val="0"/>
      <w:marBottom w:val="0"/>
      <w:divBdr>
        <w:top w:val="none" w:sz="0" w:space="0" w:color="auto"/>
        <w:left w:val="none" w:sz="0" w:space="0" w:color="auto"/>
        <w:bottom w:val="none" w:sz="0" w:space="0" w:color="auto"/>
        <w:right w:val="none" w:sz="0" w:space="0" w:color="auto"/>
      </w:divBdr>
    </w:div>
    <w:div w:id="1481507097">
      <w:bodyDiv w:val="1"/>
      <w:marLeft w:val="0"/>
      <w:marRight w:val="0"/>
      <w:marTop w:val="0"/>
      <w:marBottom w:val="0"/>
      <w:divBdr>
        <w:top w:val="none" w:sz="0" w:space="0" w:color="auto"/>
        <w:left w:val="none" w:sz="0" w:space="0" w:color="auto"/>
        <w:bottom w:val="none" w:sz="0" w:space="0" w:color="auto"/>
        <w:right w:val="none" w:sz="0" w:space="0" w:color="auto"/>
      </w:divBdr>
    </w:div>
    <w:div w:id="1483303756">
      <w:bodyDiv w:val="1"/>
      <w:marLeft w:val="0"/>
      <w:marRight w:val="0"/>
      <w:marTop w:val="0"/>
      <w:marBottom w:val="0"/>
      <w:divBdr>
        <w:top w:val="none" w:sz="0" w:space="0" w:color="auto"/>
        <w:left w:val="none" w:sz="0" w:space="0" w:color="auto"/>
        <w:bottom w:val="none" w:sz="0" w:space="0" w:color="auto"/>
        <w:right w:val="none" w:sz="0" w:space="0" w:color="auto"/>
      </w:divBdr>
    </w:div>
    <w:div w:id="1496455413">
      <w:bodyDiv w:val="1"/>
      <w:marLeft w:val="0"/>
      <w:marRight w:val="0"/>
      <w:marTop w:val="0"/>
      <w:marBottom w:val="0"/>
      <w:divBdr>
        <w:top w:val="none" w:sz="0" w:space="0" w:color="auto"/>
        <w:left w:val="none" w:sz="0" w:space="0" w:color="auto"/>
        <w:bottom w:val="none" w:sz="0" w:space="0" w:color="auto"/>
        <w:right w:val="none" w:sz="0" w:space="0" w:color="auto"/>
      </w:divBdr>
    </w:div>
    <w:div w:id="1502890484">
      <w:bodyDiv w:val="1"/>
      <w:marLeft w:val="0"/>
      <w:marRight w:val="0"/>
      <w:marTop w:val="0"/>
      <w:marBottom w:val="0"/>
      <w:divBdr>
        <w:top w:val="none" w:sz="0" w:space="0" w:color="auto"/>
        <w:left w:val="none" w:sz="0" w:space="0" w:color="auto"/>
        <w:bottom w:val="none" w:sz="0" w:space="0" w:color="auto"/>
        <w:right w:val="none" w:sz="0" w:space="0" w:color="auto"/>
      </w:divBdr>
    </w:div>
    <w:div w:id="1506822856">
      <w:bodyDiv w:val="1"/>
      <w:marLeft w:val="0"/>
      <w:marRight w:val="0"/>
      <w:marTop w:val="0"/>
      <w:marBottom w:val="0"/>
      <w:divBdr>
        <w:top w:val="none" w:sz="0" w:space="0" w:color="auto"/>
        <w:left w:val="none" w:sz="0" w:space="0" w:color="auto"/>
        <w:bottom w:val="none" w:sz="0" w:space="0" w:color="auto"/>
        <w:right w:val="none" w:sz="0" w:space="0" w:color="auto"/>
      </w:divBdr>
    </w:div>
    <w:div w:id="1514569484">
      <w:bodyDiv w:val="1"/>
      <w:marLeft w:val="0"/>
      <w:marRight w:val="0"/>
      <w:marTop w:val="0"/>
      <w:marBottom w:val="0"/>
      <w:divBdr>
        <w:top w:val="none" w:sz="0" w:space="0" w:color="auto"/>
        <w:left w:val="none" w:sz="0" w:space="0" w:color="auto"/>
        <w:bottom w:val="none" w:sz="0" w:space="0" w:color="auto"/>
        <w:right w:val="none" w:sz="0" w:space="0" w:color="auto"/>
      </w:divBdr>
    </w:div>
    <w:div w:id="1517311530">
      <w:bodyDiv w:val="1"/>
      <w:marLeft w:val="0"/>
      <w:marRight w:val="0"/>
      <w:marTop w:val="0"/>
      <w:marBottom w:val="0"/>
      <w:divBdr>
        <w:top w:val="none" w:sz="0" w:space="0" w:color="auto"/>
        <w:left w:val="none" w:sz="0" w:space="0" w:color="auto"/>
        <w:bottom w:val="none" w:sz="0" w:space="0" w:color="auto"/>
        <w:right w:val="none" w:sz="0" w:space="0" w:color="auto"/>
      </w:divBdr>
    </w:div>
    <w:div w:id="1519663720">
      <w:bodyDiv w:val="1"/>
      <w:marLeft w:val="0"/>
      <w:marRight w:val="0"/>
      <w:marTop w:val="0"/>
      <w:marBottom w:val="0"/>
      <w:divBdr>
        <w:top w:val="none" w:sz="0" w:space="0" w:color="auto"/>
        <w:left w:val="none" w:sz="0" w:space="0" w:color="auto"/>
        <w:bottom w:val="none" w:sz="0" w:space="0" w:color="auto"/>
        <w:right w:val="none" w:sz="0" w:space="0" w:color="auto"/>
      </w:divBdr>
    </w:div>
    <w:div w:id="1523935093">
      <w:bodyDiv w:val="1"/>
      <w:marLeft w:val="0"/>
      <w:marRight w:val="0"/>
      <w:marTop w:val="0"/>
      <w:marBottom w:val="0"/>
      <w:divBdr>
        <w:top w:val="none" w:sz="0" w:space="0" w:color="auto"/>
        <w:left w:val="none" w:sz="0" w:space="0" w:color="auto"/>
        <w:bottom w:val="none" w:sz="0" w:space="0" w:color="auto"/>
        <w:right w:val="none" w:sz="0" w:space="0" w:color="auto"/>
      </w:divBdr>
    </w:div>
    <w:div w:id="1530753240">
      <w:bodyDiv w:val="1"/>
      <w:marLeft w:val="0"/>
      <w:marRight w:val="0"/>
      <w:marTop w:val="0"/>
      <w:marBottom w:val="0"/>
      <w:divBdr>
        <w:top w:val="none" w:sz="0" w:space="0" w:color="auto"/>
        <w:left w:val="none" w:sz="0" w:space="0" w:color="auto"/>
        <w:bottom w:val="none" w:sz="0" w:space="0" w:color="auto"/>
        <w:right w:val="none" w:sz="0" w:space="0" w:color="auto"/>
      </w:divBdr>
    </w:div>
    <w:div w:id="1540431492">
      <w:bodyDiv w:val="1"/>
      <w:marLeft w:val="0"/>
      <w:marRight w:val="0"/>
      <w:marTop w:val="0"/>
      <w:marBottom w:val="0"/>
      <w:divBdr>
        <w:top w:val="none" w:sz="0" w:space="0" w:color="auto"/>
        <w:left w:val="none" w:sz="0" w:space="0" w:color="auto"/>
        <w:bottom w:val="none" w:sz="0" w:space="0" w:color="auto"/>
        <w:right w:val="none" w:sz="0" w:space="0" w:color="auto"/>
      </w:divBdr>
    </w:div>
    <w:div w:id="1541867029">
      <w:bodyDiv w:val="1"/>
      <w:marLeft w:val="0"/>
      <w:marRight w:val="0"/>
      <w:marTop w:val="0"/>
      <w:marBottom w:val="0"/>
      <w:divBdr>
        <w:top w:val="none" w:sz="0" w:space="0" w:color="auto"/>
        <w:left w:val="none" w:sz="0" w:space="0" w:color="auto"/>
        <w:bottom w:val="none" w:sz="0" w:space="0" w:color="auto"/>
        <w:right w:val="none" w:sz="0" w:space="0" w:color="auto"/>
      </w:divBdr>
    </w:div>
    <w:div w:id="1543011556">
      <w:bodyDiv w:val="1"/>
      <w:marLeft w:val="0"/>
      <w:marRight w:val="0"/>
      <w:marTop w:val="0"/>
      <w:marBottom w:val="0"/>
      <w:divBdr>
        <w:top w:val="none" w:sz="0" w:space="0" w:color="auto"/>
        <w:left w:val="none" w:sz="0" w:space="0" w:color="auto"/>
        <w:bottom w:val="none" w:sz="0" w:space="0" w:color="auto"/>
        <w:right w:val="none" w:sz="0" w:space="0" w:color="auto"/>
      </w:divBdr>
    </w:div>
    <w:div w:id="1543518681">
      <w:bodyDiv w:val="1"/>
      <w:marLeft w:val="0"/>
      <w:marRight w:val="0"/>
      <w:marTop w:val="0"/>
      <w:marBottom w:val="0"/>
      <w:divBdr>
        <w:top w:val="none" w:sz="0" w:space="0" w:color="auto"/>
        <w:left w:val="none" w:sz="0" w:space="0" w:color="auto"/>
        <w:bottom w:val="none" w:sz="0" w:space="0" w:color="auto"/>
        <w:right w:val="none" w:sz="0" w:space="0" w:color="auto"/>
      </w:divBdr>
    </w:div>
    <w:div w:id="1552107939">
      <w:bodyDiv w:val="1"/>
      <w:marLeft w:val="0"/>
      <w:marRight w:val="0"/>
      <w:marTop w:val="0"/>
      <w:marBottom w:val="0"/>
      <w:divBdr>
        <w:top w:val="none" w:sz="0" w:space="0" w:color="auto"/>
        <w:left w:val="none" w:sz="0" w:space="0" w:color="auto"/>
        <w:bottom w:val="none" w:sz="0" w:space="0" w:color="auto"/>
        <w:right w:val="none" w:sz="0" w:space="0" w:color="auto"/>
      </w:divBdr>
    </w:div>
    <w:div w:id="1553610985">
      <w:bodyDiv w:val="1"/>
      <w:marLeft w:val="0"/>
      <w:marRight w:val="0"/>
      <w:marTop w:val="0"/>
      <w:marBottom w:val="0"/>
      <w:divBdr>
        <w:top w:val="none" w:sz="0" w:space="0" w:color="auto"/>
        <w:left w:val="none" w:sz="0" w:space="0" w:color="auto"/>
        <w:bottom w:val="none" w:sz="0" w:space="0" w:color="auto"/>
        <w:right w:val="none" w:sz="0" w:space="0" w:color="auto"/>
      </w:divBdr>
    </w:div>
    <w:div w:id="1556699752">
      <w:bodyDiv w:val="1"/>
      <w:marLeft w:val="0"/>
      <w:marRight w:val="0"/>
      <w:marTop w:val="0"/>
      <w:marBottom w:val="0"/>
      <w:divBdr>
        <w:top w:val="none" w:sz="0" w:space="0" w:color="auto"/>
        <w:left w:val="none" w:sz="0" w:space="0" w:color="auto"/>
        <w:bottom w:val="none" w:sz="0" w:space="0" w:color="auto"/>
        <w:right w:val="none" w:sz="0" w:space="0" w:color="auto"/>
      </w:divBdr>
    </w:div>
    <w:div w:id="1556895823">
      <w:bodyDiv w:val="1"/>
      <w:marLeft w:val="0"/>
      <w:marRight w:val="0"/>
      <w:marTop w:val="0"/>
      <w:marBottom w:val="0"/>
      <w:divBdr>
        <w:top w:val="none" w:sz="0" w:space="0" w:color="auto"/>
        <w:left w:val="none" w:sz="0" w:space="0" w:color="auto"/>
        <w:bottom w:val="none" w:sz="0" w:space="0" w:color="auto"/>
        <w:right w:val="none" w:sz="0" w:space="0" w:color="auto"/>
      </w:divBdr>
    </w:div>
    <w:div w:id="1558516105">
      <w:bodyDiv w:val="1"/>
      <w:marLeft w:val="0"/>
      <w:marRight w:val="0"/>
      <w:marTop w:val="0"/>
      <w:marBottom w:val="0"/>
      <w:divBdr>
        <w:top w:val="none" w:sz="0" w:space="0" w:color="auto"/>
        <w:left w:val="none" w:sz="0" w:space="0" w:color="auto"/>
        <w:bottom w:val="none" w:sz="0" w:space="0" w:color="auto"/>
        <w:right w:val="none" w:sz="0" w:space="0" w:color="auto"/>
      </w:divBdr>
    </w:div>
    <w:div w:id="1563058428">
      <w:bodyDiv w:val="1"/>
      <w:marLeft w:val="0"/>
      <w:marRight w:val="0"/>
      <w:marTop w:val="0"/>
      <w:marBottom w:val="0"/>
      <w:divBdr>
        <w:top w:val="none" w:sz="0" w:space="0" w:color="auto"/>
        <w:left w:val="none" w:sz="0" w:space="0" w:color="auto"/>
        <w:bottom w:val="none" w:sz="0" w:space="0" w:color="auto"/>
        <w:right w:val="none" w:sz="0" w:space="0" w:color="auto"/>
      </w:divBdr>
    </w:div>
    <w:div w:id="1567885399">
      <w:bodyDiv w:val="1"/>
      <w:marLeft w:val="0"/>
      <w:marRight w:val="0"/>
      <w:marTop w:val="0"/>
      <w:marBottom w:val="0"/>
      <w:divBdr>
        <w:top w:val="none" w:sz="0" w:space="0" w:color="auto"/>
        <w:left w:val="none" w:sz="0" w:space="0" w:color="auto"/>
        <w:bottom w:val="none" w:sz="0" w:space="0" w:color="auto"/>
        <w:right w:val="none" w:sz="0" w:space="0" w:color="auto"/>
      </w:divBdr>
    </w:div>
    <w:div w:id="1584610529">
      <w:bodyDiv w:val="1"/>
      <w:marLeft w:val="0"/>
      <w:marRight w:val="0"/>
      <w:marTop w:val="0"/>
      <w:marBottom w:val="0"/>
      <w:divBdr>
        <w:top w:val="none" w:sz="0" w:space="0" w:color="auto"/>
        <w:left w:val="none" w:sz="0" w:space="0" w:color="auto"/>
        <w:bottom w:val="none" w:sz="0" w:space="0" w:color="auto"/>
        <w:right w:val="none" w:sz="0" w:space="0" w:color="auto"/>
      </w:divBdr>
    </w:div>
    <w:div w:id="1588418561">
      <w:bodyDiv w:val="1"/>
      <w:marLeft w:val="0"/>
      <w:marRight w:val="0"/>
      <w:marTop w:val="0"/>
      <w:marBottom w:val="0"/>
      <w:divBdr>
        <w:top w:val="none" w:sz="0" w:space="0" w:color="auto"/>
        <w:left w:val="none" w:sz="0" w:space="0" w:color="auto"/>
        <w:bottom w:val="none" w:sz="0" w:space="0" w:color="auto"/>
        <w:right w:val="none" w:sz="0" w:space="0" w:color="auto"/>
      </w:divBdr>
    </w:div>
    <w:div w:id="1588610019">
      <w:bodyDiv w:val="1"/>
      <w:marLeft w:val="0"/>
      <w:marRight w:val="0"/>
      <w:marTop w:val="0"/>
      <w:marBottom w:val="0"/>
      <w:divBdr>
        <w:top w:val="none" w:sz="0" w:space="0" w:color="auto"/>
        <w:left w:val="none" w:sz="0" w:space="0" w:color="auto"/>
        <w:bottom w:val="none" w:sz="0" w:space="0" w:color="auto"/>
        <w:right w:val="none" w:sz="0" w:space="0" w:color="auto"/>
      </w:divBdr>
    </w:div>
    <w:div w:id="1590196155">
      <w:bodyDiv w:val="1"/>
      <w:marLeft w:val="0"/>
      <w:marRight w:val="0"/>
      <w:marTop w:val="0"/>
      <w:marBottom w:val="0"/>
      <w:divBdr>
        <w:top w:val="none" w:sz="0" w:space="0" w:color="auto"/>
        <w:left w:val="none" w:sz="0" w:space="0" w:color="auto"/>
        <w:bottom w:val="none" w:sz="0" w:space="0" w:color="auto"/>
        <w:right w:val="none" w:sz="0" w:space="0" w:color="auto"/>
      </w:divBdr>
    </w:div>
    <w:div w:id="1591355013">
      <w:bodyDiv w:val="1"/>
      <w:marLeft w:val="0"/>
      <w:marRight w:val="0"/>
      <w:marTop w:val="0"/>
      <w:marBottom w:val="0"/>
      <w:divBdr>
        <w:top w:val="none" w:sz="0" w:space="0" w:color="auto"/>
        <w:left w:val="none" w:sz="0" w:space="0" w:color="auto"/>
        <w:bottom w:val="none" w:sz="0" w:space="0" w:color="auto"/>
        <w:right w:val="none" w:sz="0" w:space="0" w:color="auto"/>
      </w:divBdr>
    </w:div>
    <w:div w:id="1591547219">
      <w:bodyDiv w:val="1"/>
      <w:marLeft w:val="0"/>
      <w:marRight w:val="0"/>
      <w:marTop w:val="0"/>
      <w:marBottom w:val="0"/>
      <w:divBdr>
        <w:top w:val="none" w:sz="0" w:space="0" w:color="auto"/>
        <w:left w:val="none" w:sz="0" w:space="0" w:color="auto"/>
        <w:bottom w:val="none" w:sz="0" w:space="0" w:color="auto"/>
        <w:right w:val="none" w:sz="0" w:space="0" w:color="auto"/>
      </w:divBdr>
    </w:div>
    <w:div w:id="1601450032">
      <w:bodyDiv w:val="1"/>
      <w:marLeft w:val="0"/>
      <w:marRight w:val="0"/>
      <w:marTop w:val="0"/>
      <w:marBottom w:val="0"/>
      <w:divBdr>
        <w:top w:val="none" w:sz="0" w:space="0" w:color="auto"/>
        <w:left w:val="none" w:sz="0" w:space="0" w:color="auto"/>
        <w:bottom w:val="none" w:sz="0" w:space="0" w:color="auto"/>
        <w:right w:val="none" w:sz="0" w:space="0" w:color="auto"/>
      </w:divBdr>
    </w:div>
    <w:div w:id="1602565188">
      <w:bodyDiv w:val="1"/>
      <w:marLeft w:val="0"/>
      <w:marRight w:val="0"/>
      <w:marTop w:val="0"/>
      <w:marBottom w:val="0"/>
      <w:divBdr>
        <w:top w:val="none" w:sz="0" w:space="0" w:color="auto"/>
        <w:left w:val="none" w:sz="0" w:space="0" w:color="auto"/>
        <w:bottom w:val="none" w:sz="0" w:space="0" w:color="auto"/>
        <w:right w:val="none" w:sz="0" w:space="0" w:color="auto"/>
      </w:divBdr>
    </w:div>
    <w:div w:id="1606882178">
      <w:bodyDiv w:val="1"/>
      <w:marLeft w:val="0"/>
      <w:marRight w:val="0"/>
      <w:marTop w:val="0"/>
      <w:marBottom w:val="0"/>
      <w:divBdr>
        <w:top w:val="none" w:sz="0" w:space="0" w:color="auto"/>
        <w:left w:val="none" w:sz="0" w:space="0" w:color="auto"/>
        <w:bottom w:val="none" w:sz="0" w:space="0" w:color="auto"/>
        <w:right w:val="none" w:sz="0" w:space="0" w:color="auto"/>
      </w:divBdr>
    </w:div>
    <w:div w:id="1607733137">
      <w:bodyDiv w:val="1"/>
      <w:marLeft w:val="0"/>
      <w:marRight w:val="0"/>
      <w:marTop w:val="0"/>
      <w:marBottom w:val="0"/>
      <w:divBdr>
        <w:top w:val="none" w:sz="0" w:space="0" w:color="auto"/>
        <w:left w:val="none" w:sz="0" w:space="0" w:color="auto"/>
        <w:bottom w:val="none" w:sz="0" w:space="0" w:color="auto"/>
        <w:right w:val="none" w:sz="0" w:space="0" w:color="auto"/>
      </w:divBdr>
    </w:div>
    <w:div w:id="1608809377">
      <w:bodyDiv w:val="1"/>
      <w:marLeft w:val="0"/>
      <w:marRight w:val="0"/>
      <w:marTop w:val="0"/>
      <w:marBottom w:val="0"/>
      <w:divBdr>
        <w:top w:val="none" w:sz="0" w:space="0" w:color="auto"/>
        <w:left w:val="none" w:sz="0" w:space="0" w:color="auto"/>
        <w:bottom w:val="none" w:sz="0" w:space="0" w:color="auto"/>
        <w:right w:val="none" w:sz="0" w:space="0" w:color="auto"/>
      </w:divBdr>
    </w:div>
    <w:div w:id="1610971741">
      <w:bodyDiv w:val="1"/>
      <w:marLeft w:val="0"/>
      <w:marRight w:val="0"/>
      <w:marTop w:val="0"/>
      <w:marBottom w:val="0"/>
      <w:divBdr>
        <w:top w:val="none" w:sz="0" w:space="0" w:color="auto"/>
        <w:left w:val="none" w:sz="0" w:space="0" w:color="auto"/>
        <w:bottom w:val="none" w:sz="0" w:space="0" w:color="auto"/>
        <w:right w:val="none" w:sz="0" w:space="0" w:color="auto"/>
      </w:divBdr>
    </w:div>
    <w:div w:id="1613170578">
      <w:bodyDiv w:val="1"/>
      <w:marLeft w:val="0"/>
      <w:marRight w:val="0"/>
      <w:marTop w:val="0"/>
      <w:marBottom w:val="0"/>
      <w:divBdr>
        <w:top w:val="none" w:sz="0" w:space="0" w:color="auto"/>
        <w:left w:val="none" w:sz="0" w:space="0" w:color="auto"/>
        <w:bottom w:val="none" w:sz="0" w:space="0" w:color="auto"/>
        <w:right w:val="none" w:sz="0" w:space="0" w:color="auto"/>
      </w:divBdr>
    </w:div>
    <w:div w:id="1616864599">
      <w:bodyDiv w:val="1"/>
      <w:marLeft w:val="0"/>
      <w:marRight w:val="0"/>
      <w:marTop w:val="0"/>
      <w:marBottom w:val="0"/>
      <w:divBdr>
        <w:top w:val="none" w:sz="0" w:space="0" w:color="auto"/>
        <w:left w:val="none" w:sz="0" w:space="0" w:color="auto"/>
        <w:bottom w:val="none" w:sz="0" w:space="0" w:color="auto"/>
        <w:right w:val="none" w:sz="0" w:space="0" w:color="auto"/>
      </w:divBdr>
    </w:div>
    <w:div w:id="1623030062">
      <w:bodyDiv w:val="1"/>
      <w:marLeft w:val="0"/>
      <w:marRight w:val="0"/>
      <w:marTop w:val="0"/>
      <w:marBottom w:val="0"/>
      <w:divBdr>
        <w:top w:val="none" w:sz="0" w:space="0" w:color="auto"/>
        <w:left w:val="none" w:sz="0" w:space="0" w:color="auto"/>
        <w:bottom w:val="none" w:sz="0" w:space="0" w:color="auto"/>
        <w:right w:val="none" w:sz="0" w:space="0" w:color="auto"/>
      </w:divBdr>
    </w:div>
    <w:div w:id="1623221730">
      <w:bodyDiv w:val="1"/>
      <w:marLeft w:val="0"/>
      <w:marRight w:val="0"/>
      <w:marTop w:val="0"/>
      <w:marBottom w:val="0"/>
      <w:divBdr>
        <w:top w:val="none" w:sz="0" w:space="0" w:color="auto"/>
        <w:left w:val="none" w:sz="0" w:space="0" w:color="auto"/>
        <w:bottom w:val="none" w:sz="0" w:space="0" w:color="auto"/>
        <w:right w:val="none" w:sz="0" w:space="0" w:color="auto"/>
      </w:divBdr>
    </w:div>
    <w:div w:id="1624461716">
      <w:bodyDiv w:val="1"/>
      <w:marLeft w:val="0"/>
      <w:marRight w:val="0"/>
      <w:marTop w:val="0"/>
      <w:marBottom w:val="0"/>
      <w:divBdr>
        <w:top w:val="none" w:sz="0" w:space="0" w:color="auto"/>
        <w:left w:val="none" w:sz="0" w:space="0" w:color="auto"/>
        <w:bottom w:val="none" w:sz="0" w:space="0" w:color="auto"/>
        <w:right w:val="none" w:sz="0" w:space="0" w:color="auto"/>
      </w:divBdr>
    </w:div>
    <w:div w:id="1630043473">
      <w:bodyDiv w:val="1"/>
      <w:marLeft w:val="0"/>
      <w:marRight w:val="0"/>
      <w:marTop w:val="0"/>
      <w:marBottom w:val="0"/>
      <w:divBdr>
        <w:top w:val="none" w:sz="0" w:space="0" w:color="auto"/>
        <w:left w:val="none" w:sz="0" w:space="0" w:color="auto"/>
        <w:bottom w:val="none" w:sz="0" w:space="0" w:color="auto"/>
        <w:right w:val="none" w:sz="0" w:space="0" w:color="auto"/>
      </w:divBdr>
    </w:div>
    <w:div w:id="1636183531">
      <w:bodyDiv w:val="1"/>
      <w:marLeft w:val="0"/>
      <w:marRight w:val="0"/>
      <w:marTop w:val="0"/>
      <w:marBottom w:val="0"/>
      <w:divBdr>
        <w:top w:val="none" w:sz="0" w:space="0" w:color="auto"/>
        <w:left w:val="none" w:sz="0" w:space="0" w:color="auto"/>
        <w:bottom w:val="none" w:sz="0" w:space="0" w:color="auto"/>
        <w:right w:val="none" w:sz="0" w:space="0" w:color="auto"/>
      </w:divBdr>
    </w:div>
    <w:div w:id="1637447614">
      <w:bodyDiv w:val="1"/>
      <w:marLeft w:val="0"/>
      <w:marRight w:val="0"/>
      <w:marTop w:val="0"/>
      <w:marBottom w:val="0"/>
      <w:divBdr>
        <w:top w:val="none" w:sz="0" w:space="0" w:color="auto"/>
        <w:left w:val="none" w:sz="0" w:space="0" w:color="auto"/>
        <w:bottom w:val="none" w:sz="0" w:space="0" w:color="auto"/>
        <w:right w:val="none" w:sz="0" w:space="0" w:color="auto"/>
      </w:divBdr>
    </w:div>
    <w:div w:id="1637830536">
      <w:bodyDiv w:val="1"/>
      <w:marLeft w:val="0"/>
      <w:marRight w:val="0"/>
      <w:marTop w:val="0"/>
      <w:marBottom w:val="0"/>
      <w:divBdr>
        <w:top w:val="none" w:sz="0" w:space="0" w:color="auto"/>
        <w:left w:val="none" w:sz="0" w:space="0" w:color="auto"/>
        <w:bottom w:val="none" w:sz="0" w:space="0" w:color="auto"/>
        <w:right w:val="none" w:sz="0" w:space="0" w:color="auto"/>
      </w:divBdr>
    </w:div>
    <w:div w:id="1639605316">
      <w:bodyDiv w:val="1"/>
      <w:marLeft w:val="0"/>
      <w:marRight w:val="0"/>
      <w:marTop w:val="0"/>
      <w:marBottom w:val="0"/>
      <w:divBdr>
        <w:top w:val="none" w:sz="0" w:space="0" w:color="auto"/>
        <w:left w:val="none" w:sz="0" w:space="0" w:color="auto"/>
        <w:bottom w:val="none" w:sz="0" w:space="0" w:color="auto"/>
        <w:right w:val="none" w:sz="0" w:space="0" w:color="auto"/>
      </w:divBdr>
    </w:div>
    <w:div w:id="1644121319">
      <w:bodyDiv w:val="1"/>
      <w:marLeft w:val="0"/>
      <w:marRight w:val="0"/>
      <w:marTop w:val="0"/>
      <w:marBottom w:val="0"/>
      <w:divBdr>
        <w:top w:val="none" w:sz="0" w:space="0" w:color="auto"/>
        <w:left w:val="none" w:sz="0" w:space="0" w:color="auto"/>
        <w:bottom w:val="none" w:sz="0" w:space="0" w:color="auto"/>
        <w:right w:val="none" w:sz="0" w:space="0" w:color="auto"/>
      </w:divBdr>
    </w:div>
    <w:div w:id="1644651119">
      <w:bodyDiv w:val="1"/>
      <w:marLeft w:val="0"/>
      <w:marRight w:val="0"/>
      <w:marTop w:val="0"/>
      <w:marBottom w:val="0"/>
      <w:divBdr>
        <w:top w:val="none" w:sz="0" w:space="0" w:color="auto"/>
        <w:left w:val="none" w:sz="0" w:space="0" w:color="auto"/>
        <w:bottom w:val="none" w:sz="0" w:space="0" w:color="auto"/>
        <w:right w:val="none" w:sz="0" w:space="0" w:color="auto"/>
      </w:divBdr>
      <w:divsChild>
        <w:div w:id="1391421139">
          <w:blockQuote w:val="1"/>
          <w:marLeft w:val="567"/>
          <w:marRight w:val="567"/>
          <w:marTop w:val="100"/>
          <w:marBottom w:val="0"/>
          <w:divBdr>
            <w:top w:val="none" w:sz="0" w:space="0" w:color="auto"/>
            <w:left w:val="none" w:sz="0" w:space="0" w:color="auto"/>
            <w:bottom w:val="none" w:sz="0" w:space="0" w:color="auto"/>
            <w:right w:val="none" w:sz="0" w:space="0" w:color="auto"/>
          </w:divBdr>
        </w:div>
      </w:divsChild>
    </w:div>
    <w:div w:id="1645891944">
      <w:bodyDiv w:val="1"/>
      <w:marLeft w:val="0"/>
      <w:marRight w:val="0"/>
      <w:marTop w:val="0"/>
      <w:marBottom w:val="0"/>
      <w:divBdr>
        <w:top w:val="none" w:sz="0" w:space="0" w:color="auto"/>
        <w:left w:val="none" w:sz="0" w:space="0" w:color="auto"/>
        <w:bottom w:val="none" w:sz="0" w:space="0" w:color="auto"/>
        <w:right w:val="none" w:sz="0" w:space="0" w:color="auto"/>
      </w:divBdr>
    </w:div>
    <w:div w:id="1658070862">
      <w:bodyDiv w:val="1"/>
      <w:marLeft w:val="0"/>
      <w:marRight w:val="0"/>
      <w:marTop w:val="0"/>
      <w:marBottom w:val="0"/>
      <w:divBdr>
        <w:top w:val="none" w:sz="0" w:space="0" w:color="auto"/>
        <w:left w:val="none" w:sz="0" w:space="0" w:color="auto"/>
        <w:bottom w:val="none" w:sz="0" w:space="0" w:color="auto"/>
        <w:right w:val="none" w:sz="0" w:space="0" w:color="auto"/>
      </w:divBdr>
    </w:div>
    <w:div w:id="1660042367">
      <w:bodyDiv w:val="1"/>
      <w:marLeft w:val="0"/>
      <w:marRight w:val="0"/>
      <w:marTop w:val="0"/>
      <w:marBottom w:val="0"/>
      <w:divBdr>
        <w:top w:val="none" w:sz="0" w:space="0" w:color="auto"/>
        <w:left w:val="none" w:sz="0" w:space="0" w:color="auto"/>
        <w:bottom w:val="none" w:sz="0" w:space="0" w:color="auto"/>
        <w:right w:val="none" w:sz="0" w:space="0" w:color="auto"/>
      </w:divBdr>
    </w:div>
    <w:div w:id="1668557926">
      <w:bodyDiv w:val="1"/>
      <w:marLeft w:val="0"/>
      <w:marRight w:val="0"/>
      <w:marTop w:val="0"/>
      <w:marBottom w:val="0"/>
      <w:divBdr>
        <w:top w:val="none" w:sz="0" w:space="0" w:color="auto"/>
        <w:left w:val="none" w:sz="0" w:space="0" w:color="auto"/>
        <w:bottom w:val="none" w:sz="0" w:space="0" w:color="auto"/>
        <w:right w:val="none" w:sz="0" w:space="0" w:color="auto"/>
      </w:divBdr>
    </w:div>
    <w:div w:id="1675063971">
      <w:bodyDiv w:val="1"/>
      <w:marLeft w:val="0"/>
      <w:marRight w:val="0"/>
      <w:marTop w:val="0"/>
      <w:marBottom w:val="0"/>
      <w:divBdr>
        <w:top w:val="none" w:sz="0" w:space="0" w:color="auto"/>
        <w:left w:val="none" w:sz="0" w:space="0" w:color="auto"/>
        <w:bottom w:val="none" w:sz="0" w:space="0" w:color="auto"/>
        <w:right w:val="none" w:sz="0" w:space="0" w:color="auto"/>
      </w:divBdr>
    </w:div>
    <w:div w:id="1675643227">
      <w:bodyDiv w:val="1"/>
      <w:marLeft w:val="0"/>
      <w:marRight w:val="0"/>
      <w:marTop w:val="0"/>
      <w:marBottom w:val="0"/>
      <w:divBdr>
        <w:top w:val="none" w:sz="0" w:space="0" w:color="auto"/>
        <w:left w:val="none" w:sz="0" w:space="0" w:color="auto"/>
        <w:bottom w:val="none" w:sz="0" w:space="0" w:color="auto"/>
        <w:right w:val="none" w:sz="0" w:space="0" w:color="auto"/>
      </w:divBdr>
    </w:div>
    <w:div w:id="1675958472">
      <w:bodyDiv w:val="1"/>
      <w:marLeft w:val="0"/>
      <w:marRight w:val="0"/>
      <w:marTop w:val="0"/>
      <w:marBottom w:val="0"/>
      <w:divBdr>
        <w:top w:val="none" w:sz="0" w:space="0" w:color="auto"/>
        <w:left w:val="none" w:sz="0" w:space="0" w:color="auto"/>
        <w:bottom w:val="none" w:sz="0" w:space="0" w:color="auto"/>
        <w:right w:val="none" w:sz="0" w:space="0" w:color="auto"/>
      </w:divBdr>
    </w:div>
    <w:div w:id="1676884220">
      <w:bodyDiv w:val="1"/>
      <w:marLeft w:val="0"/>
      <w:marRight w:val="0"/>
      <w:marTop w:val="0"/>
      <w:marBottom w:val="0"/>
      <w:divBdr>
        <w:top w:val="none" w:sz="0" w:space="0" w:color="auto"/>
        <w:left w:val="none" w:sz="0" w:space="0" w:color="auto"/>
        <w:bottom w:val="none" w:sz="0" w:space="0" w:color="auto"/>
        <w:right w:val="none" w:sz="0" w:space="0" w:color="auto"/>
      </w:divBdr>
    </w:div>
    <w:div w:id="1680111061">
      <w:bodyDiv w:val="1"/>
      <w:marLeft w:val="0"/>
      <w:marRight w:val="0"/>
      <w:marTop w:val="0"/>
      <w:marBottom w:val="0"/>
      <w:divBdr>
        <w:top w:val="none" w:sz="0" w:space="0" w:color="auto"/>
        <w:left w:val="none" w:sz="0" w:space="0" w:color="auto"/>
        <w:bottom w:val="none" w:sz="0" w:space="0" w:color="auto"/>
        <w:right w:val="none" w:sz="0" w:space="0" w:color="auto"/>
      </w:divBdr>
    </w:div>
    <w:div w:id="1681664748">
      <w:bodyDiv w:val="1"/>
      <w:marLeft w:val="0"/>
      <w:marRight w:val="0"/>
      <w:marTop w:val="0"/>
      <w:marBottom w:val="0"/>
      <w:divBdr>
        <w:top w:val="none" w:sz="0" w:space="0" w:color="auto"/>
        <w:left w:val="none" w:sz="0" w:space="0" w:color="auto"/>
        <w:bottom w:val="none" w:sz="0" w:space="0" w:color="auto"/>
        <w:right w:val="none" w:sz="0" w:space="0" w:color="auto"/>
      </w:divBdr>
    </w:div>
    <w:div w:id="1685282777">
      <w:bodyDiv w:val="1"/>
      <w:marLeft w:val="0"/>
      <w:marRight w:val="0"/>
      <w:marTop w:val="0"/>
      <w:marBottom w:val="0"/>
      <w:divBdr>
        <w:top w:val="none" w:sz="0" w:space="0" w:color="auto"/>
        <w:left w:val="none" w:sz="0" w:space="0" w:color="auto"/>
        <w:bottom w:val="none" w:sz="0" w:space="0" w:color="auto"/>
        <w:right w:val="none" w:sz="0" w:space="0" w:color="auto"/>
      </w:divBdr>
    </w:div>
    <w:div w:id="1687515422">
      <w:bodyDiv w:val="1"/>
      <w:marLeft w:val="0"/>
      <w:marRight w:val="0"/>
      <w:marTop w:val="0"/>
      <w:marBottom w:val="0"/>
      <w:divBdr>
        <w:top w:val="none" w:sz="0" w:space="0" w:color="auto"/>
        <w:left w:val="none" w:sz="0" w:space="0" w:color="auto"/>
        <w:bottom w:val="none" w:sz="0" w:space="0" w:color="auto"/>
        <w:right w:val="none" w:sz="0" w:space="0" w:color="auto"/>
      </w:divBdr>
    </w:div>
    <w:div w:id="1694569360">
      <w:bodyDiv w:val="1"/>
      <w:marLeft w:val="0"/>
      <w:marRight w:val="0"/>
      <w:marTop w:val="0"/>
      <w:marBottom w:val="0"/>
      <w:divBdr>
        <w:top w:val="none" w:sz="0" w:space="0" w:color="auto"/>
        <w:left w:val="none" w:sz="0" w:space="0" w:color="auto"/>
        <w:bottom w:val="none" w:sz="0" w:space="0" w:color="auto"/>
        <w:right w:val="none" w:sz="0" w:space="0" w:color="auto"/>
      </w:divBdr>
    </w:div>
    <w:div w:id="1696224522">
      <w:bodyDiv w:val="1"/>
      <w:marLeft w:val="0"/>
      <w:marRight w:val="0"/>
      <w:marTop w:val="0"/>
      <w:marBottom w:val="0"/>
      <w:divBdr>
        <w:top w:val="none" w:sz="0" w:space="0" w:color="auto"/>
        <w:left w:val="none" w:sz="0" w:space="0" w:color="auto"/>
        <w:bottom w:val="none" w:sz="0" w:space="0" w:color="auto"/>
        <w:right w:val="none" w:sz="0" w:space="0" w:color="auto"/>
      </w:divBdr>
    </w:div>
    <w:div w:id="1711152569">
      <w:bodyDiv w:val="1"/>
      <w:marLeft w:val="0"/>
      <w:marRight w:val="0"/>
      <w:marTop w:val="0"/>
      <w:marBottom w:val="0"/>
      <w:divBdr>
        <w:top w:val="none" w:sz="0" w:space="0" w:color="auto"/>
        <w:left w:val="none" w:sz="0" w:space="0" w:color="auto"/>
        <w:bottom w:val="none" w:sz="0" w:space="0" w:color="auto"/>
        <w:right w:val="none" w:sz="0" w:space="0" w:color="auto"/>
      </w:divBdr>
    </w:div>
    <w:div w:id="1730491702">
      <w:bodyDiv w:val="1"/>
      <w:marLeft w:val="0"/>
      <w:marRight w:val="0"/>
      <w:marTop w:val="0"/>
      <w:marBottom w:val="0"/>
      <w:divBdr>
        <w:top w:val="none" w:sz="0" w:space="0" w:color="auto"/>
        <w:left w:val="none" w:sz="0" w:space="0" w:color="auto"/>
        <w:bottom w:val="none" w:sz="0" w:space="0" w:color="auto"/>
        <w:right w:val="none" w:sz="0" w:space="0" w:color="auto"/>
      </w:divBdr>
    </w:div>
    <w:div w:id="1734963117">
      <w:bodyDiv w:val="1"/>
      <w:marLeft w:val="0"/>
      <w:marRight w:val="0"/>
      <w:marTop w:val="0"/>
      <w:marBottom w:val="0"/>
      <w:divBdr>
        <w:top w:val="none" w:sz="0" w:space="0" w:color="auto"/>
        <w:left w:val="none" w:sz="0" w:space="0" w:color="auto"/>
        <w:bottom w:val="none" w:sz="0" w:space="0" w:color="auto"/>
        <w:right w:val="none" w:sz="0" w:space="0" w:color="auto"/>
      </w:divBdr>
    </w:div>
    <w:div w:id="1737243209">
      <w:bodyDiv w:val="1"/>
      <w:marLeft w:val="0"/>
      <w:marRight w:val="0"/>
      <w:marTop w:val="0"/>
      <w:marBottom w:val="0"/>
      <w:divBdr>
        <w:top w:val="none" w:sz="0" w:space="0" w:color="auto"/>
        <w:left w:val="none" w:sz="0" w:space="0" w:color="auto"/>
        <w:bottom w:val="none" w:sz="0" w:space="0" w:color="auto"/>
        <w:right w:val="none" w:sz="0" w:space="0" w:color="auto"/>
      </w:divBdr>
    </w:div>
    <w:div w:id="1744060792">
      <w:bodyDiv w:val="1"/>
      <w:marLeft w:val="0"/>
      <w:marRight w:val="0"/>
      <w:marTop w:val="0"/>
      <w:marBottom w:val="0"/>
      <w:divBdr>
        <w:top w:val="none" w:sz="0" w:space="0" w:color="auto"/>
        <w:left w:val="none" w:sz="0" w:space="0" w:color="auto"/>
        <w:bottom w:val="none" w:sz="0" w:space="0" w:color="auto"/>
        <w:right w:val="none" w:sz="0" w:space="0" w:color="auto"/>
      </w:divBdr>
    </w:div>
    <w:div w:id="1749301094">
      <w:bodyDiv w:val="1"/>
      <w:marLeft w:val="0"/>
      <w:marRight w:val="0"/>
      <w:marTop w:val="0"/>
      <w:marBottom w:val="0"/>
      <w:divBdr>
        <w:top w:val="none" w:sz="0" w:space="0" w:color="auto"/>
        <w:left w:val="none" w:sz="0" w:space="0" w:color="auto"/>
        <w:bottom w:val="none" w:sz="0" w:space="0" w:color="auto"/>
        <w:right w:val="none" w:sz="0" w:space="0" w:color="auto"/>
      </w:divBdr>
    </w:div>
    <w:div w:id="1767387685">
      <w:bodyDiv w:val="1"/>
      <w:marLeft w:val="0"/>
      <w:marRight w:val="0"/>
      <w:marTop w:val="0"/>
      <w:marBottom w:val="0"/>
      <w:divBdr>
        <w:top w:val="none" w:sz="0" w:space="0" w:color="auto"/>
        <w:left w:val="none" w:sz="0" w:space="0" w:color="auto"/>
        <w:bottom w:val="none" w:sz="0" w:space="0" w:color="auto"/>
        <w:right w:val="none" w:sz="0" w:space="0" w:color="auto"/>
      </w:divBdr>
    </w:div>
    <w:div w:id="1767574911">
      <w:bodyDiv w:val="1"/>
      <w:marLeft w:val="0"/>
      <w:marRight w:val="0"/>
      <w:marTop w:val="0"/>
      <w:marBottom w:val="0"/>
      <w:divBdr>
        <w:top w:val="none" w:sz="0" w:space="0" w:color="auto"/>
        <w:left w:val="none" w:sz="0" w:space="0" w:color="auto"/>
        <w:bottom w:val="none" w:sz="0" w:space="0" w:color="auto"/>
        <w:right w:val="none" w:sz="0" w:space="0" w:color="auto"/>
      </w:divBdr>
    </w:div>
    <w:div w:id="1771119633">
      <w:bodyDiv w:val="1"/>
      <w:marLeft w:val="0"/>
      <w:marRight w:val="0"/>
      <w:marTop w:val="0"/>
      <w:marBottom w:val="0"/>
      <w:divBdr>
        <w:top w:val="none" w:sz="0" w:space="0" w:color="auto"/>
        <w:left w:val="none" w:sz="0" w:space="0" w:color="auto"/>
        <w:bottom w:val="none" w:sz="0" w:space="0" w:color="auto"/>
        <w:right w:val="none" w:sz="0" w:space="0" w:color="auto"/>
      </w:divBdr>
    </w:div>
    <w:div w:id="1789667459">
      <w:bodyDiv w:val="1"/>
      <w:marLeft w:val="0"/>
      <w:marRight w:val="0"/>
      <w:marTop w:val="0"/>
      <w:marBottom w:val="0"/>
      <w:divBdr>
        <w:top w:val="none" w:sz="0" w:space="0" w:color="auto"/>
        <w:left w:val="none" w:sz="0" w:space="0" w:color="auto"/>
        <w:bottom w:val="none" w:sz="0" w:space="0" w:color="auto"/>
        <w:right w:val="none" w:sz="0" w:space="0" w:color="auto"/>
      </w:divBdr>
    </w:div>
    <w:div w:id="1789934897">
      <w:bodyDiv w:val="1"/>
      <w:marLeft w:val="0"/>
      <w:marRight w:val="0"/>
      <w:marTop w:val="0"/>
      <w:marBottom w:val="0"/>
      <w:divBdr>
        <w:top w:val="none" w:sz="0" w:space="0" w:color="auto"/>
        <w:left w:val="none" w:sz="0" w:space="0" w:color="auto"/>
        <w:bottom w:val="none" w:sz="0" w:space="0" w:color="auto"/>
        <w:right w:val="none" w:sz="0" w:space="0" w:color="auto"/>
      </w:divBdr>
    </w:div>
    <w:div w:id="1792087911">
      <w:bodyDiv w:val="1"/>
      <w:marLeft w:val="0"/>
      <w:marRight w:val="0"/>
      <w:marTop w:val="0"/>
      <w:marBottom w:val="0"/>
      <w:divBdr>
        <w:top w:val="none" w:sz="0" w:space="0" w:color="auto"/>
        <w:left w:val="none" w:sz="0" w:space="0" w:color="auto"/>
        <w:bottom w:val="none" w:sz="0" w:space="0" w:color="auto"/>
        <w:right w:val="none" w:sz="0" w:space="0" w:color="auto"/>
      </w:divBdr>
    </w:div>
    <w:div w:id="1810174040">
      <w:bodyDiv w:val="1"/>
      <w:marLeft w:val="0"/>
      <w:marRight w:val="0"/>
      <w:marTop w:val="0"/>
      <w:marBottom w:val="0"/>
      <w:divBdr>
        <w:top w:val="none" w:sz="0" w:space="0" w:color="auto"/>
        <w:left w:val="none" w:sz="0" w:space="0" w:color="auto"/>
        <w:bottom w:val="none" w:sz="0" w:space="0" w:color="auto"/>
        <w:right w:val="none" w:sz="0" w:space="0" w:color="auto"/>
      </w:divBdr>
    </w:div>
    <w:div w:id="1810783439">
      <w:bodyDiv w:val="1"/>
      <w:marLeft w:val="0"/>
      <w:marRight w:val="0"/>
      <w:marTop w:val="0"/>
      <w:marBottom w:val="0"/>
      <w:divBdr>
        <w:top w:val="none" w:sz="0" w:space="0" w:color="auto"/>
        <w:left w:val="none" w:sz="0" w:space="0" w:color="auto"/>
        <w:bottom w:val="none" w:sz="0" w:space="0" w:color="auto"/>
        <w:right w:val="none" w:sz="0" w:space="0" w:color="auto"/>
      </w:divBdr>
    </w:div>
    <w:div w:id="1811316076">
      <w:bodyDiv w:val="1"/>
      <w:marLeft w:val="0"/>
      <w:marRight w:val="0"/>
      <w:marTop w:val="0"/>
      <w:marBottom w:val="0"/>
      <w:divBdr>
        <w:top w:val="none" w:sz="0" w:space="0" w:color="auto"/>
        <w:left w:val="none" w:sz="0" w:space="0" w:color="auto"/>
        <w:bottom w:val="none" w:sz="0" w:space="0" w:color="auto"/>
        <w:right w:val="none" w:sz="0" w:space="0" w:color="auto"/>
      </w:divBdr>
    </w:div>
    <w:div w:id="1817993409">
      <w:bodyDiv w:val="1"/>
      <w:marLeft w:val="0"/>
      <w:marRight w:val="0"/>
      <w:marTop w:val="0"/>
      <w:marBottom w:val="0"/>
      <w:divBdr>
        <w:top w:val="none" w:sz="0" w:space="0" w:color="auto"/>
        <w:left w:val="none" w:sz="0" w:space="0" w:color="auto"/>
        <w:bottom w:val="none" w:sz="0" w:space="0" w:color="auto"/>
        <w:right w:val="none" w:sz="0" w:space="0" w:color="auto"/>
      </w:divBdr>
    </w:div>
    <w:div w:id="1819494092">
      <w:bodyDiv w:val="1"/>
      <w:marLeft w:val="0"/>
      <w:marRight w:val="0"/>
      <w:marTop w:val="0"/>
      <w:marBottom w:val="0"/>
      <w:divBdr>
        <w:top w:val="none" w:sz="0" w:space="0" w:color="auto"/>
        <w:left w:val="none" w:sz="0" w:space="0" w:color="auto"/>
        <w:bottom w:val="none" w:sz="0" w:space="0" w:color="auto"/>
        <w:right w:val="none" w:sz="0" w:space="0" w:color="auto"/>
      </w:divBdr>
    </w:div>
    <w:div w:id="1832022029">
      <w:bodyDiv w:val="1"/>
      <w:marLeft w:val="0"/>
      <w:marRight w:val="0"/>
      <w:marTop w:val="0"/>
      <w:marBottom w:val="0"/>
      <w:divBdr>
        <w:top w:val="none" w:sz="0" w:space="0" w:color="auto"/>
        <w:left w:val="none" w:sz="0" w:space="0" w:color="auto"/>
        <w:bottom w:val="none" w:sz="0" w:space="0" w:color="auto"/>
        <w:right w:val="none" w:sz="0" w:space="0" w:color="auto"/>
      </w:divBdr>
    </w:div>
    <w:div w:id="1835871246">
      <w:bodyDiv w:val="1"/>
      <w:marLeft w:val="0"/>
      <w:marRight w:val="0"/>
      <w:marTop w:val="0"/>
      <w:marBottom w:val="0"/>
      <w:divBdr>
        <w:top w:val="none" w:sz="0" w:space="0" w:color="auto"/>
        <w:left w:val="none" w:sz="0" w:space="0" w:color="auto"/>
        <w:bottom w:val="none" w:sz="0" w:space="0" w:color="auto"/>
        <w:right w:val="none" w:sz="0" w:space="0" w:color="auto"/>
      </w:divBdr>
    </w:div>
    <w:div w:id="1839730481">
      <w:bodyDiv w:val="1"/>
      <w:marLeft w:val="0"/>
      <w:marRight w:val="0"/>
      <w:marTop w:val="0"/>
      <w:marBottom w:val="0"/>
      <w:divBdr>
        <w:top w:val="none" w:sz="0" w:space="0" w:color="auto"/>
        <w:left w:val="none" w:sz="0" w:space="0" w:color="auto"/>
        <w:bottom w:val="none" w:sz="0" w:space="0" w:color="auto"/>
        <w:right w:val="none" w:sz="0" w:space="0" w:color="auto"/>
      </w:divBdr>
    </w:div>
    <w:div w:id="1841920073">
      <w:bodyDiv w:val="1"/>
      <w:marLeft w:val="0"/>
      <w:marRight w:val="0"/>
      <w:marTop w:val="0"/>
      <w:marBottom w:val="0"/>
      <w:divBdr>
        <w:top w:val="none" w:sz="0" w:space="0" w:color="auto"/>
        <w:left w:val="none" w:sz="0" w:space="0" w:color="auto"/>
        <w:bottom w:val="none" w:sz="0" w:space="0" w:color="auto"/>
        <w:right w:val="none" w:sz="0" w:space="0" w:color="auto"/>
      </w:divBdr>
    </w:div>
    <w:div w:id="1843082780">
      <w:bodyDiv w:val="1"/>
      <w:marLeft w:val="0"/>
      <w:marRight w:val="0"/>
      <w:marTop w:val="0"/>
      <w:marBottom w:val="0"/>
      <w:divBdr>
        <w:top w:val="none" w:sz="0" w:space="0" w:color="auto"/>
        <w:left w:val="none" w:sz="0" w:space="0" w:color="auto"/>
        <w:bottom w:val="none" w:sz="0" w:space="0" w:color="auto"/>
        <w:right w:val="none" w:sz="0" w:space="0" w:color="auto"/>
      </w:divBdr>
    </w:div>
    <w:div w:id="1849950751">
      <w:bodyDiv w:val="1"/>
      <w:marLeft w:val="0"/>
      <w:marRight w:val="0"/>
      <w:marTop w:val="0"/>
      <w:marBottom w:val="0"/>
      <w:divBdr>
        <w:top w:val="none" w:sz="0" w:space="0" w:color="auto"/>
        <w:left w:val="none" w:sz="0" w:space="0" w:color="auto"/>
        <w:bottom w:val="none" w:sz="0" w:space="0" w:color="auto"/>
        <w:right w:val="none" w:sz="0" w:space="0" w:color="auto"/>
      </w:divBdr>
    </w:div>
    <w:div w:id="1851289766">
      <w:bodyDiv w:val="1"/>
      <w:marLeft w:val="0"/>
      <w:marRight w:val="0"/>
      <w:marTop w:val="0"/>
      <w:marBottom w:val="0"/>
      <w:divBdr>
        <w:top w:val="none" w:sz="0" w:space="0" w:color="auto"/>
        <w:left w:val="none" w:sz="0" w:space="0" w:color="auto"/>
        <w:bottom w:val="none" w:sz="0" w:space="0" w:color="auto"/>
        <w:right w:val="none" w:sz="0" w:space="0" w:color="auto"/>
      </w:divBdr>
    </w:div>
    <w:div w:id="1854688812">
      <w:bodyDiv w:val="1"/>
      <w:marLeft w:val="0"/>
      <w:marRight w:val="0"/>
      <w:marTop w:val="0"/>
      <w:marBottom w:val="0"/>
      <w:divBdr>
        <w:top w:val="none" w:sz="0" w:space="0" w:color="auto"/>
        <w:left w:val="none" w:sz="0" w:space="0" w:color="auto"/>
        <w:bottom w:val="none" w:sz="0" w:space="0" w:color="auto"/>
        <w:right w:val="none" w:sz="0" w:space="0" w:color="auto"/>
      </w:divBdr>
    </w:div>
    <w:div w:id="1855028563">
      <w:bodyDiv w:val="1"/>
      <w:marLeft w:val="0"/>
      <w:marRight w:val="0"/>
      <w:marTop w:val="0"/>
      <w:marBottom w:val="0"/>
      <w:divBdr>
        <w:top w:val="none" w:sz="0" w:space="0" w:color="auto"/>
        <w:left w:val="none" w:sz="0" w:space="0" w:color="auto"/>
        <w:bottom w:val="none" w:sz="0" w:space="0" w:color="auto"/>
        <w:right w:val="none" w:sz="0" w:space="0" w:color="auto"/>
      </w:divBdr>
    </w:div>
    <w:div w:id="1858421636">
      <w:bodyDiv w:val="1"/>
      <w:marLeft w:val="0"/>
      <w:marRight w:val="0"/>
      <w:marTop w:val="0"/>
      <w:marBottom w:val="0"/>
      <w:divBdr>
        <w:top w:val="none" w:sz="0" w:space="0" w:color="auto"/>
        <w:left w:val="none" w:sz="0" w:space="0" w:color="auto"/>
        <w:bottom w:val="none" w:sz="0" w:space="0" w:color="auto"/>
        <w:right w:val="none" w:sz="0" w:space="0" w:color="auto"/>
      </w:divBdr>
    </w:div>
    <w:div w:id="1863010176">
      <w:bodyDiv w:val="1"/>
      <w:marLeft w:val="0"/>
      <w:marRight w:val="0"/>
      <w:marTop w:val="0"/>
      <w:marBottom w:val="0"/>
      <w:divBdr>
        <w:top w:val="none" w:sz="0" w:space="0" w:color="auto"/>
        <w:left w:val="none" w:sz="0" w:space="0" w:color="auto"/>
        <w:bottom w:val="none" w:sz="0" w:space="0" w:color="auto"/>
        <w:right w:val="none" w:sz="0" w:space="0" w:color="auto"/>
      </w:divBdr>
    </w:div>
    <w:div w:id="1863661342">
      <w:bodyDiv w:val="1"/>
      <w:marLeft w:val="0"/>
      <w:marRight w:val="0"/>
      <w:marTop w:val="0"/>
      <w:marBottom w:val="0"/>
      <w:divBdr>
        <w:top w:val="none" w:sz="0" w:space="0" w:color="auto"/>
        <w:left w:val="none" w:sz="0" w:space="0" w:color="auto"/>
        <w:bottom w:val="none" w:sz="0" w:space="0" w:color="auto"/>
        <w:right w:val="none" w:sz="0" w:space="0" w:color="auto"/>
      </w:divBdr>
    </w:div>
    <w:div w:id="1865173658">
      <w:bodyDiv w:val="1"/>
      <w:marLeft w:val="0"/>
      <w:marRight w:val="0"/>
      <w:marTop w:val="0"/>
      <w:marBottom w:val="0"/>
      <w:divBdr>
        <w:top w:val="none" w:sz="0" w:space="0" w:color="auto"/>
        <w:left w:val="none" w:sz="0" w:space="0" w:color="auto"/>
        <w:bottom w:val="none" w:sz="0" w:space="0" w:color="auto"/>
        <w:right w:val="none" w:sz="0" w:space="0" w:color="auto"/>
      </w:divBdr>
    </w:div>
    <w:div w:id="1873883272">
      <w:bodyDiv w:val="1"/>
      <w:marLeft w:val="0"/>
      <w:marRight w:val="0"/>
      <w:marTop w:val="0"/>
      <w:marBottom w:val="0"/>
      <w:divBdr>
        <w:top w:val="none" w:sz="0" w:space="0" w:color="auto"/>
        <w:left w:val="none" w:sz="0" w:space="0" w:color="auto"/>
        <w:bottom w:val="none" w:sz="0" w:space="0" w:color="auto"/>
        <w:right w:val="none" w:sz="0" w:space="0" w:color="auto"/>
      </w:divBdr>
    </w:div>
    <w:div w:id="1874148820">
      <w:bodyDiv w:val="1"/>
      <w:marLeft w:val="0"/>
      <w:marRight w:val="0"/>
      <w:marTop w:val="0"/>
      <w:marBottom w:val="0"/>
      <w:divBdr>
        <w:top w:val="none" w:sz="0" w:space="0" w:color="auto"/>
        <w:left w:val="none" w:sz="0" w:space="0" w:color="auto"/>
        <w:bottom w:val="none" w:sz="0" w:space="0" w:color="auto"/>
        <w:right w:val="none" w:sz="0" w:space="0" w:color="auto"/>
      </w:divBdr>
    </w:div>
    <w:div w:id="1876503040">
      <w:bodyDiv w:val="1"/>
      <w:marLeft w:val="0"/>
      <w:marRight w:val="0"/>
      <w:marTop w:val="0"/>
      <w:marBottom w:val="0"/>
      <w:divBdr>
        <w:top w:val="none" w:sz="0" w:space="0" w:color="auto"/>
        <w:left w:val="none" w:sz="0" w:space="0" w:color="auto"/>
        <w:bottom w:val="none" w:sz="0" w:space="0" w:color="auto"/>
        <w:right w:val="none" w:sz="0" w:space="0" w:color="auto"/>
      </w:divBdr>
    </w:div>
    <w:div w:id="1878422065">
      <w:bodyDiv w:val="1"/>
      <w:marLeft w:val="0"/>
      <w:marRight w:val="0"/>
      <w:marTop w:val="0"/>
      <w:marBottom w:val="0"/>
      <w:divBdr>
        <w:top w:val="none" w:sz="0" w:space="0" w:color="auto"/>
        <w:left w:val="none" w:sz="0" w:space="0" w:color="auto"/>
        <w:bottom w:val="none" w:sz="0" w:space="0" w:color="auto"/>
        <w:right w:val="none" w:sz="0" w:space="0" w:color="auto"/>
      </w:divBdr>
    </w:div>
    <w:div w:id="1878736077">
      <w:bodyDiv w:val="1"/>
      <w:marLeft w:val="0"/>
      <w:marRight w:val="0"/>
      <w:marTop w:val="0"/>
      <w:marBottom w:val="0"/>
      <w:divBdr>
        <w:top w:val="none" w:sz="0" w:space="0" w:color="auto"/>
        <w:left w:val="none" w:sz="0" w:space="0" w:color="auto"/>
        <w:bottom w:val="none" w:sz="0" w:space="0" w:color="auto"/>
        <w:right w:val="none" w:sz="0" w:space="0" w:color="auto"/>
      </w:divBdr>
    </w:div>
    <w:div w:id="1880850076">
      <w:bodyDiv w:val="1"/>
      <w:marLeft w:val="0"/>
      <w:marRight w:val="0"/>
      <w:marTop w:val="0"/>
      <w:marBottom w:val="0"/>
      <w:divBdr>
        <w:top w:val="none" w:sz="0" w:space="0" w:color="auto"/>
        <w:left w:val="none" w:sz="0" w:space="0" w:color="auto"/>
        <w:bottom w:val="none" w:sz="0" w:space="0" w:color="auto"/>
        <w:right w:val="none" w:sz="0" w:space="0" w:color="auto"/>
      </w:divBdr>
    </w:div>
    <w:div w:id="1884636109">
      <w:bodyDiv w:val="1"/>
      <w:marLeft w:val="0"/>
      <w:marRight w:val="0"/>
      <w:marTop w:val="0"/>
      <w:marBottom w:val="0"/>
      <w:divBdr>
        <w:top w:val="none" w:sz="0" w:space="0" w:color="auto"/>
        <w:left w:val="none" w:sz="0" w:space="0" w:color="auto"/>
        <w:bottom w:val="none" w:sz="0" w:space="0" w:color="auto"/>
        <w:right w:val="none" w:sz="0" w:space="0" w:color="auto"/>
      </w:divBdr>
    </w:div>
    <w:div w:id="1888446945">
      <w:bodyDiv w:val="1"/>
      <w:marLeft w:val="0"/>
      <w:marRight w:val="0"/>
      <w:marTop w:val="0"/>
      <w:marBottom w:val="0"/>
      <w:divBdr>
        <w:top w:val="none" w:sz="0" w:space="0" w:color="auto"/>
        <w:left w:val="none" w:sz="0" w:space="0" w:color="auto"/>
        <w:bottom w:val="none" w:sz="0" w:space="0" w:color="auto"/>
        <w:right w:val="none" w:sz="0" w:space="0" w:color="auto"/>
      </w:divBdr>
    </w:div>
    <w:div w:id="1895237377">
      <w:bodyDiv w:val="1"/>
      <w:marLeft w:val="0"/>
      <w:marRight w:val="0"/>
      <w:marTop w:val="0"/>
      <w:marBottom w:val="0"/>
      <w:divBdr>
        <w:top w:val="none" w:sz="0" w:space="0" w:color="auto"/>
        <w:left w:val="none" w:sz="0" w:space="0" w:color="auto"/>
        <w:bottom w:val="none" w:sz="0" w:space="0" w:color="auto"/>
        <w:right w:val="none" w:sz="0" w:space="0" w:color="auto"/>
      </w:divBdr>
    </w:div>
    <w:div w:id="1897353115">
      <w:bodyDiv w:val="1"/>
      <w:marLeft w:val="0"/>
      <w:marRight w:val="0"/>
      <w:marTop w:val="0"/>
      <w:marBottom w:val="0"/>
      <w:divBdr>
        <w:top w:val="none" w:sz="0" w:space="0" w:color="auto"/>
        <w:left w:val="none" w:sz="0" w:space="0" w:color="auto"/>
        <w:bottom w:val="none" w:sz="0" w:space="0" w:color="auto"/>
        <w:right w:val="none" w:sz="0" w:space="0" w:color="auto"/>
      </w:divBdr>
    </w:div>
    <w:div w:id="1897663686">
      <w:bodyDiv w:val="1"/>
      <w:marLeft w:val="0"/>
      <w:marRight w:val="0"/>
      <w:marTop w:val="0"/>
      <w:marBottom w:val="0"/>
      <w:divBdr>
        <w:top w:val="none" w:sz="0" w:space="0" w:color="auto"/>
        <w:left w:val="none" w:sz="0" w:space="0" w:color="auto"/>
        <w:bottom w:val="none" w:sz="0" w:space="0" w:color="auto"/>
        <w:right w:val="none" w:sz="0" w:space="0" w:color="auto"/>
      </w:divBdr>
    </w:div>
    <w:div w:id="1899170629">
      <w:bodyDiv w:val="1"/>
      <w:marLeft w:val="0"/>
      <w:marRight w:val="0"/>
      <w:marTop w:val="0"/>
      <w:marBottom w:val="0"/>
      <w:divBdr>
        <w:top w:val="none" w:sz="0" w:space="0" w:color="auto"/>
        <w:left w:val="none" w:sz="0" w:space="0" w:color="auto"/>
        <w:bottom w:val="none" w:sz="0" w:space="0" w:color="auto"/>
        <w:right w:val="none" w:sz="0" w:space="0" w:color="auto"/>
      </w:divBdr>
    </w:div>
    <w:div w:id="1905096043">
      <w:bodyDiv w:val="1"/>
      <w:marLeft w:val="0"/>
      <w:marRight w:val="0"/>
      <w:marTop w:val="0"/>
      <w:marBottom w:val="0"/>
      <w:divBdr>
        <w:top w:val="none" w:sz="0" w:space="0" w:color="auto"/>
        <w:left w:val="none" w:sz="0" w:space="0" w:color="auto"/>
        <w:bottom w:val="none" w:sz="0" w:space="0" w:color="auto"/>
        <w:right w:val="none" w:sz="0" w:space="0" w:color="auto"/>
      </w:divBdr>
    </w:div>
    <w:div w:id="1917781419">
      <w:bodyDiv w:val="1"/>
      <w:marLeft w:val="0"/>
      <w:marRight w:val="0"/>
      <w:marTop w:val="0"/>
      <w:marBottom w:val="0"/>
      <w:divBdr>
        <w:top w:val="none" w:sz="0" w:space="0" w:color="auto"/>
        <w:left w:val="none" w:sz="0" w:space="0" w:color="auto"/>
        <w:bottom w:val="none" w:sz="0" w:space="0" w:color="auto"/>
        <w:right w:val="none" w:sz="0" w:space="0" w:color="auto"/>
      </w:divBdr>
    </w:div>
    <w:div w:id="1917861440">
      <w:bodyDiv w:val="1"/>
      <w:marLeft w:val="0"/>
      <w:marRight w:val="0"/>
      <w:marTop w:val="0"/>
      <w:marBottom w:val="0"/>
      <w:divBdr>
        <w:top w:val="none" w:sz="0" w:space="0" w:color="auto"/>
        <w:left w:val="none" w:sz="0" w:space="0" w:color="auto"/>
        <w:bottom w:val="none" w:sz="0" w:space="0" w:color="auto"/>
        <w:right w:val="none" w:sz="0" w:space="0" w:color="auto"/>
      </w:divBdr>
    </w:div>
    <w:div w:id="1920092955">
      <w:bodyDiv w:val="1"/>
      <w:marLeft w:val="0"/>
      <w:marRight w:val="0"/>
      <w:marTop w:val="0"/>
      <w:marBottom w:val="0"/>
      <w:divBdr>
        <w:top w:val="none" w:sz="0" w:space="0" w:color="auto"/>
        <w:left w:val="none" w:sz="0" w:space="0" w:color="auto"/>
        <w:bottom w:val="none" w:sz="0" w:space="0" w:color="auto"/>
        <w:right w:val="none" w:sz="0" w:space="0" w:color="auto"/>
      </w:divBdr>
    </w:div>
    <w:div w:id="1931356279">
      <w:bodyDiv w:val="1"/>
      <w:marLeft w:val="0"/>
      <w:marRight w:val="0"/>
      <w:marTop w:val="0"/>
      <w:marBottom w:val="0"/>
      <w:divBdr>
        <w:top w:val="none" w:sz="0" w:space="0" w:color="auto"/>
        <w:left w:val="none" w:sz="0" w:space="0" w:color="auto"/>
        <w:bottom w:val="none" w:sz="0" w:space="0" w:color="auto"/>
        <w:right w:val="none" w:sz="0" w:space="0" w:color="auto"/>
      </w:divBdr>
    </w:div>
    <w:div w:id="1932816063">
      <w:bodyDiv w:val="1"/>
      <w:marLeft w:val="0"/>
      <w:marRight w:val="0"/>
      <w:marTop w:val="0"/>
      <w:marBottom w:val="0"/>
      <w:divBdr>
        <w:top w:val="none" w:sz="0" w:space="0" w:color="auto"/>
        <w:left w:val="none" w:sz="0" w:space="0" w:color="auto"/>
        <w:bottom w:val="none" w:sz="0" w:space="0" w:color="auto"/>
        <w:right w:val="none" w:sz="0" w:space="0" w:color="auto"/>
      </w:divBdr>
    </w:div>
    <w:div w:id="1935362474">
      <w:bodyDiv w:val="1"/>
      <w:marLeft w:val="0"/>
      <w:marRight w:val="0"/>
      <w:marTop w:val="0"/>
      <w:marBottom w:val="0"/>
      <w:divBdr>
        <w:top w:val="none" w:sz="0" w:space="0" w:color="auto"/>
        <w:left w:val="none" w:sz="0" w:space="0" w:color="auto"/>
        <w:bottom w:val="none" w:sz="0" w:space="0" w:color="auto"/>
        <w:right w:val="none" w:sz="0" w:space="0" w:color="auto"/>
      </w:divBdr>
    </w:div>
    <w:div w:id="1936405278">
      <w:bodyDiv w:val="1"/>
      <w:marLeft w:val="0"/>
      <w:marRight w:val="0"/>
      <w:marTop w:val="0"/>
      <w:marBottom w:val="0"/>
      <w:divBdr>
        <w:top w:val="none" w:sz="0" w:space="0" w:color="auto"/>
        <w:left w:val="none" w:sz="0" w:space="0" w:color="auto"/>
        <w:bottom w:val="none" w:sz="0" w:space="0" w:color="auto"/>
        <w:right w:val="none" w:sz="0" w:space="0" w:color="auto"/>
      </w:divBdr>
    </w:div>
    <w:div w:id="1937664643">
      <w:bodyDiv w:val="1"/>
      <w:marLeft w:val="0"/>
      <w:marRight w:val="0"/>
      <w:marTop w:val="0"/>
      <w:marBottom w:val="0"/>
      <w:divBdr>
        <w:top w:val="none" w:sz="0" w:space="0" w:color="auto"/>
        <w:left w:val="none" w:sz="0" w:space="0" w:color="auto"/>
        <w:bottom w:val="none" w:sz="0" w:space="0" w:color="auto"/>
        <w:right w:val="none" w:sz="0" w:space="0" w:color="auto"/>
      </w:divBdr>
    </w:div>
    <w:div w:id="1938709319">
      <w:bodyDiv w:val="1"/>
      <w:marLeft w:val="0"/>
      <w:marRight w:val="0"/>
      <w:marTop w:val="0"/>
      <w:marBottom w:val="0"/>
      <w:divBdr>
        <w:top w:val="none" w:sz="0" w:space="0" w:color="auto"/>
        <w:left w:val="none" w:sz="0" w:space="0" w:color="auto"/>
        <w:bottom w:val="none" w:sz="0" w:space="0" w:color="auto"/>
        <w:right w:val="none" w:sz="0" w:space="0" w:color="auto"/>
      </w:divBdr>
    </w:div>
    <w:div w:id="1940409470">
      <w:bodyDiv w:val="1"/>
      <w:marLeft w:val="0"/>
      <w:marRight w:val="0"/>
      <w:marTop w:val="0"/>
      <w:marBottom w:val="0"/>
      <w:divBdr>
        <w:top w:val="none" w:sz="0" w:space="0" w:color="auto"/>
        <w:left w:val="none" w:sz="0" w:space="0" w:color="auto"/>
        <w:bottom w:val="none" w:sz="0" w:space="0" w:color="auto"/>
        <w:right w:val="none" w:sz="0" w:space="0" w:color="auto"/>
      </w:divBdr>
    </w:div>
    <w:div w:id="1948194680">
      <w:bodyDiv w:val="1"/>
      <w:marLeft w:val="0"/>
      <w:marRight w:val="0"/>
      <w:marTop w:val="0"/>
      <w:marBottom w:val="0"/>
      <w:divBdr>
        <w:top w:val="none" w:sz="0" w:space="0" w:color="auto"/>
        <w:left w:val="none" w:sz="0" w:space="0" w:color="auto"/>
        <w:bottom w:val="none" w:sz="0" w:space="0" w:color="auto"/>
        <w:right w:val="none" w:sz="0" w:space="0" w:color="auto"/>
      </w:divBdr>
    </w:div>
    <w:div w:id="1950892951">
      <w:bodyDiv w:val="1"/>
      <w:marLeft w:val="0"/>
      <w:marRight w:val="0"/>
      <w:marTop w:val="0"/>
      <w:marBottom w:val="0"/>
      <w:divBdr>
        <w:top w:val="none" w:sz="0" w:space="0" w:color="auto"/>
        <w:left w:val="none" w:sz="0" w:space="0" w:color="auto"/>
        <w:bottom w:val="none" w:sz="0" w:space="0" w:color="auto"/>
        <w:right w:val="none" w:sz="0" w:space="0" w:color="auto"/>
      </w:divBdr>
    </w:div>
    <w:div w:id="1951545239">
      <w:bodyDiv w:val="1"/>
      <w:marLeft w:val="0"/>
      <w:marRight w:val="0"/>
      <w:marTop w:val="0"/>
      <w:marBottom w:val="0"/>
      <w:divBdr>
        <w:top w:val="none" w:sz="0" w:space="0" w:color="auto"/>
        <w:left w:val="none" w:sz="0" w:space="0" w:color="auto"/>
        <w:bottom w:val="none" w:sz="0" w:space="0" w:color="auto"/>
        <w:right w:val="none" w:sz="0" w:space="0" w:color="auto"/>
      </w:divBdr>
    </w:div>
    <w:div w:id="1957329211">
      <w:bodyDiv w:val="1"/>
      <w:marLeft w:val="0"/>
      <w:marRight w:val="0"/>
      <w:marTop w:val="0"/>
      <w:marBottom w:val="0"/>
      <w:divBdr>
        <w:top w:val="none" w:sz="0" w:space="0" w:color="auto"/>
        <w:left w:val="none" w:sz="0" w:space="0" w:color="auto"/>
        <w:bottom w:val="none" w:sz="0" w:space="0" w:color="auto"/>
        <w:right w:val="none" w:sz="0" w:space="0" w:color="auto"/>
      </w:divBdr>
    </w:div>
    <w:div w:id="1966499889">
      <w:bodyDiv w:val="1"/>
      <w:marLeft w:val="0"/>
      <w:marRight w:val="0"/>
      <w:marTop w:val="0"/>
      <w:marBottom w:val="0"/>
      <w:divBdr>
        <w:top w:val="none" w:sz="0" w:space="0" w:color="auto"/>
        <w:left w:val="none" w:sz="0" w:space="0" w:color="auto"/>
        <w:bottom w:val="none" w:sz="0" w:space="0" w:color="auto"/>
        <w:right w:val="none" w:sz="0" w:space="0" w:color="auto"/>
      </w:divBdr>
    </w:div>
    <w:div w:id="1971980834">
      <w:bodyDiv w:val="1"/>
      <w:marLeft w:val="0"/>
      <w:marRight w:val="0"/>
      <w:marTop w:val="0"/>
      <w:marBottom w:val="0"/>
      <w:divBdr>
        <w:top w:val="none" w:sz="0" w:space="0" w:color="auto"/>
        <w:left w:val="none" w:sz="0" w:space="0" w:color="auto"/>
        <w:bottom w:val="none" w:sz="0" w:space="0" w:color="auto"/>
        <w:right w:val="none" w:sz="0" w:space="0" w:color="auto"/>
      </w:divBdr>
    </w:div>
    <w:div w:id="1977248534">
      <w:bodyDiv w:val="1"/>
      <w:marLeft w:val="0"/>
      <w:marRight w:val="0"/>
      <w:marTop w:val="0"/>
      <w:marBottom w:val="0"/>
      <w:divBdr>
        <w:top w:val="none" w:sz="0" w:space="0" w:color="auto"/>
        <w:left w:val="none" w:sz="0" w:space="0" w:color="auto"/>
        <w:bottom w:val="none" w:sz="0" w:space="0" w:color="auto"/>
        <w:right w:val="none" w:sz="0" w:space="0" w:color="auto"/>
      </w:divBdr>
    </w:div>
    <w:div w:id="1981959687">
      <w:bodyDiv w:val="1"/>
      <w:marLeft w:val="0"/>
      <w:marRight w:val="0"/>
      <w:marTop w:val="0"/>
      <w:marBottom w:val="0"/>
      <w:divBdr>
        <w:top w:val="none" w:sz="0" w:space="0" w:color="auto"/>
        <w:left w:val="none" w:sz="0" w:space="0" w:color="auto"/>
        <w:bottom w:val="none" w:sz="0" w:space="0" w:color="auto"/>
        <w:right w:val="none" w:sz="0" w:space="0" w:color="auto"/>
      </w:divBdr>
    </w:div>
    <w:div w:id="1985308402">
      <w:bodyDiv w:val="1"/>
      <w:marLeft w:val="0"/>
      <w:marRight w:val="0"/>
      <w:marTop w:val="0"/>
      <w:marBottom w:val="0"/>
      <w:divBdr>
        <w:top w:val="none" w:sz="0" w:space="0" w:color="auto"/>
        <w:left w:val="none" w:sz="0" w:space="0" w:color="auto"/>
        <w:bottom w:val="none" w:sz="0" w:space="0" w:color="auto"/>
        <w:right w:val="none" w:sz="0" w:space="0" w:color="auto"/>
      </w:divBdr>
    </w:div>
    <w:div w:id="1988852824">
      <w:bodyDiv w:val="1"/>
      <w:marLeft w:val="0"/>
      <w:marRight w:val="0"/>
      <w:marTop w:val="0"/>
      <w:marBottom w:val="0"/>
      <w:divBdr>
        <w:top w:val="none" w:sz="0" w:space="0" w:color="auto"/>
        <w:left w:val="none" w:sz="0" w:space="0" w:color="auto"/>
        <w:bottom w:val="none" w:sz="0" w:space="0" w:color="auto"/>
        <w:right w:val="none" w:sz="0" w:space="0" w:color="auto"/>
      </w:divBdr>
    </w:div>
    <w:div w:id="1991054017">
      <w:bodyDiv w:val="1"/>
      <w:marLeft w:val="0"/>
      <w:marRight w:val="0"/>
      <w:marTop w:val="0"/>
      <w:marBottom w:val="0"/>
      <w:divBdr>
        <w:top w:val="none" w:sz="0" w:space="0" w:color="auto"/>
        <w:left w:val="none" w:sz="0" w:space="0" w:color="auto"/>
        <w:bottom w:val="none" w:sz="0" w:space="0" w:color="auto"/>
        <w:right w:val="none" w:sz="0" w:space="0" w:color="auto"/>
      </w:divBdr>
    </w:div>
    <w:div w:id="1992951856">
      <w:bodyDiv w:val="1"/>
      <w:marLeft w:val="0"/>
      <w:marRight w:val="0"/>
      <w:marTop w:val="0"/>
      <w:marBottom w:val="0"/>
      <w:divBdr>
        <w:top w:val="none" w:sz="0" w:space="0" w:color="auto"/>
        <w:left w:val="none" w:sz="0" w:space="0" w:color="auto"/>
        <w:bottom w:val="none" w:sz="0" w:space="0" w:color="auto"/>
        <w:right w:val="none" w:sz="0" w:space="0" w:color="auto"/>
      </w:divBdr>
    </w:div>
    <w:div w:id="1998073046">
      <w:bodyDiv w:val="1"/>
      <w:marLeft w:val="0"/>
      <w:marRight w:val="0"/>
      <w:marTop w:val="0"/>
      <w:marBottom w:val="0"/>
      <w:divBdr>
        <w:top w:val="none" w:sz="0" w:space="0" w:color="auto"/>
        <w:left w:val="none" w:sz="0" w:space="0" w:color="auto"/>
        <w:bottom w:val="none" w:sz="0" w:space="0" w:color="auto"/>
        <w:right w:val="none" w:sz="0" w:space="0" w:color="auto"/>
      </w:divBdr>
    </w:div>
    <w:div w:id="2002273725">
      <w:bodyDiv w:val="1"/>
      <w:marLeft w:val="0"/>
      <w:marRight w:val="0"/>
      <w:marTop w:val="0"/>
      <w:marBottom w:val="0"/>
      <w:divBdr>
        <w:top w:val="none" w:sz="0" w:space="0" w:color="auto"/>
        <w:left w:val="none" w:sz="0" w:space="0" w:color="auto"/>
        <w:bottom w:val="none" w:sz="0" w:space="0" w:color="auto"/>
        <w:right w:val="none" w:sz="0" w:space="0" w:color="auto"/>
      </w:divBdr>
    </w:div>
    <w:div w:id="2009600858">
      <w:bodyDiv w:val="1"/>
      <w:marLeft w:val="0"/>
      <w:marRight w:val="0"/>
      <w:marTop w:val="0"/>
      <w:marBottom w:val="0"/>
      <w:divBdr>
        <w:top w:val="none" w:sz="0" w:space="0" w:color="auto"/>
        <w:left w:val="none" w:sz="0" w:space="0" w:color="auto"/>
        <w:bottom w:val="none" w:sz="0" w:space="0" w:color="auto"/>
        <w:right w:val="none" w:sz="0" w:space="0" w:color="auto"/>
      </w:divBdr>
    </w:div>
    <w:div w:id="2011521630">
      <w:bodyDiv w:val="1"/>
      <w:marLeft w:val="0"/>
      <w:marRight w:val="0"/>
      <w:marTop w:val="0"/>
      <w:marBottom w:val="0"/>
      <w:divBdr>
        <w:top w:val="none" w:sz="0" w:space="0" w:color="auto"/>
        <w:left w:val="none" w:sz="0" w:space="0" w:color="auto"/>
        <w:bottom w:val="none" w:sz="0" w:space="0" w:color="auto"/>
        <w:right w:val="none" w:sz="0" w:space="0" w:color="auto"/>
      </w:divBdr>
    </w:div>
    <w:div w:id="2012945196">
      <w:bodyDiv w:val="1"/>
      <w:marLeft w:val="0"/>
      <w:marRight w:val="0"/>
      <w:marTop w:val="0"/>
      <w:marBottom w:val="0"/>
      <w:divBdr>
        <w:top w:val="none" w:sz="0" w:space="0" w:color="auto"/>
        <w:left w:val="none" w:sz="0" w:space="0" w:color="auto"/>
        <w:bottom w:val="none" w:sz="0" w:space="0" w:color="auto"/>
        <w:right w:val="none" w:sz="0" w:space="0" w:color="auto"/>
      </w:divBdr>
    </w:div>
    <w:div w:id="2017076739">
      <w:bodyDiv w:val="1"/>
      <w:marLeft w:val="0"/>
      <w:marRight w:val="0"/>
      <w:marTop w:val="0"/>
      <w:marBottom w:val="0"/>
      <w:divBdr>
        <w:top w:val="none" w:sz="0" w:space="0" w:color="auto"/>
        <w:left w:val="none" w:sz="0" w:space="0" w:color="auto"/>
        <w:bottom w:val="none" w:sz="0" w:space="0" w:color="auto"/>
        <w:right w:val="none" w:sz="0" w:space="0" w:color="auto"/>
      </w:divBdr>
    </w:div>
    <w:div w:id="2017264189">
      <w:bodyDiv w:val="1"/>
      <w:marLeft w:val="0"/>
      <w:marRight w:val="0"/>
      <w:marTop w:val="0"/>
      <w:marBottom w:val="0"/>
      <w:divBdr>
        <w:top w:val="none" w:sz="0" w:space="0" w:color="auto"/>
        <w:left w:val="none" w:sz="0" w:space="0" w:color="auto"/>
        <w:bottom w:val="none" w:sz="0" w:space="0" w:color="auto"/>
        <w:right w:val="none" w:sz="0" w:space="0" w:color="auto"/>
      </w:divBdr>
    </w:div>
    <w:div w:id="2021539653">
      <w:bodyDiv w:val="1"/>
      <w:marLeft w:val="0"/>
      <w:marRight w:val="0"/>
      <w:marTop w:val="0"/>
      <w:marBottom w:val="0"/>
      <w:divBdr>
        <w:top w:val="none" w:sz="0" w:space="0" w:color="auto"/>
        <w:left w:val="none" w:sz="0" w:space="0" w:color="auto"/>
        <w:bottom w:val="none" w:sz="0" w:space="0" w:color="auto"/>
        <w:right w:val="none" w:sz="0" w:space="0" w:color="auto"/>
      </w:divBdr>
    </w:div>
    <w:div w:id="2027436609">
      <w:bodyDiv w:val="1"/>
      <w:marLeft w:val="0"/>
      <w:marRight w:val="0"/>
      <w:marTop w:val="0"/>
      <w:marBottom w:val="0"/>
      <w:divBdr>
        <w:top w:val="none" w:sz="0" w:space="0" w:color="auto"/>
        <w:left w:val="none" w:sz="0" w:space="0" w:color="auto"/>
        <w:bottom w:val="none" w:sz="0" w:space="0" w:color="auto"/>
        <w:right w:val="none" w:sz="0" w:space="0" w:color="auto"/>
      </w:divBdr>
    </w:div>
    <w:div w:id="2032222617">
      <w:bodyDiv w:val="1"/>
      <w:marLeft w:val="0"/>
      <w:marRight w:val="0"/>
      <w:marTop w:val="0"/>
      <w:marBottom w:val="0"/>
      <w:divBdr>
        <w:top w:val="none" w:sz="0" w:space="0" w:color="auto"/>
        <w:left w:val="none" w:sz="0" w:space="0" w:color="auto"/>
        <w:bottom w:val="none" w:sz="0" w:space="0" w:color="auto"/>
        <w:right w:val="none" w:sz="0" w:space="0" w:color="auto"/>
      </w:divBdr>
    </w:div>
    <w:div w:id="2036802634">
      <w:bodyDiv w:val="1"/>
      <w:marLeft w:val="0"/>
      <w:marRight w:val="0"/>
      <w:marTop w:val="0"/>
      <w:marBottom w:val="0"/>
      <w:divBdr>
        <w:top w:val="none" w:sz="0" w:space="0" w:color="auto"/>
        <w:left w:val="none" w:sz="0" w:space="0" w:color="auto"/>
        <w:bottom w:val="none" w:sz="0" w:space="0" w:color="auto"/>
        <w:right w:val="none" w:sz="0" w:space="0" w:color="auto"/>
      </w:divBdr>
    </w:div>
    <w:div w:id="2046443673">
      <w:bodyDiv w:val="1"/>
      <w:marLeft w:val="0"/>
      <w:marRight w:val="0"/>
      <w:marTop w:val="0"/>
      <w:marBottom w:val="0"/>
      <w:divBdr>
        <w:top w:val="none" w:sz="0" w:space="0" w:color="auto"/>
        <w:left w:val="none" w:sz="0" w:space="0" w:color="auto"/>
        <w:bottom w:val="none" w:sz="0" w:space="0" w:color="auto"/>
        <w:right w:val="none" w:sz="0" w:space="0" w:color="auto"/>
      </w:divBdr>
    </w:div>
    <w:div w:id="2057241060">
      <w:bodyDiv w:val="1"/>
      <w:marLeft w:val="0"/>
      <w:marRight w:val="0"/>
      <w:marTop w:val="0"/>
      <w:marBottom w:val="0"/>
      <w:divBdr>
        <w:top w:val="none" w:sz="0" w:space="0" w:color="auto"/>
        <w:left w:val="none" w:sz="0" w:space="0" w:color="auto"/>
        <w:bottom w:val="none" w:sz="0" w:space="0" w:color="auto"/>
        <w:right w:val="none" w:sz="0" w:space="0" w:color="auto"/>
      </w:divBdr>
    </w:div>
    <w:div w:id="2063366827">
      <w:bodyDiv w:val="1"/>
      <w:marLeft w:val="0"/>
      <w:marRight w:val="0"/>
      <w:marTop w:val="0"/>
      <w:marBottom w:val="0"/>
      <w:divBdr>
        <w:top w:val="none" w:sz="0" w:space="0" w:color="auto"/>
        <w:left w:val="none" w:sz="0" w:space="0" w:color="auto"/>
        <w:bottom w:val="none" w:sz="0" w:space="0" w:color="auto"/>
        <w:right w:val="none" w:sz="0" w:space="0" w:color="auto"/>
      </w:divBdr>
    </w:div>
    <w:div w:id="2067142173">
      <w:bodyDiv w:val="1"/>
      <w:marLeft w:val="0"/>
      <w:marRight w:val="0"/>
      <w:marTop w:val="0"/>
      <w:marBottom w:val="0"/>
      <w:divBdr>
        <w:top w:val="none" w:sz="0" w:space="0" w:color="auto"/>
        <w:left w:val="none" w:sz="0" w:space="0" w:color="auto"/>
        <w:bottom w:val="none" w:sz="0" w:space="0" w:color="auto"/>
        <w:right w:val="none" w:sz="0" w:space="0" w:color="auto"/>
      </w:divBdr>
    </w:div>
    <w:div w:id="2078628148">
      <w:bodyDiv w:val="1"/>
      <w:marLeft w:val="0"/>
      <w:marRight w:val="0"/>
      <w:marTop w:val="0"/>
      <w:marBottom w:val="0"/>
      <w:divBdr>
        <w:top w:val="none" w:sz="0" w:space="0" w:color="auto"/>
        <w:left w:val="none" w:sz="0" w:space="0" w:color="auto"/>
        <w:bottom w:val="none" w:sz="0" w:space="0" w:color="auto"/>
        <w:right w:val="none" w:sz="0" w:space="0" w:color="auto"/>
      </w:divBdr>
    </w:div>
    <w:div w:id="2084715094">
      <w:bodyDiv w:val="1"/>
      <w:marLeft w:val="0"/>
      <w:marRight w:val="0"/>
      <w:marTop w:val="0"/>
      <w:marBottom w:val="0"/>
      <w:divBdr>
        <w:top w:val="none" w:sz="0" w:space="0" w:color="auto"/>
        <w:left w:val="none" w:sz="0" w:space="0" w:color="auto"/>
        <w:bottom w:val="none" w:sz="0" w:space="0" w:color="auto"/>
        <w:right w:val="none" w:sz="0" w:space="0" w:color="auto"/>
      </w:divBdr>
    </w:div>
    <w:div w:id="2094282708">
      <w:bodyDiv w:val="1"/>
      <w:marLeft w:val="0"/>
      <w:marRight w:val="0"/>
      <w:marTop w:val="0"/>
      <w:marBottom w:val="0"/>
      <w:divBdr>
        <w:top w:val="none" w:sz="0" w:space="0" w:color="auto"/>
        <w:left w:val="none" w:sz="0" w:space="0" w:color="auto"/>
        <w:bottom w:val="none" w:sz="0" w:space="0" w:color="auto"/>
        <w:right w:val="none" w:sz="0" w:space="0" w:color="auto"/>
      </w:divBdr>
    </w:div>
    <w:div w:id="2096586880">
      <w:bodyDiv w:val="1"/>
      <w:marLeft w:val="0"/>
      <w:marRight w:val="0"/>
      <w:marTop w:val="0"/>
      <w:marBottom w:val="0"/>
      <w:divBdr>
        <w:top w:val="none" w:sz="0" w:space="0" w:color="auto"/>
        <w:left w:val="none" w:sz="0" w:space="0" w:color="auto"/>
        <w:bottom w:val="none" w:sz="0" w:space="0" w:color="auto"/>
        <w:right w:val="none" w:sz="0" w:space="0" w:color="auto"/>
      </w:divBdr>
    </w:div>
    <w:div w:id="2099212438">
      <w:bodyDiv w:val="1"/>
      <w:marLeft w:val="0"/>
      <w:marRight w:val="0"/>
      <w:marTop w:val="0"/>
      <w:marBottom w:val="0"/>
      <w:divBdr>
        <w:top w:val="none" w:sz="0" w:space="0" w:color="auto"/>
        <w:left w:val="none" w:sz="0" w:space="0" w:color="auto"/>
        <w:bottom w:val="none" w:sz="0" w:space="0" w:color="auto"/>
        <w:right w:val="none" w:sz="0" w:space="0" w:color="auto"/>
      </w:divBdr>
    </w:div>
    <w:div w:id="2103065800">
      <w:bodyDiv w:val="1"/>
      <w:marLeft w:val="0"/>
      <w:marRight w:val="0"/>
      <w:marTop w:val="0"/>
      <w:marBottom w:val="0"/>
      <w:divBdr>
        <w:top w:val="none" w:sz="0" w:space="0" w:color="auto"/>
        <w:left w:val="none" w:sz="0" w:space="0" w:color="auto"/>
        <w:bottom w:val="none" w:sz="0" w:space="0" w:color="auto"/>
        <w:right w:val="none" w:sz="0" w:space="0" w:color="auto"/>
      </w:divBdr>
    </w:div>
    <w:div w:id="2105178005">
      <w:bodyDiv w:val="1"/>
      <w:marLeft w:val="0"/>
      <w:marRight w:val="0"/>
      <w:marTop w:val="0"/>
      <w:marBottom w:val="0"/>
      <w:divBdr>
        <w:top w:val="none" w:sz="0" w:space="0" w:color="auto"/>
        <w:left w:val="none" w:sz="0" w:space="0" w:color="auto"/>
        <w:bottom w:val="none" w:sz="0" w:space="0" w:color="auto"/>
        <w:right w:val="none" w:sz="0" w:space="0" w:color="auto"/>
      </w:divBdr>
    </w:div>
    <w:div w:id="2105496483">
      <w:bodyDiv w:val="1"/>
      <w:marLeft w:val="0"/>
      <w:marRight w:val="0"/>
      <w:marTop w:val="0"/>
      <w:marBottom w:val="0"/>
      <w:divBdr>
        <w:top w:val="none" w:sz="0" w:space="0" w:color="auto"/>
        <w:left w:val="none" w:sz="0" w:space="0" w:color="auto"/>
        <w:bottom w:val="none" w:sz="0" w:space="0" w:color="auto"/>
        <w:right w:val="none" w:sz="0" w:space="0" w:color="auto"/>
      </w:divBdr>
    </w:div>
    <w:div w:id="2105690684">
      <w:bodyDiv w:val="1"/>
      <w:marLeft w:val="0"/>
      <w:marRight w:val="0"/>
      <w:marTop w:val="0"/>
      <w:marBottom w:val="0"/>
      <w:divBdr>
        <w:top w:val="none" w:sz="0" w:space="0" w:color="auto"/>
        <w:left w:val="none" w:sz="0" w:space="0" w:color="auto"/>
        <w:bottom w:val="none" w:sz="0" w:space="0" w:color="auto"/>
        <w:right w:val="none" w:sz="0" w:space="0" w:color="auto"/>
      </w:divBdr>
    </w:div>
    <w:div w:id="2106419091">
      <w:bodyDiv w:val="1"/>
      <w:marLeft w:val="0"/>
      <w:marRight w:val="0"/>
      <w:marTop w:val="0"/>
      <w:marBottom w:val="0"/>
      <w:divBdr>
        <w:top w:val="none" w:sz="0" w:space="0" w:color="auto"/>
        <w:left w:val="none" w:sz="0" w:space="0" w:color="auto"/>
        <w:bottom w:val="none" w:sz="0" w:space="0" w:color="auto"/>
        <w:right w:val="none" w:sz="0" w:space="0" w:color="auto"/>
      </w:divBdr>
    </w:div>
    <w:div w:id="2114742050">
      <w:bodyDiv w:val="1"/>
      <w:marLeft w:val="0"/>
      <w:marRight w:val="0"/>
      <w:marTop w:val="0"/>
      <w:marBottom w:val="0"/>
      <w:divBdr>
        <w:top w:val="none" w:sz="0" w:space="0" w:color="auto"/>
        <w:left w:val="none" w:sz="0" w:space="0" w:color="auto"/>
        <w:bottom w:val="none" w:sz="0" w:space="0" w:color="auto"/>
        <w:right w:val="none" w:sz="0" w:space="0" w:color="auto"/>
      </w:divBdr>
    </w:div>
    <w:div w:id="2117631921">
      <w:bodyDiv w:val="1"/>
      <w:marLeft w:val="0"/>
      <w:marRight w:val="0"/>
      <w:marTop w:val="0"/>
      <w:marBottom w:val="0"/>
      <w:divBdr>
        <w:top w:val="none" w:sz="0" w:space="0" w:color="auto"/>
        <w:left w:val="none" w:sz="0" w:space="0" w:color="auto"/>
        <w:bottom w:val="none" w:sz="0" w:space="0" w:color="auto"/>
        <w:right w:val="none" w:sz="0" w:space="0" w:color="auto"/>
      </w:divBdr>
    </w:div>
    <w:div w:id="2127388631">
      <w:bodyDiv w:val="1"/>
      <w:marLeft w:val="0"/>
      <w:marRight w:val="0"/>
      <w:marTop w:val="0"/>
      <w:marBottom w:val="0"/>
      <w:divBdr>
        <w:top w:val="none" w:sz="0" w:space="0" w:color="auto"/>
        <w:left w:val="none" w:sz="0" w:space="0" w:color="auto"/>
        <w:bottom w:val="none" w:sz="0" w:space="0" w:color="auto"/>
        <w:right w:val="none" w:sz="0" w:space="0" w:color="auto"/>
      </w:divBdr>
    </w:div>
    <w:div w:id="2133478479">
      <w:bodyDiv w:val="1"/>
      <w:marLeft w:val="0"/>
      <w:marRight w:val="0"/>
      <w:marTop w:val="0"/>
      <w:marBottom w:val="0"/>
      <w:divBdr>
        <w:top w:val="none" w:sz="0" w:space="0" w:color="auto"/>
        <w:left w:val="none" w:sz="0" w:space="0" w:color="auto"/>
        <w:bottom w:val="none" w:sz="0" w:space="0" w:color="auto"/>
        <w:right w:val="none" w:sz="0" w:space="0" w:color="auto"/>
      </w:divBdr>
    </w:div>
    <w:div w:id="2137986005">
      <w:bodyDiv w:val="1"/>
      <w:marLeft w:val="0"/>
      <w:marRight w:val="0"/>
      <w:marTop w:val="0"/>
      <w:marBottom w:val="0"/>
      <w:divBdr>
        <w:top w:val="none" w:sz="0" w:space="0" w:color="auto"/>
        <w:left w:val="none" w:sz="0" w:space="0" w:color="auto"/>
        <w:bottom w:val="none" w:sz="0" w:space="0" w:color="auto"/>
        <w:right w:val="none" w:sz="0" w:space="0" w:color="auto"/>
      </w:divBdr>
    </w:div>
    <w:div w:id="2138645449">
      <w:bodyDiv w:val="1"/>
      <w:marLeft w:val="0"/>
      <w:marRight w:val="0"/>
      <w:marTop w:val="0"/>
      <w:marBottom w:val="0"/>
      <w:divBdr>
        <w:top w:val="none" w:sz="0" w:space="0" w:color="auto"/>
        <w:left w:val="none" w:sz="0" w:space="0" w:color="auto"/>
        <w:bottom w:val="none" w:sz="0" w:space="0" w:color="auto"/>
        <w:right w:val="none" w:sz="0" w:space="0" w:color="auto"/>
      </w:divBdr>
    </w:div>
    <w:div w:id="2140679968">
      <w:bodyDiv w:val="1"/>
      <w:marLeft w:val="0"/>
      <w:marRight w:val="0"/>
      <w:marTop w:val="0"/>
      <w:marBottom w:val="0"/>
      <w:divBdr>
        <w:top w:val="none" w:sz="0" w:space="0" w:color="auto"/>
        <w:left w:val="none" w:sz="0" w:space="0" w:color="auto"/>
        <w:bottom w:val="none" w:sz="0" w:space="0" w:color="auto"/>
        <w:right w:val="none" w:sz="0" w:space="0" w:color="auto"/>
      </w:divBdr>
    </w:div>
    <w:div w:id="2143962684">
      <w:bodyDiv w:val="1"/>
      <w:marLeft w:val="0"/>
      <w:marRight w:val="0"/>
      <w:marTop w:val="0"/>
      <w:marBottom w:val="0"/>
      <w:divBdr>
        <w:top w:val="none" w:sz="0" w:space="0" w:color="auto"/>
        <w:left w:val="none" w:sz="0" w:space="0" w:color="auto"/>
        <w:bottom w:val="none" w:sz="0" w:space="0" w:color="auto"/>
        <w:right w:val="none" w:sz="0" w:space="0" w:color="auto"/>
      </w:divBdr>
    </w:div>
    <w:div w:id="214689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83444A1-3E5C-4ACC-84F4-83C95C37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1925</Words>
  <Characters>10396</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Δήμος Λεβαδέων</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ss</dc:creator>
  <cp:lastModifiedBy>User</cp:lastModifiedBy>
  <cp:revision>3</cp:revision>
  <cp:lastPrinted>2023-08-02T10:40:00Z</cp:lastPrinted>
  <dcterms:created xsi:type="dcterms:W3CDTF">2023-08-08T07:18:00Z</dcterms:created>
  <dcterms:modified xsi:type="dcterms:W3CDTF">2023-08-08T07:20:00Z</dcterms:modified>
</cp:coreProperties>
</file>