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4813" w:rsidRPr="00220C8B" w:rsidRDefault="00334E30" w:rsidP="00493976">
      <w:pPr>
        <w:keepNext/>
        <w:spacing w:before="240"/>
        <w:ind w:left="720"/>
        <w:rPr>
          <w:rFonts w:ascii="Arial" w:hAnsi="Arial" w:cs="Arial"/>
          <w:sz w:val="22"/>
          <w:szCs w:val="22"/>
        </w:rPr>
      </w:pPr>
      <w:r>
        <w:rPr>
          <w:rFonts w:ascii="Liberation Serif" w:hAnsi="Liberation Serif" w:cs="Liberation Serif"/>
          <w:lang w:val="en-US"/>
        </w:rPr>
        <w:t xml:space="preserve"> </w:t>
      </w:r>
      <w:r w:rsidR="00D84813" w:rsidRPr="00BF267F">
        <w:rPr>
          <w:rFonts w:ascii="Liberation Serif" w:hAnsi="Liberation Serif" w:cs="Liberation Serif"/>
        </w:rPr>
        <w:t xml:space="preserve">  </w:t>
      </w:r>
      <w:r w:rsidR="006C4487">
        <w:rPr>
          <w:rFonts w:ascii="Liberation Serif" w:hAnsi="Liberation Serif" w:cs="Liberation Serif"/>
          <w:noProof/>
          <w:lang w:eastAsia="el-GR"/>
        </w:rPr>
        <w:drawing>
          <wp:inline distT="0" distB="0" distL="0" distR="0">
            <wp:extent cx="586740" cy="569595"/>
            <wp:effectExtent l="19050" t="0" r="3810" b="0"/>
            <wp:docPr id="1" name="Εικόνα 5" descr="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ella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813" w:rsidRPr="00BF267F">
        <w:rPr>
          <w:rFonts w:ascii="Liberation Serif" w:hAnsi="Liberation Serif" w:cs="Liberation Serif"/>
          <w:noProof/>
        </w:rPr>
        <w:t xml:space="preserve"> </w:t>
      </w:r>
      <w:r w:rsidR="00220C8B">
        <w:rPr>
          <w:rFonts w:ascii="Liberation Serif" w:hAnsi="Liberation Serif" w:cs="Liberation Serif"/>
          <w:noProof/>
        </w:rPr>
        <w:t xml:space="preserve">                                         </w:t>
      </w:r>
    </w:p>
    <w:p w:rsidR="00D84813" w:rsidRPr="00D26D5C" w:rsidRDefault="00D84813" w:rsidP="00D84813">
      <w:pPr>
        <w:rPr>
          <w:rFonts w:ascii="Arial" w:hAnsi="Arial" w:cs="Arial"/>
          <w:bCs/>
          <w:sz w:val="20"/>
          <w:szCs w:val="20"/>
        </w:rPr>
      </w:pPr>
      <w:r w:rsidRPr="00D26D5C">
        <w:rPr>
          <w:rFonts w:ascii="Arial" w:hAnsi="Arial" w:cs="Arial"/>
          <w:bCs/>
          <w:sz w:val="20"/>
          <w:szCs w:val="20"/>
        </w:rPr>
        <w:t xml:space="preserve"> ΕΛΛΗΝΙΚΗ  ΔΗΜΟΚΡΑΤΙΑ                </w:t>
      </w:r>
    </w:p>
    <w:p w:rsidR="00D84813" w:rsidRPr="00D26D5C" w:rsidRDefault="00D84813" w:rsidP="00D84813">
      <w:pPr>
        <w:rPr>
          <w:rFonts w:ascii="Arial" w:hAnsi="Arial" w:cs="Arial"/>
          <w:bCs/>
          <w:sz w:val="20"/>
          <w:szCs w:val="20"/>
        </w:rPr>
      </w:pPr>
      <w:r w:rsidRPr="00D26D5C">
        <w:rPr>
          <w:rFonts w:ascii="Arial" w:hAnsi="Arial" w:cs="Arial"/>
          <w:bCs/>
          <w:sz w:val="20"/>
          <w:szCs w:val="20"/>
        </w:rPr>
        <w:t xml:space="preserve"> ΝΟΜΟΣ  ΒΟΙΩΤΙΑΣ                                                                                 Λιβαδειά   </w:t>
      </w:r>
      <w:r w:rsidR="0027391F">
        <w:rPr>
          <w:rFonts w:ascii="Arial" w:hAnsi="Arial" w:cs="Arial"/>
          <w:bCs/>
          <w:sz w:val="20"/>
          <w:szCs w:val="20"/>
        </w:rPr>
        <w:t xml:space="preserve">  </w:t>
      </w:r>
      <w:r w:rsidR="001D6664">
        <w:rPr>
          <w:rFonts w:ascii="Arial" w:hAnsi="Arial" w:cs="Arial"/>
          <w:bCs/>
          <w:sz w:val="20"/>
          <w:szCs w:val="20"/>
        </w:rPr>
        <w:t xml:space="preserve"> </w:t>
      </w:r>
      <w:r w:rsidR="00501A54">
        <w:rPr>
          <w:rFonts w:ascii="Arial" w:hAnsi="Arial" w:cs="Arial"/>
          <w:bCs/>
          <w:sz w:val="20"/>
          <w:szCs w:val="20"/>
        </w:rPr>
        <w:t>30</w:t>
      </w:r>
      <w:r w:rsidR="005B03CF">
        <w:rPr>
          <w:rFonts w:ascii="Arial" w:hAnsi="Arial" w:cs="Arial"/>
          <w:bCs/>
          <w:sz w:val="20"/>
          <w:szCs w:val="20"/>
        </w:rPr>
        <w:t>/</w:t>
      </w:r>
      <w:r w:rsidR="00C83409">
        <w:rPr>
          <w:rFonts w:ascii="Arial" w:hAnsi="Arial" w:cs="Arial"/>
          <w:bCs/>
          <w:sz w:val="20"/>
          <w:szCs w:val="20"/>
        </w:rPr>
        <w:t>0</w:t>
      </w:r>
      <w:r w:rsidR="001D311F">
        <w:rPr>
          <w:rFonts w:ascii="Arial" w:hAnsi="Arial" w:cs="Arial"/>
          <w:bCs/>
          <w:sz w:val="20"/>
          <w:szCs w:val="20"/>
        </w:rPr>
        <w:t>4</w:t>
      </w:r>
      <w:r w:rsidRPr="00D26D5C">
        <w:rPr>
          <w:rFonts w:ascii="Arial" w:hAnsi="Arial" w:cs="Arial"/>
          <w:bCs/>
          <w:sz w:val="20"/>
          <w:szCs w:val="20"/>
        </w:rPr>
        <w:t>/20</w:t>
      </w:r>
      <w:r w:rsidR="00C83409">
        <w:rPr>
          <w:rFonts w:ascii="Arial" w:hAnsi="Arial" w:cs="Arial"/>
          <w:bCs/>
          <w:sz w:val="20"/>
          <w:szCs w:val="20"/>
        </w:rPr>
        <w:t>20</w:t>
      </w:r>
      <w:r w:rsidRPr="00D26D5C">
        <w:rPr>
          <w:rFonts w:ascii="Arial" w:hAnsi="Arial" w:cs="Arial"/>
          <w:bCs/>
          <w:sz w:val="20"/>
          <w:szCs w:val="20"/>
        </w:rPr>
        <w:t xml:space="preserve">           </w:t>
      </w:r>
    </w:p>
    <w:p w:rsidR="0039578E" w:rsidRDefault="00D84813" w:rsidP="00D84813">
      <w:pPr>
        <w:pStyle w:val="2"/>
        <w:rPr>
          <w:rFonts w:ascii="Arial" w:hAnsi="Arial" w:cs="Arial"/>
          <w:bCs/>
          <w:sz w:val="20"/>
        </w:rPr>
      </w:pPr>
      <w:r w:rsidRPr="0039578E">
        <w:rPr>
          <w:rFonts w:ascii="Arial" w:hAnsi="Arial" w:cs="Arial"/>
          <w:sz w:val="20"/>
        </w:rPr>
        <w:t xml:space="preserve"> ΔΗΜΟΣ  ΛΕΒΑΔΕΩΝ                                            </w:t>
      </w:r>
      <w:r w:rsidRPr="0039578E">
        <w:rPr>
          <w:rFonts w:ascii="Arial" w:hAnsi="Arial" w:cs="Arial"/>
          <w:bCs/>
          <w:sz w:val="20"/>
        </w:rPr>
        <w:t xml:space="preserve">                                   </w:t>
      </w:r>
      <w:r w:rsidR="00690DE6" w:rsidRPr="0039578E">
        <w:rPr>
          <w:rFonts w:ascii="Arial" w:hAnsi="Arial" w:cs="Arial"/>
          <w:bCs/>
          <w:sz w:val="20"/>
        </w:rPr>
        <w:t>Αρ. Πρωτ.</w:t>
      </w:r>
      <w:r w:rsidR="00AB3EA6" w:rsidRPr="0039578E">
        <w:rPr>
          <w:rFonts w:ascii="Arial" w:hAnsi="Arial" w:cs="Arial"/>
          <w:bCs/>
          <w:sz w:val="20"/>
        </w:rPr>
        <w:t xml:space="preserve"> </w:t>
      </w:r>
      <w:r w:rsidR="00487816" w:rsidRPr="0039578E">
        <w:rPr>
          <w:rFonts w:ascii="Arial" w:hAnsi="Arial" w:cs="Arial"/>
          <w:bCs/>
          <w:sz w:val="20"/>
        </w:rPr>
        <w:t>:</w:t>
      </w:r>
      <w:r w:rsidR="00AB3EA6" w:rsidRPr="0039578E">
        <w:rPr>
          <w:rFonts w:ascii="Arial" w:hAnsi="Arial" w:cs="Arial"/>
          <w:bCs/>
          <w:sz w:val="20"/>
        </w:rPr>
        <w:t xml:space="preserve"> </w:t>
      </w:r>
      <w:r w:rsidR="001D6664">
        <w:rPr>
          <w:rFonts w:ascii="Arial" w:hAnsi="Arial" w:cs="Arial"/>
          <w:bCs/>
          <w:sz w:val="20"/>
        </w:rPr>
        <w:t xml:space="preserve"> </w:t>
      </w:r>
      <w:r w:rsidR="008174D9">
        <w:rPr>
          <w:rFonts w:ascii="Arial" w:hAnsi="Arial" w:cs="Arial"/>
          <w:bCs/>
          <w:sz w:val="20"/>
        </w:rPr>
        <w:t>7745</w:t>
      </w:r>
    </w:p>
    <w:p w:rsidR="00D26D5C" w:rsidRPr="0039578E" w:rsidRDefault="00D84813" w:rsidP="00D84813">
      <w:pPr>
        <w:pStyle w:val="2"/>
        <w:rPr>
          <w:rFonts w:ascii="Arial" w:hAnsi="Arial" w:cs="Arial"/>
          <w:bCs/>
          <w:sz w:val="20"/>
        </w:rPr>
      </w:pPr>
      <w:r w:rsidRPr="0039578E">
        <w:rPr>
          <w:rFonts w:ascii="Arial" w:hAnsi="Arial" w:cs="Arial"/>
          <w:bCs/>
          <w:sz w:val="20"/>
        </w:rPr>
        <w:t xml:space="preserve">ΔΙΕΥΘΥΝΣΗ ΔΙΟΙΚΗΤΙΚΩΝ ΥΠΗΡΕΣΙΩΝ                                          </w:t>
      </w:r>
      <w:r w:rsidR="00690DE6" w:rsidRPr="0039578E">
        <w:rPr>
          <w:rFonts w:ascii="Arial" w:hAnsi="Arial" w:cs="Arial"/>
          <w:bCs/>
          <w:sz w:val="20"/>
        </w:rPr>
        <w:t xml:space="preserve">  </w:t>
      </w:r>
    </w:p>
    <w:p w:rsidR="006C6E24" w:rsidRPr="00D26D5C" w:rsidRDefault="006C6E24" w:rsidP="00D84813">
      <w:pPr>
        <w:rPr>
          <w:rFonts w:ascii="Arial" w:hAnsi="Arial" w:cs="Arial"/>
          <w:sz w:val="20"/>
          <w:szCs w:val="20"/>
        </w:rPr>
      </w:pPr>
      <w:r w:rsidRPr="005B03CF">
        <w:rPr>
          <w:rFonts w:ascii="Arial" w:hAnsi="Arial" w:cs="Arial"/>
          <w:bCs/>
          <w:sz w:val="20"/>
          <w:szCs w:val="20"/>
        </w:rPr>
        <w:t>Τ</w:t>
      </w:r>
      <w:r w:rsidRPr="00D26D5C">
        <w:rPr>
          <w:rFonts w:ascii="Arial" w:hAnsi="Arial" w:cs="Arial"/>
          <w:sz w:val="20"/>
          <w:szCs w:val="20"/>
        </w:rPr>
        <w:t>Μ. ΥΠΟΣΤΗΡΙΞΗΣ ΠΟΛΙΤΙΚΩΝ ΟΡΓΑΝΩΝ</w:t>
      </w:r>
    </w:p>
    <w:p w:rsidR="00D84813" w:rsidRPr="00D26D5C" w:rsidRDefault="00D84813" w:rsidP="00D84813">
      <w:pPr>
        <w:rPr>
          <w:rFonts w:ascii="Arial" w:hAnsi="Arial" w:cs="Arial"/>
          <w:sz w:val="20"/>
          <w:szCs w:val="20"/>
        </w:rPr>
      </w:pPr>
      <w:r w:rsidRPr="00D26D5C">
        <w:rPr>
          <w:rFonts w:ascii="Arial" w:hAnsi="Arial" w:cs="Arial"/>
          <w:sz w:val="20"/>
          <w:szCs w:val="20"/>
        </w:rPr>
        <w:t xml:space="preserve">Ταχ. Δ/νση : Σοφοκλέους  15 </w:t>
      </w:r>
    </w:p>
    <w:p w:rsidR="00D84813" w:rsidRPr="00D26D5C" w:rsidRDefault="00D84813" w:rsidP="00D84813">
      <w:pPr>
        <w:rPr>
          <w:rFonts w:ascii="Arial" w:hAnsi="Arial" w:cs="Arial"/>
          <w:sz w:val="20"/>
          <w:szCs w:val="20"/>
        </w:rPr>
      </w:pPr>
      <w:r w:rsidRPr="00D26D5C">
        <w:rPr>
          <w:rFonts w:ascii="Arial" w:hAnsi="Arial" w:cs="Arial"/>
          <w:sz w:val="20"/>
          <w:szCs w:val="20"/>
        </w:rPr>
        <w:t xml:space="preserve"> Τ.Κ.  32 1</w:t>
      </w:r>
      <w:r w:rsidR="006C6E24" w:rsidRPr="00D26D5C">
        <w:rPr>
          <w:rFonts w:ascii="Arial" w:hAnsi="Arial" w:cs="Arial"/>
          <w:sz w:val="20"/>
          <w:szCs w:val="20"/>
        </w:rPr>
        <w:t>31</w:t>
      </w:r>
      <w:r w:rsidRPr="00D26D5C">
        <w:rPr>
          <w:rFonts w:ascii="Arial" w:hAnsi="Arial" w:cs="Arial"/>
          <w:sz w:val="20"/>
          <w:szCs w:val="20"/>
        </w:rPr>
        <w:t xml:space="preserve">  ΛΙΒΑΔΕΙΑ </w:t>
      </w:r>
    </w:p>
    <w:p w:rsidR="00D84813" w:rsidRPr="00D26D5C" w:rsidRDefault="0058773D" w:rsidP="00D848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Πληροφορίες :κ. Κασσάρα Γεωργία</w:t>
      </w:r>
    </w:p>
    <w:p w:rsidR="00D84813" w:rsidRPr="00EA3C77" w:rsidRDefault="00D870EC" w:rsidP="00D84813">
      <w:pPr>
        <w:pStyle w:val="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Τηλέφωνο   : 22613 50</w:t>
      </w:r>
      <w:r w:rsidR="00EA3C77">
        <w:rPr>
          <w:b w:val="0"/>
          <w:sz w:val="20"/>
          <w:szCs w:val="20"/>
          <w:lang w:val="en-US"/>
        </w:rPr>
        <w:t>8</w:t>
      </w:r>
      <w:r w:rsidR="00EA3C77" w:rsidRPr="00EA3C77">
        <w:rPr>
          <w:b w:val="0"/>
          <w:sz w:val="20"/>
          <w:szCs w:val="20"/>
        </w:rPr>
        <w:t>17</w:t>
      </w:r>
    </w:p>
    <w:p w:rsidR="00D84813" w:rsidRPr="00FD62A3" w:rsidRDefault="006C6E24" w:rsidP="00D84813">
      <w:pPr>
        <w:rPr>
          <w:rFonts w:ascii="Arial" w:hAnsi="Arial" w:cs="Arial"/>
          <w:sz w:val="20"/>
          <w:szCs w:val="20"/>
          <w:lang w:val="en-US"/>
        </w:rPr>
      </w:pPr>
      <w:r w:rsidRPr="00D26D5C">
        <w:rPr>
          <w:rFonts w:ascii="Arial" w:hAnsi="Arial" w:cs="Arial"/>
          <w:sz w:val="20"/>
          <w:szCs w:val="20"/>
        </w:rPr>
        <w:t xml:space="preserve">  </w:t>
      </w:r>
      <w:r w:rsidR="00D84813" w:rsidRPr="00D26D5C">
        <w:rPr>
          <w:rFonts w:ascii="Arial" w:hAnsi="Arial" w:cs="Arial"/>
          <w:sz w:val="20"/>
          <w:szCs w:val="20"/>
          <w:lang w:val="en-US"/>
        </w:rPr>
        <w:t>EMAIL</w:t>
      </w:r>
      <w:r w:rsidR="00D84813" w:rsidRPr="00FD62A3">
        <w:rPr>
          <w:rFonts w:ascii="Arial" w:hAnsi="Arial" w:cs="Arial"/>
          <w:sz w:val="20"/>
          <w:szCs w:val="20"/>
          <w:lang w:val="en-US"/>
        </w:rPr>
        <w:t xml:space="preserve"> :</w:t>
      </w:r>
      <w:r w:rsidR="00FD62A3">
        <w:rPr>
          <w:rFonts w:ascii="Arial" w:hAnsi="Arial" w:cs="Arial"/>
          <w:sz w:val="20"/>
          <w:szCs w:val="20"/>
          <w:lang w:val="en-US"/>
        </w:rPr>
        <w:t>g</w:t>
      </w:r>
      <w:r w:rsidR="00D870EC">
        <w:rPr>
          <w:rFonts w:ascii="Arial" w:hAnsi="Arial" w:cs="Arial"/>
          <w:sz w:val="20"/>
          <w:szCs w:val="20"/>
          <w:lang w:val="en-US"/>
        </w:rPr>
        <w:t>k</w:t>
      </w:r>
      <w:r w:rsidR="00FD62A3">
        <w:rPr>
          <w:rFonts w:ascii="Arial" w:hAnsi="Arial" w:cs="Arial"/>
          <w:sz w:val="20"/>
          <w:szCs w:val="20"/>
          <w:lang w:val="en-US"/>
        </w:rPr>
        <w:t>asara</w:t>
      </w:r>
      <w:r w:rsidRPr="00FD62A3">
        <w:rPr>
          <w:rFonts w:ascii="Arial" w:hAnsi="Arial" w:cs="Arial"/>
          <w:sz w:val="20"/>
          <w:szCs w:val="20"/>
          <w:lang w:val="en-US"/>
        </w:rPr>
        <w:t>@</w:t>
      </w:r>
      <w:r w:rsidRPr="000C31E4">
        <w:rPr>
          <w:rFonts w:ascii="Arial" w:hAnsi="Arial" w:cs="Arial"/>
          <w:sz w:val="20"/>
          <w:szCs w:val="20"/>
          <w:lang w:val="en-US"/>
        </w:rPr>
        <w:t>livadia</w:t>
      </w:r>
      <w:r w:rsidRPr="00FD62A3">
        <w:rPr>
          <w:rFonts w:ascii="Arial" w:hAnsi="Arial" w:cs="Arial"/>
          <w:sz w:val="20"/>
          <w:szCs w:val="20"/>
          <w:lang w:val="en-US"/>
        </w:rPr>
        <w:t>.</w:t>
      </w:r>
      <w:r w:rsidRPr="000C31E4">
        <w:rPr>
          <w:rFonts w:ascii="Arial" w:hAnsi="Arial" w:cs="Arial"/>
          <w:sz w:val="20"/>
          <w:szCs w:val="20"/>
          <w:lang w:val="en-US"/>
        </w:rPr>
        <w:t>gr</w:t>
      </w:r>
      <w:r w:rsidR="00D84813" w:rsidRPr="00FD62A3">
        <w:rPr>
          <w:rFonts w:ascii="Arial" w:hAnsi="Arial" w:cs="Arial"/>
          <w:sz w:val="20"/>
          <w:szCs w:val="20"/>
          <w:lang w:val="en-US"/>
        </w:rPr>
        <w:tab/>
      </w:r>
      <w:r w:rsidR="00D84813" w:rsidRPr="00FD62A3">
        <w:rPr>
          <w:rFonts w:ascii="Arial" w:hAnsi="Arial" w:cs="Arial"/>
          <w:sz w:val="20"/>
          <w:szCs w:val="20"/>
          <w:lang w:val="en-US"/>
        </w:rPr>
        <w:tab/>
        <w:t xml:space="preserve">     </w:t>
      </w:r>
    </w:p>
    <w:p w:rsidR="00462555" w:rsidRPr="00FD62A3" w:rsidRDefault="00462555" w:rsidP="002E0892">
      <w:pPr>
        <w:pStyle w:val="1"/>
        <w:tabs>
          <w:tab w:val="clear" w:pos="0"/>
          <w:tab w:val="left" w:pos="6300"/>
        </w:tabs>
        <w:ind w:right="1331"/>
        <w:rPr>
          <w:lang w:val="en-US"/>
        </w:rPr>
      </w:pPr>
    </w:p>
    <w:p w:rsidR="00975556" w:rsidRDefault="00975556">
      <w:pPr>
        <w:pStyle w:val="1"/>
        <w:tabs>
          <w:tab w:val="left" w:pos="6300"/>
        </w:tabs>
        <w:ind w:right="1331"/>
        <w:rPr>
          <w:rFonts w:ascii="Arial" w:hAnsi="Arial" w:cs="Arial"/>
          <w:b/>
          <w:bCs/>
          <w:sz w:val="22"/>
          <w:szCs w:val="22"/>
          <w:u w:val="single"/>
        </w:rPr>
      </w:pPr>
      <w:r w:rsidRPr="008E3939">
        <w:rPr>
          <w:rFonts w:ascii="Arial" w:hAnsi="Arial" w:cs="Arial"/>
          <w:b/>
          <w:bCs/>
          <w:sz w:val="22"/>
          <w:szCs w:val="22"/>
          <w:u w:val="single"/>
        </w:rPr>
        <w:t xml:space="preserve">ΠΡΟΣΚΛΗΣΗ </w:t>
      </w:r>
    </w:p>
    <w:p w:rsidR="002E0892" w:rsidRPr="002E0892" w:rsidRDefault="002E0892" w:rsidP="002E0892"/>
    <w:p w:rsidR="00975556" w:rsidRPr="008E3939" w:rsidRDefault="00975556">
      <w:pPr>
        <w:tabs>
          <w:tab w:val="left" w:pos="5529"/>
        </w:tabs>
        <w:ind w:left="-709" w:right="2748" w:hanging="142"/>
        <w:jc w:val="center"/>
        <w:rPr>
          <w:sz w:val="22"/>
          <w:szCs w:val="22"/>
        </w:rPr>
      </w:pPr>
      <w:r w:rsidRPr="008E3939">
        <w:rPr>
          <w:rFonts w:ascii="Arial" w:eastAsia="Arial" w:hAnsi="Arial" w:cs="Arial"/>
          <w:b/>
          <w:bCs/>
          <w:sz w:val="22"/>
          <w:szCs w:val="22"/>
        </w:rPr>
        <w:t xml:space="preserve">        </w:t>
      </w:r>
      <w:r w:rsidRPr="008E3939">
        <w:rPr>
          <w:rFonts w:ascii="Arial" w:hAnsi="Arial" w:cs="Arial"/>
          <w:b/>
          <w:bCs/>
          <w:sz w:val="22"/>
          <w:szCs w:val="22"/>
        </w:rPr>
        <w:t xml:space="preserve">ΠΡΟΣ: </w:t>
      </w:r>
      <w:r w:rsidRPr="008E3939">
        <w:rPr>
          <w:rFonts w:ascii="Arial" w:hAnsi="Arial" w:cs="Arial"/>
          <w:sz w:val="22"/>
          <w:szCs w:val="22"/>
        </w:rPr>
        <w:t>Τα Τακτικά Μέλη της Οικονομικής Επιτροπής Δήμου Λεβαδέων</w:t>
      </w:r>
    </w:p>
    <w:p w:rsidR="00975556" w:rsidRPr="008E3939" w:rsidRDefault="00975556">
      <w:pPr>
        <w:tabs>
          <w:tab w:val="left" w:pos="5529"/>
        </w:tabs>
        <w:ind w:left="-709" w:right="2748" w:hanging="142"/>
        <w:jc w:val="center"/>
        <w:rPr>
          <w:sz w:val="22"/>
          <w:szCs w:val="22"/>
        </w:rPr>
      </w:pPr>
    </w:p>
    <w:p w:rsidR="00975556" w:rsidRPr="008E3939" w:rsidRDefault="00975556">
      <w:pPr>
        <w:numPr>
          <w:ilvl w:val="0"/>
          <w:numId w:val="2"/>
        </w:numPr>
        <w:tabs>
          <w:tab w:val="left" w:pos="360"/>
          <w:tab w:val="left" w:pos="6237"/>
        </w:tabs>
        <w:ind w:left="360" w:hanging="360"/>
        <w:rPr>
          <w:sz w:val="22"/>
          <w:szCs w:val="22"/>
        </w:rPr>
      </w:pPr>
      <w:r w:rsidRPr="008E3939">
        <w:rPr>
          <w:rFonts w:ascii="Arial" w:hAnsi="Arial" w:cs="Arial"/>
          <w:sz w:val="22"/>
          <w:szCs w:val="22"/>
          <w:lang w:val="en-US"/>
        </w:rPr>
        <w:t>1.</w:t>
      </w:r>
      <w:r w:rsidRPr="008E3939">
        <w:rPr>
          <w:rFonts w:ascii="Arial" w:hAnsi="Arial" w:cs="Arial"/>
          <w:sz w:val="22"/>
          <w:szCs w:val="22"/>
        </w:rPr>
        <w:t>Καλογρηά Αθανάσιο</w:t>
      </w:r>
    </w:p>
    <w:p w:rsidR="00975556" w:rsidRPr="008E3939" w:rsidRDefault="00975556">
      <w:pPr>
        <w:numPr>
          <w:ilvl w:val="0"/>
          <w:numId w:val="2"/>
        </w:numPr>
        <w:tabs>
          <w:tab w:val="left" w:pos="360"/>
          <w:tab w:val="left" w:pos="6237"/>
        </w:tabs>
        <w:ind w:left="360" w:hanging="360"/>
        <w:rPr>
          <w:sz w:val="22"/>
          <w:szCs w:val="22"/>
        </w:rPr>
      </w:pPr>
      <w:r w:rsidRPr="008E3939">
        <w:rPr>
          <w:rFonts w:ascii="Arial" w:hAnsi="Arial" w:cs="Arial"/>
          <w:sz w:val="22"/>
          <w:szCs w:val="22"/>
        </w:rPr>
        <w:t>2.Δήμου Ιωάννη</w:t>
      </w:r>
    </w:p>
    <w:p w:rsidR="00975556" w:rsidRPr="008E3939" w:rsidRDefault="00975556">
      <w:pPr>
        <w:numPr>
          <w:ilvl w:val="0"/>
          <w:numId w:val="2"/>
        </w:numPr>
        <w:tabs>
          <w:tab w:val="left" w:pos="360"/>
          <w:tab w:val="left" w:pos="6237"/>
        </w:tabs>
        <w:ind w:left="360" w:hanging="360"/>
        <w:rPr>
          <w:sz w:val="22"/>
          <w:szCs w:val="22"/>
        </w:rPr>
      </w:pPr>
      <w:r w:rsidRPr="008E3939">
        <w:rPr>
          <w:rFonts w:ascii="Arial" w:hAnsi="Arial" w:cs="Arial"/>
          <w:sz w:val="22"/>
          <w:szCs w:val="22"/>
        </w:rPr>
        <w:t>3.</w:t>
      </w:r>
      <w:r w:rsidRPr="008E3939">
        <w:rPr>
          <w:rFonts w:ascii="Arial" w:hAnsi="Arial" w:cs="Arial"/>
          <w:sz w:val="22"/>
          <w:szCs w:val="22"/>
          <w:lang w:val="en-US"/>
        </w:rPr>
        <w:t>K</w:t>
      </w:r>
      <w:r w:rsidRPr="008E3939">
        <w:rPr>
          <w:rFonts w:ascii="Arial" w:hAnsi="Arial" w:cs="Arial"/>
          <w:sz w:val="22"/>
          <w:szCs w:val="22"/>
        </w:rPr>
        <w:t>αράβα Χρυσοβαλάντου - Βασιλική</w:t>
      </w:r>
    </w:p>
    <w:p w:rsidR="00975556" w:rsidRPr="008E3939" w:rsidRDefault="00975556">
      <w:pPr>
        <w:numPr>
          <w:ilvl w:val="0"/>
          <w:numId w:val="2"/>
        </w:numPr>
        <w:tabs>
          <w:tab w:val="left" w:pos="360"/>
          <w:tab w:val="left" w:pos="6237"/>
        </w:tabs>
        <w:ind w:left="360" w:hanging="360"/>
        <w:rPr>
          <w:sz w:val="22"/>
          <w:szCs w:val="22"/>
        </w:rPr>
      </w:pPr>
      <w:r w:rsidRPr="008E3939">
        <w:rPr>
          <w:rFonts w:ascii="Arial" w:hAnsi="Arial" w:cs="Arial"/>
          <w:sz w:val="22"/>
          <w:szCs w:val="22"/>
        </w:rPr>
        <w:t>4.Μερτζάνη Κωνσταντίνο</w:t>
      </w:r>
    </w:p>
    <w:p w:rsidR="00975556" w:rsidRPr="008E3939" w:rsidRDefault="00975556">
      <w:pPr>
        <w:numPr>
          <w:ilvl w:val="0"/>
          <w:numId w:val="2"/>
        </w:numPr>
        <w:tabs>
          <w:tab w:val="left" w:pos="360"/>
          <w:tab w:val="left" w:pos="6237"/>
        </w:tabs>
        <w:ind w:left="360" w:hanging="360"/>
        <w:rPr>
          <w:sz w:val="22"/>
          <w:szCs w:val="22"/>
        </w:rPr>
      </w:pPr>
      <w:r w:rsidRPr="008E3939">
        <w:rPr>
          <w:rFonts w:ascii="Arial" w:hAnsi="Arial" w:cs="Arial"/>
          <w:sz w:val="22"/>
          <w:szCs w:val="22"/>
        </w:rPr>
        <w:t>5.Καπλάνη Κωνσταντίνο</w:t>
      </w:r>
    </w:p>
    <w:p w:rsidR="00975556" w:rsidRPr="008E3939" w:rsidRDefault="00975556">
      <w:pPr>
        <w:numPr>
          <w:ilvl w:val="0"/>
          <w:numId w:val="2"/>
        </w:numPr>
        <w:tabs>
          <w:tab w:val="left" w:pos="360"/>
          <w:tab w:val="left" w:pos="6237"/>
        </w:tabs>
        <w:ind w:left="360" w:hanging="360"/>
        <w:rPr>
          <w:sz w:val="22"/>
          <w:szCs w:val="22"/>
        </w:rPr>
      </w:pPr>
      <w:r w:rsidRPr="008E3939">
        <w:rPr>
          <w:rFonts w:ascii="Arial" w:hAnsi="Arial" w:cs="Arial"/>
          <w:sz w:val="22"/>
          <w:szCs w:val="22"/>
        </w:rPr>
        <w:t>6.Παπαϊωάννου Λουκά</w:t>
      </w:r>
    </w:p>
    <w:p w:rsidR="00975556" w:rsidRPr="008E3939" w:rsidRDefault="00975556">
      <w:pPr>
        <w:numPr>
          <w:ilvl w:val="0"/>
          <w:numId w:val="2"/>
        </w:numPr>
        <w:tabs>
          <w:tab w:val="left" w:pos="360"/>
          <w:tab w:val="left" w:pos="6237"/>
        </w:tabs>
        <w:ind w:left="360" w:right="-282" w:hanging="360"/>
        <w:rPr>
          <w:sz w:val="22"/>
          <w:szCs w:val="22"/>
        </w:rPr>
      </w:pPr>
      <w:r w:rsidRPr="008E3939">
        <w:rPr>
          <w:rFonts w:ascii="Arial" w:hAnsi="Arial" w:cs="Arial"/>
          <w:sz w:val="22"/>
          <w:szCs w:val="22"/>
        </w:rPr>
        <w:t>7.Μπράλιο Νικόλαο</w:t>
      </w:r>
    </w:p>
    <w:p w:rsidR="00975556" w:rsidRPr="008E3939" w:rsidRDefault="00975556">
      <w:pPr>
        <w:numPr>
          <w:ilvl w:val="0"/>
          <w:numId w:val="2"/>
        </w:numPr>
        <w:tabs>
          <w:tab w:val="left" w:pos="360"/>
          <w:tab w:val="left" w:pos="6237"/>
        </w:tabs>
        <w:ind w:left="360" w:hanging="360"/>
        <w:rPr>
          <w:sz w:val="22"/>
          <w:szCs w:val="22"/>
        </w:rPr>
      </w:pPr>
      <w:r w:rsidRPr="008E3939">
        <w:rPr>
          <w:rFonts w:ascii="Arial" w:hAnsi="Arial" w:cs="Arial"/>
          <w:sz w:val="22"/>
          <w:szCs w:val="22"/>
        </w:rPr>
        <w:t>8.Καραμάνη Δημήτριο</w:t>
      </w:r>
    </w:p>
    <w:p w:rsidR="00975556" w:rsidRPr="008E3939" w:rsidRDefault="0097555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  <w:lang w:val="en-US"/>
        </w:rPr>
      </w:pPr>
    </w:p>
    <w:p w:rsidR="00975556" w:rsidRPr="008E3939" w:rsidRDefault="00975556">
      <w:pPr>
        <w:tabs>
          <w:tab w:val="left" w:pos="360"/>
          <w:tab w:val="left" w:pos="6237"/>
        </w:tabs>
        <w:suppressAutoHyphens w:val="0"/>
        <w:rPr>
          <w:sz w:val="22"/>
          <w:szCs w:val="22"/>
        </w:rPr>
      </w:pPr>
      <w:r w:rsidRPr="008E3939">
        <w:rPr>
          <w:rFonts w:ascii="Arial" w:hAnsi="Arial" w:cs="Arial"/>
          <w:b/>
          <w:sz w:val="22"/>
          <w:szCs w:val="22"/>
          <w:lang w:val="en-US"/>
        </w:rPr>
        <w:t>KOINO</w:t>
      </w:r>
      <w:r w:rsidRPr="008E3939">
        <w:rPr>
          <w:rFonts w:ascii="Arial" w:hAnsi="Arial" w:cs="Arial"/>
          <w:b/>
          <w:sz w:val="22"/>
          <w:szCs w:val="22"/>
        </w:rPr>
        <w:t xml:space="preserve">ΠΟΙΗΣΗ:  </w:t>
      </w:r>
      <w:r w:rsidRPr="008E3939">
        <w:rPr>
          <w:rFonts w:ascii="Arial" w:hAnsi="Arial" w:cs="Arial"/>
          <w:sz w:val="22"/>
          <w:szCs w:val="22"/>
        </w:rPr>
        <w:t>Αναπληρωματικά Μέλη της Οικονομικής Επιτροπής Δήμου Λεβαδέων</w:t>
      </w:r>
    </w:p>
    <w:p w:rsidR="00975556" w:rsidRPr="008E3939" w:rsidRDefault="00975556">
      <w:pPr>
        <w:tabs>
          <w:tab w:val="left" w:pos="360"/>
          <w:tab w:val="left" w:pos="6237"/>
        </w:tabs>
        <w:suppressAutoHyphens w:val="0"/>
        <w:rPr>
          <w:sz w:val="22"/>
          <w:szCs w:val="22"/>
        </w:rPr>
      </w:pPr>
      <w:r w:rsidRPr="008E3939">
        <w:rPr>
          <w:rFonts w:ascii="Arial" w:hAnsi="Arial" w:cs="Arial"/>
          <w:sz w:val="22"/>
          <w:szCs w:val="22"/>
        </w:rPr>
        <w:t>1.Σαγιάννη Μιχαήλ</w:t>
      </w:r>
    </w:p>
    <w:p w:rsidR="00975556" w:rsidRPr="008E3939" w:rsidRDefault="00975556">
      <w:pPr>
        <w:tabs>
          <w:tab w:val="left" w:pos="360"/>
          <w:tab w:val="left" w:pos="6237"/>
        </w:tabs>
        <w:suppressAutoHyphens w:val="0"/>
        <w:rPr>
          <w:sz w:val="22"/>
          <w:szCs w:val="22"/>
        </w:rPr>
      </w:pPr>
      <w:r w:rsidRPr="008E3939">
        <w:rPr>
          <w:rFonts w:ascii="Arial" w:hAnsi="Arial" w:cs="Arial"/>
          <w:sz w:val="22"/>
          <w:szCs w:val="22"/>
        </w:rPr>
        <w:t>2.Σάκκο Μάριο</w:t>
      </w:r>
    </w:p>
    <w:p w:rsidR="00975556" w:rsidRPr="008E3939" w:rsidRDefault="00975556">
      <w:pPr>
        <w:tabs>
          <w:tab w:val="left" w:pos="360"/>
          <w:tab w:val="left" w:pos="6237"/>
        </w:tabs>
        <w:suppressAutoHyphens w:val="0"/>
        <w:rPr>
          <w:sz w:val="22"/>
          <w:szCs w:val="22"/>
        </w:rPr>
      </w:pPr>
      <w:r w:rsidRPr="008E3939">
        <w:rPr>
          <w:rFonts w:ascii="Arial" w:hAnsi="Arial" w:cs="Arial"/>
          <w:sz w:val="22"/>
          <w:szCs w:val="22"/>
        </w:rPr>
        <w:t>3.Τσεσμετζή Εμμανουήλ</w:t>
      </w:r>
    </w:p>
    <w:p w:rsidR="00975556" w:rsidRPr="008E3939" w:rsidRDefault="00975556">
      <w:pPr>
        <w:tabs>
          <w:tab w:val="left" w:pos="360"/>
          <w:tab w:val="left" w:pos="6237"/>
        </w:tabs>
        <w:suppressAutoHyphens w:val="0"/>
        <w:rPr>
          <w:sz w:val="22"/>
          <w:szCs w:val="22"/>
        </w:rPr>
      </w:pPr>
      <w:r w:rsidRPr="008E3939">
        <w:rPr>
          <w:rFonts w:ascii="Arial" w:hAnsi="Arial" w:cs="Arial"/>
          <w:sz w:val="22"/>
          <w:szCs w:val="22"/>
        </w:rPr>
        <w:t>4.Γιαννακόπουλο Βρασίδα</w:t>
      </w:r>
    </w:p>
    <w:p w:rsidR="00975556" w:rsidRPr="008E3939" w:rsidRDefault="00975556">
      <w:pPr>
        <w:tabs>
          <w:tab w:val="left" w:pos="360"/>
          <w:tab w:val="left" w:pos="6237"/>
        </w:tabs>
        <w:suppressAutoHyphens w:val="0"/>
        <w:rPr>
          <w:sz w:val="22"/>
          <w:szCs w:val="22"/>
        </w:rPr>
      </w:pPr>
      <w:r w:rsidRPr="008E3939">
        <w:rPr>
          <w:rFonts w:ascii="Arial" w:hAnsi="Arial" w:cs="Arial"/>
          <w:sz w:val="22"/>
          <w:szCs w:val="22"/>
        </w:rPr>
        <w:t>5.Τόλια</w:t>
      </w:r>
      <w:r w:rsidR="00D71FAF">
        <w:rPr>
          <w:rFonts w:ascii="Arial" w:hAnsi="Arial" w:cs="Arial"/>
          <w:sz w:val="22"/>
          <w:szCs w:val="22"/>
        </w:rPr>
        <w:t xml:space="preserve"> </w:t>
      </w:r>
      <w:r w:rsidRPr="008E3939">
        <w:rPr>
          <w:rFonts w:ascii="Arial" w:hAnsi="Arial" w:cs="Arial"/>
          <w:sz w:val="22"/>
          <w:szCs w:val="22"/>
        </w:rPr>
        <w:t xml:space="preserve"> Δημήτριο</w:t>
      </w:r>
    </w:p>
    <w:p w:rsidR="00975556" w:rsidRPr="008E3939" w:rsidRDefault="00975556">
      <w:pPr>
        <w:tabs>
          <w:tab w:val="left" w:pos="360"/>
          <w:tab w:val="left" w:pos="6237"/>
        </w:tabs>
        <w:suppressAutoHyphens w:val="0"/>
        <w:rPr>
          <w:sz w:val="22"/>
          <w:szCs w:val="22"/>
        </w:rPr>
      </w:pPr>
      <w:r w:rsidRPr="008E3939">
        <w:rPr>
          <w:rFonts w:ascii="Arial" w:hAnsi="Arial" w:cs="Arial"/>
          <w:sz w:val="22"/>
          <w:szCs w:val="22"/>
        </w:rPr>
        <w:t>6.Τζουβάρα Νικόλαο</w:t>
      </w:r>
    </w:p>
    <w:p w:rsidR="00975556" w:rsidRPr="008E3939" w:rsidRDefault="00975556">
      <w:pPr>
        <w:tabs>
          <w:tab w:val="left" w:pos="360"/>
          <w:tab w:val="left" w:pos="6237"/>
        </w:tabs>
        <w:suppressAutoHyphens w:val="0"/>
        <w:rPr>
          <w:sz w:val="22"/>
          <w:szCs w:val="22"/>
        </w:rPr>
      </w:pPr>
      <w:r w:rsidRPr="008E3939">
        <w:rPr>
          <w:rFonts w:ascii="Arial" w:hAnsi="Arial" w:cs="Arial"/>
          <w:sz w:val="22"/>
          <w:szCs w:val="22"/>
        </w:rPr>
        <w:t xml:space="preserve">7.Γερονικολού Λαμπρινή </w:t>
      </w:r>
    </w:p>
    <w:p w:rsidR="00975556" w:rsidRDefault="0097555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8E3939">
        <w:rPr>
          <w:rFonts w:ascii="Arial" w:hAnsi="Arial" w:cs="Arial"/>
          <w:sz w:val="22"/>
          <w:szCs w:val="22"/>
        </w:rPr>
        <w:t>8.Τουμαρά Βασίλειο</w:t>
      </w:r>
    </w:p>
    <w:p w:rsidR="00746286" w:rsidRDefault="0074628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A34B97" w:rsidRDefault="003312CE" w:rsidP="00A34B97">
      <w:pPr>
        <w:numPr>
          <w:ilvl w:val="0"/>
          <w:numId w:val="2"/>
        </w:numPr>
        <w:tabs>
          <w:tab w:val="clear" w:pos="0"/>
          <w:tab w:val="num" w:pos="432"/>
          <w:tab w:val="left" w:pos="6237"/>
        </w:tabs>
        <w:rPr>
          <w:rFonts w:ascii="Arial" w:hAnsi="Arial" w:cs="Arial"/>
          <w:sz w:val="22"/>
          <w:szCs w:val="22"/>
        </w:rPr>
      </w:pPr>
      <w:r w:rsidRPr="00A34B97">
        <w:rPr>
          <w:rFonts w:ascii="Arial" w:eastAsia="Arial" w:hAnsi="Arial" w:cs="Arial"/>
          <w:sz w:val="22"/>
          <w:szCs w:val="22"/>
        </w:rPr>
        <w:t xml:space="preserve">  Με την παρ</w:t>
      </w:r>
      <w:r w:rsidR="00A34B97" w:rsidRPr="00A34B97">
        <w:rPr>
          <w:rFonts w:ascii="Arial" w:hAnsi="Arial" w:cs="Arial"/>
          <w:sz w:val="22"/>
          <w:szCs w:val="22"/>
        </w:rPr>
        <w:t xml:space="preserve">ούσα σας προσκαλούμε να συμμετάσχετε στην </w:t>
      </w:r>
      <w:r w:rsidR="00975556" w:rsidRPr="00A34B97">
        <w:rPr>
          <w:rFonts w:ascii="Arial" w:hAnsi="Arial" w:cs="Arial"/>
          <w:sz w:val="22"/>
          <w:szCs w:val="22"/>
        </w:rPr>
        <w:t>συνεδρίαση της Οικονομικής Επιτροπ</w:t>
      </w:r>
      <w:r w:rsidR="00A95458">
        <w:rPr>
          <w:rFonts w:ascii="Arial" w:hAnsi="Arial" w:cs="Arial"/>
          <w:sz w:val="22"/>
          <w:szCs w:val="22"/>
        </w:rPr>
        <w:t xml:space="preserve">ής </w:t>
      </w:r>
      <w:r w:rsidR="001D6379" w:rsidRPr="00A34B97">
        <w:rPr>
          <w:rFonts w:ascii="Arial" w:hAnsi="Arial" w:cs="Arial"/>
          <w:b/>
          <w:sz w:val="22"/>
          <w:szCs w:val="22"/>
        </w:rPr>
        <w:t xml:space="preserve"> </w:t>
      </w:r>
      <w:r w:rsidR="00975556" w:rsidRPr="00A34B97">
        <w:rPr>
          <w:rFonts w:ascii="Arial" w:hAnsi="Arial" w:cs="Arial"/>
          <w:b/>
          <w:sz w:val="22"/>
          <w:szCs w:val="22"/>
          <w:u w:val="single"/>
        </w:rPr>
        <w:t xml:space="preserve">που θα πραγματοποιηθεί </w:t>
      </w:r>
      <w:r w:rsidR="00ED493E" w:rsidRPr="00A34B9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34B97" w:rsidRPr="00A34B97">
        <w:rPr>
          <w:rFonts w:ascii="Arial" w:hAnsi="Arial" w:cs="Arial"/>
          <w:b/>
          <w:sz w:val="22"/>
          <w:szCs w:val="22"/>
          <w:u w:val="single"/>
        </w:rPr>
        <w:t xml:space="preserve">ΜΕ ΤΗΛΕΔΙΑΣΚΕΨΗ </w:t>
      </w:r>
      <w:r w:rsidR="00A34B97" w:rsidRPr="00A34B97">
        <w:rPr>
          <w:rFonts w:ascii="Arial" w:hAnsi="Arial" w:cs="Arial"/>
          <w:sz w:val="22"/>
          <w:szCs w:val="22"/>
        </w:rPr>
        <w:t>στις</w:t>
      </w:r>
      <w:r w:rsidR="00975556" w:rsidRPr="00A34B97">
        <w:rPr>
          <w:rFonts w:ascii="Arial" w:hAnsi="Arial" w:cs="Arial"/>
          <w:sz w:val="22"/>
          <w:szCs w:val="22"/>
        </w:rPr>
        <w:t xml:space="preserve"> </w:t>
      </w:r>
      <w:r w:rsidR="005B03CF" w:rsidRPr="00A34B97">
        <w:rPr>
          <w:rFonts w:ascii="Arial" w:hAnsi="Arial" w:cs="Arial"/>
          <w:b/>
          <w:sz w:val="22"/>
          <w:szCs w:val="22"/>
        </w:rPr>
        <w:t xml:space="preserve"> </w:t>
      </w:r>
      <w:r w:rsidR="006C4487" w:rsidRPr="006C4487">
        <w:rPr>
          <w:rFonts w:ascii="Arial" w:hAnsi="Arial" w:cs="Arial"/>
          <w:b/>
          <w:sz w:val="22"/>
          <w:szCs w:val="22"/>
        </w:rPr>
        <w:t>5</w:t>
      </w:r>
      <w:r w:rsidR="00A34B97">
        <w:rPr>
          <w:rFonts w:ascii="Arial" w:hAnsi="Arial" w:cs="Arial"/>
          <w:b/>
          <w:sz w:val="22"/>
          <w:szCs w:val="22"/>
        </w:rPr>
        <w:t>/0</w:t>
      </w:r>
      <w:r w:rsidR="006C4487" w:rsidRPr="006C4487">
        <w:rPr>
          <w:rFonts w:ascii="Arial" w:hAnsi="Arial" w:cs="Arial"/>
          <w:b/>
          <w:sz w:val="22"/>
          <w:szCs w:val="22"/>
        </w:rPr>
        <w:t>5</w:t>
      </w:r>
      <w:r w:rsidR="00A34B97">
        <w:rPr>
          <w:rFonts w:ascii="Arial" w:hAnsi="Arial" w:cs="Arial"/>
          <w:b/>
          <w:sz w:val="22"/>
          <w:szCs w:val="22"/>
        </w:rPr>
        <w:t xml:space="preserve">/ </w:t>
      </w:r>
      <w:r w:rsidR="000C31E4" w:rsidRPr="00A34B97">
        <w:rPr>
          <w:rFonts w:ascii="Arial" w:hAnsi="Arial" w:cs="Arial"/>
          <w:b/>
          <w:sz w:val="22"/>
          <w:szCs w:val="22"/>
        </w:rPr>
        <w:t>2020</w:t>
      </w:r>
      <w:r w:rsidR="00975556" w:rsidRPr="00A34B97">
        <w:rPr>
          <w:rFonts w:ascii="Arial" w:hAnsi="Arial" w:cs="Arial"/>
          <w:b/>
          <w:sz w:val="22"/>
          <w:szCs w:val="22"/>
        </w:rPr>
        <w:t xml:space="preserve">, ημέρα </w:t>
      </w:r>
      <w:r w:rsidR="0037269C" w:rsidRPr="00A34B97">
        <w:rPr>
          <w:rFonts w:ascii="Arial" w:hAnsi="Arial" w:cs="Arial"/>
          <w:b/>
          <w:sz w:val="22"/>
          <w:szCs w:val="22"/>
        </w:rPr>
        <w:t xml:space="preserve"> </w:t>
      </w:r>
      <w:r w:rsidR="001D6664">
        <w:rPr>
          <w:rFonts w:ascii="Arial" w:hAnsi="Arial" w:cs="Arial"/>
          <w:b/>
          <w:sz w:val="22"/>
          <w:szCs w:val="22"/>
        </w:rPr>
        <w:t xml:space="preserve">Τρίτη </w:t>
      </w:r>
      <w:r w:rsidR="00A34B97">
        <w:rPr>
          <w:rFonts w:ascii="Arial" w:hAnsi="Arial" w:cs="Arial"/>
          <w:b/>
          <w:sz w:val="22"/>
          <w:szCs w:val="22"/>
        </w:rPr>
        <w:t xml:space="preserve"> </w:t>
      </w:r>
      <w:r w:rsidR="001D311F" w:rsidRPr="00A34B97">
        <w:rPr>
          <w:rFonts w:ascii="Arial" w:hAnsi="Arial" w:cs="Arial"/>
          <w:b/>
          <w:sz w:val="22"/>
          <w:szCs w:val="22"/>
        </w:rPr>
        <w:t xml:space="preserve">&amp; </w:t>
      </w:r>
      <w:r w:rsidR="00746286" w:rsidRPr="00A34B97">
        <w:rPr>
          <w:rFonts w:ascii="Arial" w:hAnsi="Arial" w:cs="Arial"/>
          <w:b/>
          <w:sz w:val="22"/>
          <w:szCs w:val="22"/>
        </w:rPr>
        <w:t xml:space="preserve"> </w:t>
      </w:r>
      <w:r w:rsidR="00975556" w:rsidRPr="00A34B97">
        <w:rPr>
          <w:rFonts w:ascii="Arial" w:hAnsi="Arial" w:cs="Arial"/>
          <w:b/>
          <w:sz w:val="22"/>
          <w:szCs w:val="22"/>
        </w:rPr>
        <w:t xml:space="preserve">ώρα  </w:t>
      </w:r>
      <w:r w:rsidR="00F265ED" w:rsidRPr="00A34B97">
        <w:rPr>
          <w:rFonts w:ascii="Arial" w:hAnsi="Arial" w:cs="Arial"/>
          <w:b/>
          <w:sz w:val="22"/>
          <w:szCs w:val="22"/>
        </w:rPr>
        <w:t xml:space="preserve"> </w:t>
      </w:r>
      <w:r w:rsidR="00EA299D" w:rsidRPr="00A34B97">
        <w:rPr>
          <w:rFonts w:ascii="Arial" w:hAnsi="Arial" w:cs="Arial"/>
          <w:b/>
          <w:sz w:val="22"/>
          <w:szCs w:val="22"/>
        </w:rPr>
        <w:t>1</w:t>
      </w:r>
      <w:r w:rsidR="009B6C97">
        <w:rPr>
          <w:rFonts w:ascii="Arial" w:hAnsi="Arial" w:cs="Arial"/>
          <w:b/>
          <w:sz w:val="22"/>
          <w:szCs w:val="22"/>
        </w:rPr>
        <w:t>3.30</w:t>
      </w:r>
      <w:r w:rsidR="00372D16">
        <w:rPr>
          <w:rFonts w:ascii="Arial" w:hAnsi="Arial" w:cs="Arial"/>
          <w:b/>
          <w:sz w:val="22"/>
          <w:szCs w:val="22"/>
        </w:rPr>
        <w:t xml:space="preserve"> μεσημβρινή</w:t>
      </w:r>
      <w:r w:rsidR="008D1C23">
        <w:rPr>
          <w:rFonts w:ascii="Arial" w:hAnsi="Arial" w:cs="Arial"/>
          <w:b/>
          <w:sz w:val="22"/>
          <w:szCs w:val="22"/>
        </w:rPr>
        <w:t xml:space="preserve"> </w:t>
      </w:r>
      <w:r w:rsidR="00D870EC" w:rsidRPr="00A34B97">
        <w:rPr>
          <w:rFonts w:ascii="Arial" w:hAnsi="Arial" w:cs="Arial"/>
          <w:b/>
          <w:sz w:val="22"/>
          <w:szCs w:val="22"/>
        </w:rPr>
        <w:t xml:space="preserve"> </w:t>
      </w:r>
      <w:r w:rsidR="00F265ED" w:rsidRPr="00A34B97">
        <w:rPr>
          <w:rFonts w:ascii="Arial" w:hAnsi="Arial" w:cs="Arial"/>
          <w:b/>
          <w:sz w:val="22"/>
          <w:szCs w:val="22"/>
        </w:rPr>
        <w:t xml:space="preserve"> </w:t>
      </w:r>
      <w:r w:rsidR="00A34B97">
        <w:rPr>
          <w:rFonts w:ascii="Arial" w:hAnsi="Arial" w:cs="Arial"/>
          <w:sz w:val="22"/>
          <w:szCs w:val="22"/>
        </w:rPr>
        <w:t>για την λή</w:t>
      </w:r>
      <w:r w:rsidR="00413C13">
        <w:rPr>
          <w:rFonts w:ascii="Arial" w:hAnsi="Arial" w:cs="Arial"/>
          <w:sz w:val="22"/>
          <w:szCs w:val="22"/>
        </w:rPr>
        <w:t>ψη απόφασης στα παρακάτω θέματα</w:t>
      </w:r>
      <w:r w:rsidR="00A34B97">
        <w:rPr>
          <w:rFonts w:ascii="Arial" w:hAnsi="Arial" w:cs="Arial"/>
          <w:sz w:val="22"/>
          <w:szCs w:val="22"/>
        </w:rPr>
        <w:t>, κατ΄εφαρμογή</w:t>
      </w:r>
      <w:r w:rsidR="00A34B97" w:rsidRPr="00A34B97">
        <w:rPr>
          <w:rFonts w:ascii="Arial" w:hAnsi="Arial" w:cs="Arial"/>
          <w:sz w:val="22"/>
          <w:szCs w:val="22"/>
        </w:rPr>
        <w:t>:</w:t>
      </w:r>
    </w:p>
    <w:p w:rsidR="00BF5D81" w:rsidRPr="00A34B97" w:rsidRDefault="00BF5D81" w:rsidP="00A34B97">
      <w:pPr>
        <w:numPr>
          <w:ilvl w:val="0"/>
          <w:numId w:val="2"/>
        </w:numPr>
        <w:tabs>
          <w:tab w:val="clear" w:pos="0"/>
          <w:tab w:val="num" w:pos="432"/>
          <w:tab w:val="left" w:pos="6237"/>
        </w:tabs>
        <w:rPr>
          <w:rFonts w:ascii="Arial" w:hAnsi="Arial" w:cs="Arial"/>
          <w:sz w:val="22"/>
          <w:szCs w:val="22"/>
        </w:rPr>
      </w:pPr>
    </w:p>
    <w:p w:rsidR="00A34B97" w:rsidRDefault="00A34B97" w:rsidP="00A34B97">
      <w:pPr>
        <w:numPr>
          <w:ilvl w:val="0"/>
          <w:numId w:val="2"/>
        </w:numPr>
        <w:tabs>
          <w:tab w:val="clear" w:pos="0"/>
          <w:tab w:val="num" w:pos="432"/>
          <w:tab w:val="left" w:pos="6237"/>
        </w:tabs>
        <w:rPr>
          <w:rFonts w:ascii="Arial" w:hAnsi="Arial" w:cs="Arial"/>
          <w:sz w:val="22"/>
          <w:szCs w:val="22"/>
        </w:rPr>
      </w:pPr>
      <w:r w:rsidRPr="00A34B97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ι) </w:t>
      </w:r>
      <w:r w:rsidRPr="00A34B97">
        <w:rPr>
          <w:rFonts w:ascii="Arial" w:hAnsi="Arial" w:cs="Arial"/>
          <w:sz w:val="22"/>
          <w:szCs w:val="22"/>
        </w:rPr>
        <w:t xml:space="preserve"> </w:t>
      </w:r>
      <w:r w:rsidR="00413C13">
        <w:rPr>
          <w:rFonts w:ascii="Arial" w:hAnsi="Arial" w:cs="Arial"/>
          <w:sz w:val="22"/>
          <w:szCs w:val="22"/>
        </w:rPr>
        <w:t>Του</w:t>
      </w:r>
      <w:r>
        <w:rPr>
          <w:rFonts w:ascii="Arial" w:hAnsi="Arial" w:cs="Arial"/>
          <w:sz w:val="22"/>
          <w:szCs w:val="22"/>
        </w:rPr>
        <w:t xml:space="preserve"> </w:t>
      </w:r>
      <w:r w:rsidRPr="00A34B97">
        <w:rPr>
          <w:rFonts w:ascii="Arial" w:hAnsi="Arial" w:cs="Arial"/>
          <w:sz w:val="22"/>
          <w:szCs w:val="22"/>
        </w:rPr>
        <w:t xml:space="preserve"> άρθρου 77 του Ν. 4555/2018 όπως τροποποιήθηκε από το άρθρο 184 του ν.</w:t>
      </w:r>
      <w:r w:rsidR="00413C13">
        <w:rPr>
          <w:rFonts w:ascii="Arial" w:hAnsi="Arial" w:cs="Arial"/>
          <w:sz w:val="22"/>
          <w:szCs w:val="22"/>
        </w:rPr>
        <w:t>4635/2019.</w:t>
      </w:r>
    </w:p>
    <w:p w:rsidR="00A34B97" w:rsidRDefault="00A34B97" w:rsidP="00A34B97">
      <w:pPr>
        <w:numPr>
          <w:ilvl w:val="0"/>
          <w:numId w:val="2"/>
        </w:numPr>
        <w:tabs>
          <w:tab w:val="clear" w:pos="0"/>
          <w:tab w:val="num" w:pos="432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ιι) Του άρθρου 10 της από </w:t>
      </w:r>
      <w:r w:rsidRPr="00A34B97">
        <w:rPr>
          <w:rFonts w:ascii="Arial" w:hAnsi="Arial" w:cs="Arial"/>
          <w:sz w:val="22"/>
          <w:szCs w:val="22"/>
        </w:rPr>
        <w:t>11/3/2020 Πράξης Νομοθετικού Περιεχομένου (ΦΕΚ  55/Α/11-3-2020</w:t>
      </w:r>
      <w:r w:rsidR="00A95458">
        <w:rPr>
          <w:rFonts w:ascii="Arial" w:hAnsi="Arial" w:cs="Arial"/>
          <w:sz w:val="22"/>
          <w:szCs w:val="22"/>
        </w:rPr>
        <w:t>)</w:t>
      </w:r>
      <w:r w:rsidRPr="00A34B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«Κατεπείγοντα μέτρα αντιμετώπισης των αρνητικών συνεπειών της εμφάνισης του κορωνοϊου </w:t>
      </w:r>
      <w:r>
        <w:rPr>
          <w:rFonts w:ascii="Arial" w:hAnsi="Arial" w:cs="Arial"/>
          <w:sz w:val="22"/>
          <w:szCs w:val="22"/>
          <w:lang w:val="en-US"/>
        </w:rPr>
        <w:t>COVID</w:t>
      </w:r>
      <w:r w:rsidRPr="00A34B97">
        <w:rPr>
          <w:rFonts w:ascii="Arial" w:hAnsi="Arial" w:cs="Arial"/>
          <w:sz w:val="22"/>
          <w:szCs w:val="22"/>
        </w:rPr>
        <w:t xml:space="preserve">-19 </w:t>
      </w:r>
      <w:r>
        <w:rPr>
          <w:rFonts w:ascii="Arial" w:hAnsi="Arial" w:cs="Arial"/>
          <w:sz w:val="22"/>
          <w:szCs w:val="22"/>
        </w:rPr>
        <w:t>και της ανάγκης περιορισμού της διάδοσής του»</w:t>
      </w:r>
    </w:p>
    <w:p w:rsidR="004E30E0" w:rsidRDefault="00BF5D81" w:rsidP="00A34B97">
      <w:pPr>
        <w:numPr>
          <w:ilvl w:val="0"/>
          <w:numId w:val="2"/>
        </w:numPr>
        <w:tabs>
          <w:tab w:val="clear" w:pos="0"/>
          <w:tab w:val="num" w:pos="432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ιιι)</w:t>
      </w:r>
      <w:r w:rsidR="00A34B97" w:rsidRPr="00A34B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Της </w:t>
      </w:r>
      <w:r w:rsidR="00A34B97" w:rsidRPr="00A34B97">
        <w:rPr>
          <w:rFonts w:ascii="Arial" w:hAnsi="Arial" w:cs="Arial"/>
          <w:sz w:val="22"/>
          <w:szCs w:val="22"/>
        </w:rPr>
        <w:t xml:space="preserve">με αριθμ. πρωτ. 18318/13-03-2020 (ΑΔΑ: </w:t>
      </w:r>
      <w:r>
        <w:rPr>
          <w:rFonts w:ascii="Arial" w:hAnsi="Arial" w:cs="Arial"/>
          <w:sz w:val="22"/>
          <w:szCs w:val="22"/>
        </w:rPr>
        <w:t>9ΛΠΧ46Μ</w:t>
      </w:r>
      <w:r w:rsidR="004E30E0">
        <w:rPr>
          <w:rFonts w:ascii="Arial" w:hAnsi="Arial" w:cs="Arial"/>
          <w:sz w:val="22"/>
          <w:szCs w:val="22"/>
        </w:rPr>
        <w:t>ΤΛ6-1ΑΕ) εγκυκλίου του Υπουργεί</w:t>
      </w:r>
      <w:r>
        <w:rPr>
          <w:rFonts w:ascii="Arial" w:hAnsi="Arial" w:cs="Arial"/>
          <w:sz w:val="22"/>
          <w:szCs w:val="22"/>
        </w:rPr>
        <w:t>ου Εσωτερικών</w:t>
      </w:r>
      <w:r w:rsidR="00A34B97" w:rsidRPr="00A34B97">
        <w:rPr>
          <w:rFonts w:ascii="Arial" w:hAnsi="Arial" w:cs="Arial"/>
          <w:sz w:val="22"/>
          <w:szCs w:val="22"/>
        </w:rPr>
        <w:t xml:space="preserve"> </w:t>
      </w:r>
      <w:r w:rsidR="004E30E0">
        <w:rPr>
          <w:rFonts w:ascii="Arial" w:hAnsi="Arial" w:cs="Arial"/>
          <w:sz w:val="22"/>
          <w:szCs w:val="22"/>
        </w:rPr>
        <w:t xml:space="preserve"> «Σύγκληση συλλογικών οργάνων των δήμων των περιφερειών και των εποπτευόμενων νομικών τους προσώπων, κατά το διάστημα λήψης των μέτρων αποφυγής και διάδοσης του κορωνοϊου </w:t>
      </w:r>
      <w:r w:rsidR="004E30E0">
        <w:rPr>
          <w:rFonts w:ascii="Arial" w:hAnsi="Arial" w:cs="Arial"/>
          <w:sz w:val="22"/>
          <w:szCs w:val="22"/>
          <w:lang w:val="en-US"/>
        </w:rPr>
        <w:t>COVID</w:t>
      </w:r>
      <w:r w:rsidR="004E30E0" w:rsidRPr="004E30E0">
        <w:rPr>
          <w:rFonts w:ascii="Arial" w:hAnsi="Arial" w:cs="Arial"/>
          <w:sz w:val="22"/>
          <w:szCs w:val="22"/>
        </w:rPr>
        <w:t>-19</w:t>
      </w:r>
      <w:r w:rsidR="004E30E0">
        <w:rPr>
          <w:rFonts w:ascii="Arial" w:hAnsi="Arial" w:cs="Arial"/>
          <w:sz w:val="22"/>
          <w:szCs w:val="22"/>
        </w:rPr>
        <w:t>»</w:t>
      </w:r>
    </w:p>
    <w:p w:rsidR="00A34B97" w:rsidRPr="00A34B97" w:rsidRDefault="004E30E0" w:rsidP="00A34B97">
      <w:pPr>
        <w:numPr>
          <w:ilvl w:val="0"/>
          <w:numId w:val="2"/>
        </w:numPr>
        <w:tabs>
          <w:tab w:val="clear" w:pos="0"/>
          <w:tab w:val="num" w:pos="432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ιιιι) Της </w:t>
      </w:r>
      <w:r w:rsidR="00A34B97" w:rsidRPr="00A34B97">
        <w:rPr>
          <w:rFonts w:ascii="Arial" w:hAnsi="Arial" w:cs="Arial"/>
          <w:sz w:val="22"/>
          <w:szCs w:val="22"/>
        </w:rPr>
        <w:t>40/20930/31-03-2020 (ΑΔΑ:</w:t>
      </w:r>
      <w:r>
        <w:rPr>
          <w:rFonts w:ascii="Arial" w:hAnsi="Arial" w:cs="Arial"/>
          <w:sz w:val="22"/>
          <w:szCs w:val="22"/>
        </w:rPr>
        <w:t xml:space="preserve"> 6ΩΠΥ46ΜΤΛ6-50Ψ) εγκυκλίου</w:t>
      </w:r>
      <w:r w:rsidR="00A34B97" w:rsidRPr="00A34B97">
        <w:rPr>
          <w:rFonts w:ascii="Arial" w:hAnsi="Arial" w:cs="Arial"/>
          <w:sz w:val="22"/>
          <w:szCs w:val="22"/>
        </w:rPr>
        <w:t xml:space="preserve"> του Υπουργείου Εσωτερικών</w:t>
      </w:r>
      <w:r>
        <w:rPr>
          <w:rFonts w:ascii="Arial" w:hAnsi="Arial" w:cs="Arial"/>
          <w:sz w:val="22"/>
          <w:szCs w:val="22"/>
        </w:rPr>
        <w:t xml:space="preserve"> «Ενημέρωση για την εφαρμογή του κανονιστικού πλαισίου αντιμετώπισης του κορωνοϊου </w:t>
      </w:r>
      <w:r>
        <w:rPr>
          <w:rFonts w:ascii="Arial" w:hAnsi="Arial" w:cs="Arial"/>
          <w:sz w:val="22"/>
          <w:szCs w:val="22"/>
          <w:lang w:val="en-US"/>
        </w:rPr>
        <w:t>COVID</w:t>
      </w:r>
      <w:r w:rsidRPr="004E30E0">
        <w:rPr>
          <w:rFonts w:ascii="Arial" w:hAnsi="Arial" w:cs="Arial"/>
          <w:sz w:val="22"/>
          <w:szCs w:val="22"/>
        </w:rPr>
        <w:t xml:space="preserve"> 19, </w:t>
      </w:r>
      <w:r>
        <w:rPr>
          <w:rFonts w:ascii="Arial" w:hAnsi="Arial" w:cs="Arial"/>
          <w:sz w:val="22"/>
          <w:szCs w:val="22"/>
        </w:rPr>
        <w:t>αναφορικά με την οργάνωση και λειτουργία των δήμων»</w:t>
      </w:r>
      <w:r>
        <w:rPr>
          <w:rFonts w:ascii="Arial" w:hAnsi="Arial" w:cs="Arial"/>
          <w:sz w:val="22"/>
          <w:szCs w:val="22"/>
        </w:rPr>
        <w:tab/>
      </w:r>
    </w:p>
    <w:p w:rsidR="00101B24" w:rsidRPr="007D422B" w:rsidRDefault="00A34B97" w:rsidP="00A34B97">
      <w:pPr>
        <w:tabs>
          <w:tab w:val="left" w:pos="623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4B97">
        <w:rPr>
          <w:rFonts w:ascii="Arial" w:hAnsi="Arial" w:cs="Arial"/>
          <w:sz w:val="22"/>
          <w:szCs w:val="22"/>
        </w:rPr>
        <w:t xml:space="preserve">     </w:t>
      </w:r>
    </w:p>
    <w:p w:rsidR="00975556" w:rsidRPr="008E3939" w:rsidRDefault="00D92244">
      <w:pPr>
        <w:pStyle w:val="aa"/>
        <w:ind w:firstLine="0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Σε περίπτωση απουσίας  τακτικού μελους , παρακαλείσθε αυτό να γνωστοποιηθεί </w:t>
      </w:r>
      <w:r w:rsidR="00C03D63">
        <w:rPr>
          <w:rFonts w:ascii="Arial" w:hAnsi="Arial" w:cs="Arial"/>
          <w:b/>
          <w:bCs/>
          <w:sz w:val="22"/>
          <w:szCs w:val="22"/>
          <w:u w:val="single"/>
        </w:rPr>
        <w:t xml:space="preserve"> εγκαίρως </w:t>
      </w:r>
      <w:r>
        <w:rPr>
          <w:rFonts w:ascii="Arial" w:hAnsi="Arial" w:cs="Arial"/>
          <w:b/>
          <w:bCs/>
          <w:sz w:val="22"/>
          <w:szCs w:val="22"/>
          <w:u w:val="single"/>
        </w:rPr>
        <w:t>σ</w:t>
      </w:r>
      <w:r w:rsidR="00C03D63">
        <w:rPr>
          <w:rFonts w:ascii="Arial" w:hAnsi="Arial" w:cs="Arial"/>
          <w:b/>
          <w:bCs/>
          <w:sz w:val="22"/>
          <w:szCs w:val="22"/>
          <w:u w:val="single"/>
        </w:rPr>
        <w:t>το Τμήμα Υποστήριξης Πολιτικών Οργάνων  στα</w:t>
      </w:r>
      <w:r w:rsidR="00975556" w:rsidRPr="008E3939">
        <w:rPr>
          <w:rFonts w:ascii="Arial" w:hAnsi="Arial" w:cs="Arial"/>
          <w:b/>
          <w:bCs/>
          <w:sz w:val="22"/>
          <w:szCs w:val="22"/>
          <w:u w:val="single"/>
        </w:rPr>
        <w:t xml:space="preserve"> τηλέφ</w:t>
      </w:r>
      <w:r w:rsidR="00C03D63">
        <w:rPr>
          <w:rFonts w:ascii="Arial" w:hAnsi="Arial" w:cs="Arial"/>
          <w:b/>
          <w:bCs/>
          <w:sz w:val="22"/>
          <w:szCs w:val="22"/>
          <w:u w:val="single"/>
        </w:rPr>
        <w:t>ωνα</w:t>
      </w:r>
      <w:r w:rsidR="00975556" w:rsidRPr="008E3939">
        <w:rPr>
          <w:rFonts w:ascii="Arial" w:hAnsi="Arial" w:cs="Arial"/>
          <w:b/>
          <w:bCs/>
          <w:sz w:val="22"/>
          <w:szCs w:val="22"/>
          <w:u w:val="single"/>
        </w:rPr>
        <w:t xml:space="preserve">  22613508</w:t>
      </w:r>
      <w:r w:rsidR="00C03D63">
        <w:rPr>
          <w:rFonts w:ascii="Arial" w:hAnsi="Arial" w:cs="Arial"/>
          <w:b/>
          <w:bCs/>
          <w:sz w:val="22"/>
          <w:szCs w:val="22"/>
          <w:u w:val="single"/>
        </w:rPr>
        <w:t>21 &amp; 2261350885</w:t>
      </w:r>
      <w:r w:rsidR="003312CE">
        <w:rPr>
          <w:rFonts w:ascii="Arial" w:hAnsi="Arial" w:cs="Arial"/>
          <w:b/>
          <w:bCs/>
          <w:sz w:val="22"/>
          <w:szCs w:val="22"/>
          <w:u w:val="single"/>
        </w:rPr>
        <w:t xml:space="preserve">,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 προκειμένου να ειδοποιηθεί το</w:t>
      </w:r>
      <w:r w:rsidR="00975556" w:rsidRPr="008E3939">
        <w:rPr>
          <w:rFonts w:ascii="Arial" w:hAnsi="Arial" w:cs="Arial"/>
          <w:b/>
          <w:bCs/>
          <w:sz w:val="22"/>
          <w:szCs w:val="22"/>
          <w:u w:val="single"/>
        </w:rPr>
        <w:t xml:space="preserve"> αναπληρωματικό μέλος.</w:t>
      </w:r>
    </w:p>
    <w:p w:rsidR="00975556" w:rsidRPr="008E3939" w:rsidRDefault="00975556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975556" w:rsidRDefault="00975556">
      <w:pPr>
        <w:pStyle w:val="aa"/>
        <w:ind w:firstLine="0"/>
        <w:rPr>
          <w:rFonts w:ascii="Arial" w:eastAsia="Arial" w:hAnsi="Arial" w:cs="Arial"/>
          <w:sz w:val="22"/>
          <w:szCs w:val="22"/>
        </w:rPr>
      </w:pPr>
      <w:r w:rsidRPr="008E3939">
        <w:rPr>
          <w:rFonts w:ascii="Arial" w:hAnsi="Arial" w:cs="Arial"/>
          <w:sz w:val="22"/>
          <w:szCs w:val="22"/>
        </w:rPr>
        <w:t>Τ</w:t>
      </w:r>
      <w:r w:rsidR="00A9098E">
        <w:rPr>
          <w:rFonts w:ascii="Arial" w:hAnsi="Arial" w:cs="Arial"/>
          <w:sz w:val="22"/>
          <w:szCs w:val="22"/>
        </w:rPr>
        <w:t>α θέματα</w:t>
      </w:r>
      <w:r w:rsidRPr="008E3939">
        <w:rPr>
          <w:rFonts w:ascii="Arial" w:hAnsi="Arial" w:cs="Arial"/>
          <w:sz w:val="22"/>
          <w:szCs w:val="22"/>
        </w:rPr>
        <w:t xml:space="preserve">  της ημερήσιας διάταξης είναι :</w:t>
      </w:r>
      <w:r w:rsidRPr="008E3939">
        <w:rPr>
          <w:rFonts w:ascii="Arial" w:eastAsia="Arial" w:hAnsi="Arial" w:cs="Arial"/>
          <w:sz w:val="22"/>
          <w:szCs w:val="22"/>
        </w:rPr>
        <w:t xml:space="preserve">  </w:t>
      </w:r>
      <w:bookmarkStart w:id="0" w:name="__DdeLink__474_2103837444"/>
    </w:p>
    <w:p w:rsidR="001D311F" w:rsidRDefault="001D311F" w:rsidP="007067C5">
      <w:pPr>
        <w:rPr>
          <w:rFonts w:ascii="Arial" w:eastAsia="Arial" w:hAnsi="Arial" w:cs="Arial"/>
          <w:sz w:val="22"/>
          <w:szCs w:val="22"/>
        </w:rPr>
      </w:pPr>
    </w:p>
    <w:p w:rsidR="00DD29DD" w:rsidRDefault="00DD29DD" w:rsidP="006C4487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Αναμόρφωση προϋπολογισμού τρέχουσας χρήσης (6</w:t>
      </w:r>
      <w:r w:rsidRPr="00DD29DD">
        <w:rPr>
          <w:rFonts w:ascii="Arial" w:hAnsi="Arial" w:cs="Arial"/>
          <w:sz w:val="22"/>
          <w:szCs w:val="22"/>
          <w:vertAlign w:val="superscript"/>
        </w:rPr>
        <w:t>η</w:t>
      </w:r>
      <w:r>
        <w:rPr>
          <w:rFonts w:ascii="Arial" w:hAnsi="Arial" w:cs="Arial"/>
          <w:sz w:val="22"/>
          <w:szCs w:val="22"/>
        </w:rPr>
        <w:t>).</w:t>
      </w:r>
    </w:p>
    <w:p w:rsidR="00EF58D5" w:rsidRDefault="00EF58D5" w:rsidP="006C4487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Εκλογή υδρονομέων άρδευσης έτους 2020.</w:t>
      </w:r>
    </w:p>
    <w:p w:rsidR="006C4487" w:rsidRPr="00501A54" w:rsidRDefault="006C4487" w:rsidP="006C4487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501A54">
        <w:rPr>
          <w:rFonts w:ascii="Arial" w:hAnsi="Arial" w:cs="Arial"/>
          <w:sz w:val="22"/>
          <w:szCs w:val="22"/>
        </w:rPr>
        <w:t>Έγκριση διενέργειας ηλεκτρονικού ανοικτού διαγωνισμού και κατάρτιση όρων Διακήρυξης Σύναψης Δημόσιας Σύμβασης του έργου:</w:t>
      </w:r>
      <w:r w:rsidRPr="00501A54">
        <w:rPr>
          <w:rStyle w:val="ListLabel78"/>
          <w:rFonts w:ascii="Arial" w:hAnsi="Arial" w:cs="Arial"/>
          <w:spacing w:val="-2"/>
          <w:sz w:val="22"/>
          <w:szCs w:val="22"/>
          <w:shd w:val="clear" w:color="auto" w:fill="FFFFFF"/>
        </w:rPr>
        <w:t xml:space="preserve"> </w:t>
      </w:r>
      <w:r w:rsidRPr="00501A54">
        <w:rPr>
          <w:rStyle w:val="a4"/>
          <w:rFonts w:ascii="Arial" w:hAnsi="Arial" w:cs="Arial"/>
          <w:b w:val="0"/>
          <w:spacing w:val="-2"/>
          <w:sz w:val="22"/>
          <w:szCs w:val="22"/>
          <w:shd w:val="clear" w:color="auto" w:fill="FFFFFF"/>
        </w:rPr>
        <w:t>«ΑΠΟΠΕΡΑΤΩΣΗ ΝΕΚΡΟΤΑΦΕΙΟΥ Τ.Κ. ΑΓΙΟΥ    ΓΕΩΡΓΙΟΥ»</w:t>
      </w:r>
    </w:p>
    <w:p w:rsidR="006C4487" w:rsidRPr="006474DB" w:rsidRDefault="006C4487" w:rsidP="006C4487">
      <w:pPr>
        <w:numPr>
          <w:ilvl w:val="0"/>
          <w:numId w:val="14"/>
        </w:numPr>
        <w:jc w:val="both"/>
        <w:rPr>
          <w:rStyle w:val="a4"/>
          <w:rFonts w:ascii="Arial" w:hAnsi="Arial" w:cs="Arial"/>
          <w:b w:val="0"/>
          <w:bCs w:val="0"/>
          <w:sz w:val="22"/>
          <w:szCs w:val="22"/>
        </w:rPr>
      </w:pPr>
      <w:r w:rsidRPr="00501A54">
        <w:rPr>
          <w:rFonts w:ascii="Arial" w:hAnsi="Arial" w:cs="Arial"/>
          <w:sz w:val="22"/>
          <w:szCs w:val="22"/>
        </w:rPr>
        <w:t xml:space="preserve">Έγκριση διενέργειας ηλεκτρονικού ανοικτού διαγωνισμού και κατάρτιση όρων Διακήρυξης  Σύναψης Δημόσιας Σύμβασης του έργου: </w:t>
      </w:r>
      <w:r w:rsidRPr="00501A54">
        <w:rPr>
          <w:rStyle w:val="a4"/>
          <w:rFonts w:ascii="Arial" w:eastAsia="SimSun" w:hAnsi="Arial" w:cs="Arial"/>
          <w:b w:val="0"/>
          <w:iCs/>
          <w:color w:val="000000"/>
          <w:kern w:val="2"/>
          <w:sz w:val="22"/>
          <w:szCs w:val="22"/>
          <w:shd w:val="clear" w:color="auto" w:fill="FFFFFF"/>
          <w:lang w:bidi="hi-IN"/>
        </w:rPr>
        <w:t>«Φωτισμός Γηπέδου Ζαγαρά</w:t>
      </w:r>
      <w:r w:rsidRPr="00501A54">
        <w:rPr>
          <w:rStyle w:val="a4"/>
          <w:rFonts w:ascii="Arial" w:eastAsia="Arial" w:hAnsi="Arial" w:cs="Arial"/>
          <w:b w:val="0"/>
          <w:iCs/>
          <w:color w:val="000000"/>
          <w:kern w:val="2"/>
          <w:sz w:val="22"/>
          <w:szCs w:val="22"/>
          <w:shd w:val="clear" w:color="auto" w:fill="FFFFFF"/>
          <w:lang w:bidi="hi-IN"/>
        </w:rPr>
        <w:t xml:space="preserve"> </w:t>
      </w:r>
      <w:r w:rsidRPr="00501A54">
        <w:rPr>
          <w:rStyle w:val="a4"/>
          <w:rFonts w:ascii="Arial" w:eastAsia="SimSun" w:hAnsi="Arial" w:cs="Arial"/>
          <w:b w:val="0"/>
          <w:iCs/>
          <w:color w:val="000000"/>
          <w:kern w:val="2"/>
          <w:sz w:val="22"/>
          <w:szCs w:val="22"/>
          <w:shd w:val="clear" w:color="auto" w:fill="FFFFFF"/>
          <w:lang w:bidi="hi-IN"/>
        </w:rPr>
        <w:t xml:space="preserve">Δήμου Λεβαδέων» </w:t>
      </w:r>
    </w:p>
    <w:p w:rsidR="006474DB" w:rsidRDefault="006474DB" w:rsidP="006474DB">
      <w:pPr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΄Εγκριση Πρακτικού Ι Ηλεκτρονικής Δημοπρασίας της 17-03-2020 με Α/Α ΕΣΗΔΗΣ 88053 της μελέτης : «ΜΕΛΕΤΗ ΑΝΑΔΕΙΞΗΣ ΚΑΙ ΑΠΟΚΑΤΑΣΤΑΣΗΣ ΤΟΥ ΜΝΗΜΕΙΟΥ ΄΄ΤΖΑΜΙ ΓΑΖΙ ΟΜΕΡ΄΄».</w:t>
      </w:r>
    </w:p>
    <w:p w:rsidR="00424316" w:rsidRPr="00501A54" w:rsidRDefault="00424316" w:rsidP="00424316">
      <w:pPr>
        <w:numPr>
          <w:ilvl w:val="0"/>
          <w:numId w:val="14"/>
        </w:numPr>
        <w:jc w:val="both"/>
        <w:rPr>
          <w:rFonts w:ascii="Arial" w:eastAsia="Cambria" w:hAnsi="Arial" w:cs="Arial"/>
          <w:sz w:val="22"/>
          <w:szCs w:val="22"/>
        </w:rPr>
      </w:pPr>
      <w:r w:rsidRPr="00501A54">
        <w:rPr>
          <w:rStyle w:val="FontStyle16"/>
          <w:rFonts w:ascii="Arial" w:hAnsi="Arial" w:cs="Arial"/>
          <w:b w:val="0"/>
        </w:rPr>
        <w:t xml:space="preserve"> </w:t>
      </w:r>
      <w:r w:rsidR="00242E36" w:rsidRPr="00501A54">
        <w:rPr>
          <w:rFonts w:ascii="Arial" w:hAnsi="Arial" w:cs="Arial"/>
          <w:sz w:val="22"/>
          <w:szCs w:val="22"/>
        </w:rPr>
        <w:t xml:space="preserve">Έγκριση 1ου Ανακεφαλαιωτικού Πίνακα Εργασιών  του έργου </w:t>
      </w:r>
      <w:r w:rsidR="00242E36" w:rsidRPr="00501A54">
        <w:rPr>
          <w:rFonts w:ascii="Arial" w:hAnsi="Arial" w:cs="Arial"/>
          <w:bCs/>
          <w:sz w:val="22"/>
          <w:szCs w:val="22"/>
        </w:rPr>
        <w:t xml:space="preserve">« Ασφαλτόστρωση οδού Αγροτικής Περιοχής Κυριακίου </w:t>
      </w:r>
      <w:r w:rsidR="00242E36" w:rsidRPr="00501A54">
        <w:rPr>
          <w:rFonts w:ascii="Arial" w:eastAsia="SimSun" w:hAnsi="Arial" w:cs="Arial"/>
          <w:bCs/>
          <w:sz w:val="22"/>
          <w:szCs w:val="22"/>
        </w:rPr>
        <w:t>»</w:t>
      </w:r>
    </w:p>
    <w:p w:rsidR="00242E36" w:rsidRPr="00501A54" w:rsidRDefault="00242E36" w:rsidP="00242E36">
      <w:pPr>
        <w:pStyle w:val="af0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501A54">
        <w:rPr>
          <w:rFonts w:ascii="Arial" w:hAnsi="Arial" w:cs="Arial"/>
          <w:sz w:val="22"/>
          <w:szCs w:val="22"/>
        </w:rPr>
        <w:t xml:space="preserve">  Έγκριση 2ου Ανακεφαλαιωτικού Πίνακα Εργασιών  και Τακτοποιητικού του έργου </w:t>
      </w:r>
      <w:r w:rsidRPr="00501A54">
        <w:rPr>
          <w:rFonts w:ascii="Arial" w:hAnsi="Arial" w:cs="Arial"/>
          <w:bCs/>
          <w:sz w:val="22"/>
          <w:szCs w:val="22"/>
        </w:rPr>
        <w:t>« Πιλοτική Δράση «ΕΜΑΥΤΙΩΝ» » διαμόρφωση των αθλητικών εγκαταστάσεων του αύλειου χώρου του 4</w:t>
      </w:r>
      <w:r w:rsidRPr="00501A54">
        <w:rPr>
          <w:rFonts w:ascii="Arial" w:hAnsi="Arial" w:cs="Arial"/>
          <w:bCs/>
          <w:sz w:val="22"/>
          <w:szCs w:val="22"/>
          <w:vertAlign w:val="superscript"/>
        </w:rPr>
        <w:t xml:space="preserve">ου </w:t>
      </w:r>
      <w:r w:rsidRPr="00501A54">
        <w:rPr>
          <w:rFonts w:ascii="Arial" w:hAnsi="Arial" w:cs="Arial"/>
          <w:bCs/>
          <w:sz w:val="22"/>
          <w:szCs w:val="22"/>
        </w:rPr>
        <w:t xml:space="preserve">Δημοτικού Σχολείου του Δήμου Λεβαδέων </w:t>
      </w:r>
      <w:r w:rsidRPr="00501A54">
        <w:rPr>
          <w:rFonts w:ascii="Arial" w:eastAsia="SimSun" w:hAnsi="Arial" w:cs="Arial"/>
          <w:bCs/>
          <w:sz w:val="22"/>
          <w:szCs w:val="22"/>
        </w:rPr>
        <w:t xml:space="preserve">» </w:t>
      </w:r>
    </w:p>
    <w:p w:rsidR="000F5FED" w:rsidRDefault="000F5FED" w:rsidP="00424316">
      <w:pPr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΄Εγκριση 1</w:t>
      </w:r>
      <w:r w:rsidRPr="000F5FED">
        <w:rPr>
          <w:rFonts w:ascii="Arial" w:hAnsi="Arial" w:cs="Arial"/>
          <w:sz w:val="22"/>
          <w:szCs w:val="22"/>
          <w:vertAlign w:val="superscript"/>
        </w:rPr>
        <w:t>ου</w:t>
      </w:r>
      <w:r>
        <w:rPr>
          <w:rFonts w:ascii="Arial" w:hAnsi="Arial" w:cs="Arial"/>
          <w:sz w:val="22"/>
          <w:szCs w:val="22"/>
        </w:rPr>
        <w:t xml:space="preserve"> Ανακεφαλαιωτικού Πίνακα και 1</w:t>
      </w:r>
      <w:r w:rsidRPr="000F5FED">
        <w:rPr>
          <w:rFonts w:ascii="Arial" w:hAnsi="Arial" w:cs="Arial"/>
          <w:sz w:val="22"/>
          <w:szCs w:val="22"/>
          <w:vertAlign w:val="superscript"/>
        </w:rPr>
        <w:t>ου</w:t>
      </w:r>
      <w:r>
        <w:rPr>
          <w:rFonts w:ascii="Arial" w:hAnsi="Arial" w:cs="Arial"/>
          <w:sz w:val="22"/>
          <w:szCs w:val="22"/>
        </w:rPr>
        <w:t xml:space="preserve"> ΠΚΤΝΜΕ του έργου : «ΜΟΥΣΕΙΟ ΠΟΛΙΤΙΣΜΟΥ ΔΗΜΟΥ ΛΕΒΑΔΕΩΝ».</w:t>
      </w:r>
    </w:p>
    <w:p w:rsidR="000F5FED" w:rsidRDefault="000F5FED" w:rsidP="00424316">
      <w:pPr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΄Εγκριση παράτασης του χρόνου εκτέλεσης του έργου : «ΜΟΥΣΕΙΟ ΠΟΛΙΤΙΣΜΟΥ </w:t>
      </w:r>
      <w:r w:rsidR="00DD29DD">
        <w:rPr>
          <w:rFonts w:ascii="Arial" w:hAnsi="Arial" w:cs="Arial"/>
          <w:sz w:val="22"/>
          <w:szCs w:val="22"/>
        </w:rPr>
        <w:t>ΔΗΜΟΥ ΛΕΒΑΔΕΩΝ».</w:t>
      </w:r>
    </w:p>
    <w:p w:rsidR="000F5FED" w:rsidRDefault="000F5FED" w:rsidP="00424316">
      <w:pPr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΄Εγκριση παράτασης προθεσμίας περαίωσης εργασιών του έργου «Ασφαλτόστρωση οδού Αγροτικής Περιοχής Κυριακίου».</w:t>
      </w:r>
    </w:p>
    <w:p w:rsidR="00DD29DD" w:rsidRDefault="00DD29DD" w:rsidP="00424316">
      <w:pPr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Συγκρότηση Επιτροπής Διαγωνισμού για το έργο «ΣΥΝΤΗΡΗΣΕΙΣ ΚΟΙΝΟΧΡΗΣΤΩΝ ΧΩΡΩΝ (2020)».</w:t>
      </w:r>
    </w:p>
    <w:p w:rsidR="001951CE" w:rsidRPr="001951CE" w:rsidRDefault="001951CE" w:rsidP="00424316">
      <w:pPr>
        <w:numPr>
          <w:ilvl w:val="0"/>
          <w:numId w:val="14"/>
        </w:numPr>
        <w:spacing w:line="360" w:lineRule="auto"/>
        <w:rPr>
          <w:rStyle w:val="FontStyle17"/>
          <w:rFonts w:ascii="Arial" w:hAnsi="Arial" w:cs="Arial"/>
        </w:rPr>
      </w:pPr>
      <w:r w:rsidRPr="001951CE">
        <w:rPr>
          <w:rFonts w:ascii="Arial" w:hAnsi="Arial" w:cs="Arial"/>
          <w:bCs/>
          <w:sz w:val="22"/>
          <w:szCs w:val="22"/>
        </w:rPr>
        <w:t>Έγκριση 3</w:t>
      </w:r>
      <w:r w:rsidRPr="001951CE">
        <w:rPr>
          <w:rFonts w:ascii="Arial" w:hAnsi="Arial" w:cs="Arial"/>
          <w:bCs/>
          <w:sz w:val="22"/>
          <w:szCs w:val="22"/>
          <w:vertAlign w:val="superscript"/>
        </w:rPr>
        <w:t>ου</w:t>
      </w:r>
      <w:r w:rsidRPr="001951CE">
        <w:rPr>
          <w:rFonts w:ascii="Arial" w:hAnsi="Arial" w:cs="Arial"/>
          <w:bCs/>
          <w:sz w:val="22"/>
          <w:szCs w:val="22"/>
        </w:rPr>
        <w:t xml:space="preserve"> πρακτικού διενέργειας διαγωνισμού αξιολόγησης δικαιολογητικών κατακύρωσης, κατακύρωση αναδόχων ομάδων του </w:t>
      </w:r>
      <w:r w:rsidR="0058773D">
        <w:rPr>
          <w:rFonts w:ascii="Arial" w:hAnsi="Arial" w:cs="Arial"/>
          <w:bCs/>
          <w:sz w:val="22"/>
          <w:szCs w:val="22"/>
        </w:rPr>
        <w:t>ηλεκτρονικού διαγωνισμού</w:t>
      </w:r>
      <w:r w:rsidRPr="001951CE">
        <w:rPr>
          <w:rFonts w:ascii="Arial" w:hAnsi="Arial" w:cs="Arial"/>
          <w:bCs/>
          <w:sz w:val="22"/>
          <w:szCs w:val="22"/>
        </w:rPr>
        <w:t xml:space="preserve"> </w:t>
      </w:r>
      <w:r w:rsidRPr="001951CE">
        <w:rPr>
          <w:rStyle w:val="FontStyle17"/>
          <w:rFonts w:ascii="Arial" w:hAnsi="Arial" w:cs="Arial"/>
          <w:color w:val="000000"/>
        </w:rPr>
        <w:t xml:space="preserve"> </w:t>
      </w:r>
      <w:r w:rsidRPr="001951CE">
        <w:rPr>
          <w:rStyle w:val="FontStyle17"/>
          <w:rFonts w:ascii="Arial" w:eastAsia="Meiryo UI" w:hAnsi="Arial" w:cs="Arial"/>
          <w:bCs/>
        </w:rPr>
        <w:t>«ΠΡΟΜΗΘΕΙΑ ΤΡΟΦΙΜΩΝ  ΚΑΙ ΓΑΛΑΚΤΟΣ ΕΡΓΑΖΟΜΕΝΩΝ ΤΟΥ ΔΗΜΟΥ ΛΕΒΑΔΕΩΝ, ΣΧΟΛΙΚΩΝ ΕΠΙΤΡΟΠΩΝ  Α΄/ΘΜΙΑΣ &amp;  Β΄/ΘΜΙΑΣ ΕΚΠΑΙΔΕΥΣΗΣ ΔΗΜΟΥ ΛΕΒΑΔΕΩΝ  ΟΙΚ ΕΤΟΥΣ 2020».</w:t>
      </w:r>
    </w:p>
    <w:p w:rsidR="001951CE" w:rsidRDefault="00D807AB" w:rsidP="00424316">
      <w:pPr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D807AB">
        <w:rPr>
          <w:rFonts w:ascii="Arial" w:hAnsi="Arial" w:cs="Arial"/>
          <w:bCs/>
          <w:sz w:val="22"/>
          <w:szCs w:val="22"/>
        </w:rPr>
        <w:t xml:space="preserve">Έγκριση Πρακτικού, ανάδειξη προσωρινού αναδόχου, του </w:t>
      </w:r>
      <w:r w:rsidR="0058773D">
        <w:rPr>
          <w:rFonts w:ascii="Arial" w:hAnsi="Arial" w:cs="Arial"/>
          <w:bCs/>
          <w:sz w:val="22"/>
          <w:szCs w:val="22"/>
        </w:rPr>
        <w:t>συνοπτικού διαγωνισμού</w:t>
      </w:r>
      <w:r w:rsidRPr="00D807AB">
        <w:rPr>
          <w:rFonts w:ascii="Arial" w:hAnsi="Arial" w:cs="Arial"/>
          <w:sz w:val="22"/>
          <w:szCs w:val="22"/>
        </w:rPr>
        <w:t>:  “ΠΡΟΜΗΘΕΙΑ ΗΛΕΚΤΡΟΛΟΓΙΚΟΥ ΥΛΙΚΟΥ” για ένα έτος του ΔΗΜΟΥ ΛΕΒΑΔΕΩΝ.</w:t>
      </w:r>
    </w:p>
    <w:p w:rsidR="00D807AB" w:rsidRPr="00D807AB" w:rsidRDefault="00D807AB" w:rsidP="00D807AB">
      <w:pPr>
        <w:spacing w:line="360" w:lineRule="auto"/>
        <w:rPr>
          <w:rFonts w:ascii="Arial" w:hAnsi="Arial" w:cs="Arial"/>
          <w:sz w:val="22"/>
          <w:szCs w:val="22"/>
        </w:rPr>
      </w:pPr>
    </w:p>
    <w:p w:rsidR="00424316" w:rsidRDefault="00424316" w:rsidP="0042431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807AB" w:rsidRPr="00CA5C1E" w:rsidRDefault="00D807AB" w:rsidP="0042431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37181" w:rsidRDefault="00537181" w:rsidP="00CA5C1E">
      <w:pPr>
        <w:tabs>
          <w:tab w:val="left" w:pos="6237"/>
        </w:tabs>
        <w:spacing w:line="360" w:lineRule="auto"/>
        <w:ind w:left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</w:t>
      </w:r>
      <w:r w:rsidRPr="008E3939">
        <w:rPr>
          <w:rFonts w:ascii="Arial" w:eastAsia="Arial" w:hAnsi="Arial" w:cs="Arial"/>
          <w:b/>
          <w:sz w:val="22"/>
          <w:szCs w:val="22"/>
        </w:rPr>
        <w:t>Ο</w:t>
      </w:r>
      <w:r w:rsidRPr="008E3939">
        <w:rPr>
          <w:rFonts w:ascii="Arial" w:eastAsia="Arial" w:hAnsi="Arial" w:cs="Arial"/>
          <w:sz w:val="22"/>
          <w:szCs w:val="22"/>
        </w:rPr>
        <w:t xml:space="preserve"> </w:t>
      </w:r>
      <w:r w:rsidRPr="008E3939">
        <w:rPr>
          <w:rFonts w:ascii="Arial" w:eastAsia="Arial" w:hAnsi="Arial" w:cs="Arial"/>
          <w:b/>
          <w:bCs/>
          <w:sz w:val="22"/>
          <w:szCs w:val="22"/>
        </w:rPr>
        <w:t>ΠΡΟΕΔΡΟΣ ΤΗΣ ΟΙΚΟΝΟΜΙΚΗΣ ΕΠΙΤΡΟΠΗΣ</w:t>
      </w:r>
    </w:p>
    <w:p w:rsidR="004E2172" w:rsidRPr="008E3939" w:rsidRDefault="004E2172" w:rsidP="00CA5C1E">
      <w:pPr>
        <w:tabs>
          <w:tab w:val="left" w:pos="6237"/>
        </w:tabs>
        <w:spacing w:line="360" w:lineRule="auto"/>
        <w:ind w:left="360"/>
        <w:rPr>
          <w:sz w:val="22"/>
          <w:szCs w:val="22"/>
        </w:rPr>
      </w:pPr>
    </w:p>
    <w:p w:rsidR="00537181" w:rsidRPr="008E3939" w:rsidRDefault="00537181" w:rsidP="00537181">
      <w:pPr>
        <w:tabs>
          <w:tab w:val="left" w:pos="6237"/>
        </w:tabs>
        <w:ind w:left="360"/>
        <w:rPr>
          <w:sz w:val="22"/>
          <w:szCs w:val="22"/>
        </w:rPr>
      </w:pPr>
      <w:r w:rsidRPr="008E3939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</w:t>
      </w:r>
    </w:p>
    <w:p w:rsidR="00537181" w:rsidRPr="008E3939" w:rsidRDefault="00537181" w:rsidP="00537181">
      <w:pPr>
        <w:tabs>
          <w:tab w:val="left" w:pos="6237"/>
        </w:tabs>
        <w:ind w:left="360"/>
        <w:rPr>
          <w:sz w:val="22"/>
          <w:szCs w:val="22"/>
        </w:rPr>
      </w:pPr>
      <w:r w:rsidRPr="008E3939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ΙΩΑΝΝΗΣ Δ.  </w:t>
      </w:r>
      <w:r w:rsidRPr="008E3939">
        <w:rPr>
          <w:rFonts w:ascii="Arial" w:eastAsia="Arial" w:hAnsi="Arial" w:cs="Arial"/>
          <w:b/>
          <w:bCs/>
          <w:sz w:val="22"/>
          <w:szCs w:val="22"/>
          <w:lang w:val="en-US"/>
        </w:rPr>
        <w:t>TA</w:t>
      </w:r>
      <w:r w:rsidRPr="008E3939">
        <w:rPr>
          <w:rFonts w:ascii="Arial" w:eastAsia="Arial" w:hAnsi="Arial" w:cs="Arial"/>
          <w:b/>
          <w:bCs/>
          <w:sz w:val="22"/>
          <w:szCs w:val="22"/>
        </w:rPr>
        <w:t xml:space="preserve">ΓΚΑΛΕΓΚΑΣ     </w:t>
      </w:r>
    </w:p>
    <w:p w:rsidR="00537181" w:rsidRPr="008E3939" w:rsidRDefault="00537181" w:rsidP="00537181">
      <w:pPr>
        <w:tabs>
          <w:tab w:val="left" w:pos="6237"/>
        </w:tabs>
        <w:spacing w:line="276" w:lineRule="auto"/>
        <w:ind w:left="360"/>
        <w:jc w:val="both"/>
        <w:rPr>
          <w:sz w:val="22"/>
          <w:szCs w:val="22"/>
        </w:rPr>
      </w:pPr>
      <w:r w:rsidRPr="008E3939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                                          ΔΗΜΑΡΧΟΣ ΛΕΒΑΔΕΩΝ</w:t>
      </w:r>
    </w:p>
    <w:p w:rsidR="00975556" w:rsidRPr="008E3939" w:rsidRDefault="00975556">
      <w:pPr>
        <w:tabs>
          <w:tab w:val="left" w:pos="6237"/>
        </w:tabs>
        <w:ind w:left="360"/>
        <w:rPr>
          <w:rFonts w:ascii="Arial" w:eastAsia="Arial" w:hAnsi="Arial" w:cs="Arial"/>
          <w:b/>
          <w:bCs/>
          <w:sz w:val="22"/>
          <w:szCs w:val="22"/>
        </w:rPr>
      </w:pPr>
    </w:p>
    <w:p w:rsidR="00975556" w:rsidRPr="008E3939" w:rsidRDefault="00975556">
      <w:pPr>
        <w:tabs>
          <w:tab w:val="left" w:pos="6237"/>
        </w:tabs>
        <w:ind w:left="360"/>
        <w:rPr>
          <w:sz w:val="22"/>
          <w:szCs w:val="22"/>
        </w:rPr>
      </w:pPr>
      <w:r w:rsidRPr="008E3939">
        <w:rPr>
          <w:rFonts w:ascii="Arial" w:eastAsia="Arial" w:hAnsi="Arial" w:cs="Arial"/>
          <w:b/>
          <w:bCs/>
          <w:sz w:val="22"/>
          <w:szCs w:val="22"/>
        </w:rPr>
        <w:t xml:space="preserve">        </w:t>
      </w:r>
    </w:p>
    <w:p w:rsidR="003A5757" w:rsidRDefault="003A5757">
      <w:pPr>
        <w:tabs>
          <w:tab w:val="left" w:pos="6237"/>
        </w:tabs>
        <w:ind w:left="360"/>
        <w:rPr>
          <w:rFonts w:ascii="Arial" w:eastAsia="Arial" w:hAnsi="Arial" w:cs="Arial"/>
          <w:b/>
          <w:bCs/>
          <w:sz w:val="22"/>
          <w:szCs w:val="22"/>
        </w:rPr>
      </w:pPr>
    </w:p>
    <w:p w:rsidR="003A5757" w:rsidRDefault="003A5757">
      <w:pPr>
        <w:tabs>
          <w:tab w:val="left" w:pos="6237"/>
        </w:tabs>
        <w:ind w:left="360"/>
        <w:rPr>
          <w:rFonts w:ascii="Arial" w:eastAsia="Arial" w:hAnsi="Arial" w:cs="Arial"/>
          <w:b/>
          <w:bCs/>
          <w:sz w:val="22"/>
          <w:szCs w:val="22"/>
        </w:rPr>
      </w:pPr>
    </w:p>
    <w:p w:rsidR="00975556" w:rsidRPr="008E3939" w:rsidRDefault="00975556">
      <w:pPr>
        <w:tabs>
          <w:tab w:val="left" w:pos="6237"/>
        </w:tabs>
        <w:ind w:left="360"/>
        <w:rPr>
          <w:sz w:val="22"/>
          <w:szCs w:val="22"/>
        </w:rPr>
      </w:pPr>
      <w:r w:rsidRPr="008E3939">
        <w:rPr>
          <w:rFonts w:ascii="Arial" w:eastAsia="Arial" w:hAnsi="Arial" w:cs="Arial"/>
          <w:b/>
          <w:bCs/>
          <w:sz w:val="22"/>
          <w:szCs w:val="22"/>
        </w:rPr>
        <w:t xml:space="preserve">     </w:t>
      </w:r>
    </w:p>
    <w:p w:rsidR="00975556" w:rsidRPr="008E3939" w:rsidRDefault="00975556" w:rsidP="00537181">
      <w:pPr>
        <w:tabs>
          <w:tab w:val="left" w:pos="6237"/>
        </w:tabs>
        <w:ind w:left="360"/>
        <w:rPr>
          <w:sz w:val="22"/>
          <w:szCs w:val="22"/>
        </w:rPr>
      </w:pPr>
      <w:r w:rsidRPr="008E3939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</w:t>
      </w:r>
    </w:p>
    <w:p w:rsidR="009F0600" w:rsidRPr="008E3939" w:rsidRDefault="000F1890" w:rsidP="003E09E5">
      <w:pPr>
        <w:tabs>
          <w:tab w:val="left" w:pos="6237"/>
        </w:tabs>
        <w:ind w:left="36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9F0600" w:rsidRPr="008E3939" w:rsidSect="00972FC2">
      <w:headerReference w:type="default" r:id="rId9"/>
      <w:headerReference w:type="first" r:id="rId10"/>
      <w:pgSz w:w="11906" w:h="16838"/>
      <w:pgMar w:top="1134" w:right="964" w:bottom="1134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7BC" w:rsidRDefault="00F177BC">
      <w:r>
        <w:separator/>
      </w:r>
    </w:p>
  </w:endnote>
  <w:endnote w:type="continuationSeparator" w:id="1">
    <w:p w:rsidR="00F177BC" w:rsidRDefault="00F17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Meiryo UI">
    <w:altName w:val="Arial Unicode MS"/>
    <w:charset w:val="80"/>
    <w:family w:val="swiss"/>
    <w:pitch w:val="variable"/>
    <w:sig w:usb0="00000000" w:usb1="EAC7FFFF" w:usb2="0001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7BC" w:rsidRDefault="00F177BC">
      <w:r>
        <w:separator/>
      </w:r>
    </w:p>
  </w:footnote>
  <w:footnote w:type="continuationSeparator" w:id="1">
    <w:p w:rsidR="00F177BC" w:rsidRDefault="00F177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556" w:rsidRDefault="0088067B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65pt;height:13.4pt;z-index:251657728;mso-wrap-distance-left:0;mso-wrap-distance-right:0;mso-position-horizontal:center;mso-position-horizontal-relative:margin" stroked="f">
          <v:fill opacity="0" color2="black"/>
          <v:textbox inset=".35pt,.35pt,.35pt,.35pt">
            <w:txbxContent>
              <w:p w:rsidR="00975556" w:rsidRDefault="0088067B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975556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E09E5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556" w:rsidRDefault="0097555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</w:abstractNum>
  <w:abstractNum w:abstractNumId="3">
    <w:nsid w:val="10C453C5"/>
    <w:multiLevelType w:val="hybridMultilevel"/>
    <w:tmpl w:val="10666478"/>
    <w:lvl w:ilvl="0" w:tplc="A11A0E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6745F"/>
    <w:multiLevelType w:val="hybridMultilevel"/>
    <w:tmpl w:val="F63AB8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F0D1C"/>
    <w:multiLevelType w:val="hybridMultilevel"/>
    <w:tmpl w:val="35DA7B8E"/>
    <w:lvl w:ilvl="0" w:tplc="8A3478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F74AB"/>
    <w:multiLevelType w:val="hybridMultilevel"/>
    <w:tmpl w:val="839684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536267"/>
    <w:multiLevelType w:val="hybridMultilevel"/>
    <w:tmpl w:val="C246AD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11765"/>
    <w:multiLevelType w:val="hybridMultilevel"/>
    <w:tmpl w:val="69B6C68A"/>
    <w:lvl w:ilvl="0" w:tplc="A6266A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8224871"/>
    <w:multiLevelType w:val="hybridMultilevel"/>
    <w:tmpl w:val="B5700B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A6A31"/>
    <w:multiLevelType w:val="hybridMultilevel"/>
    <w:tmpl w:val="4A202496"/>
    <w:lvl w:ilvl="0" w:tplc="3C60B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D914F3"/>
    <w:multiLevelType w:val="hybridMultilevel"/>
    <w:tmpl w:val="ABBCDF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446F6"/>
    <w:multiLevelType w:val="hybridMultilevel"/>
    <w:tmpl w:val="B8BEF8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76415"/>
    <w:multiLevelType w:val="hybridMultilevel"/>
    <w:tmpl w:val="6A2223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9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5"/>
  </w:num>
  <w:num w:numId="11">
    <w:abstractNumId w:val="8"/>
  </w:num>
  <w:num w:numId="12">
    <w:abstractNumId w:val="12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1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0135F"/>
    <w:rsid w:val="0000135F"/>
    <w:rsid w:val="000016B8"/>
    <w:rsid w:val="00002BCB"/>
    <w:rsid w:val="00022FD4"/>
    <w:rsid w:val="00035D8B"/>
    <w:rsid w:val="000446ED"/>
    <w:rsid w:val="00044F83"/>
    <w:rsid w:val="0005205B"/>
    <w:rsid w:val="000528F1"/>
    <w:rsid w:val="00053C6C"/>
    <w:rsid w:val="000600D4"/>
    <w:rsid w:val="00063D95"/>
    <w:rsid w:val="00075577"/>
    <w:rsid w:val="00076306"/>
    <w:rsid w:val="00077439"/>
    <w:rsid w:val="0008362E"/>
    <w:rsid w:val="0008729D"/>
    <w:rsid w:val="000A4988"/>
    <w:rsid w:val="000A68EE"/>
    <w:rsid w:val="000A7E5E"/>
    <w:rsid w:val="000B58D0"/>
    <w:rsid w:val="000C31E4"/>
    <w:rsid w:val="000C4660"/>
    <w:rsid w:val="000C6291"/>
    <w:rsid w:val="000C6F7D"/>
    <w:rsid w:val="000D08C7"/>
    <w:rsid w:val="000E203F"/>
    <w:rsid w:val="000E3769"/>
    <w:rsid w:val="000E49AC"/>
    <w:rsid w:val="000E557C"/>
    <w:rsid w:val="000E6CA5"/>
    <w:rsid w:val="000E7BEE"/>
    <w:rsid w:val="000F1890"/>
    <w:rsid w:val="000F53EA"/>
    <w:rsid w:val="000F5FED"/>
    <w:rsid w:val="00101296"/>
    <w:rsid w:val="00101B24"/>
    <w:rsid w:val="001054CD"/>
    <w:rsid w:val="00106489"/>
    <w:rsid w:val="00121106"/>
    <w:rsid w:val="0012297B"/>
    <w:rsid w:val="0012358B"/>
    <w:rsid w:val="001259DA"/>
    <w:rsid w:val="0013217F"/>
    <w:rsid w:val="00132A92"/>
    <w:rsid w:val="001367D3"/>
    <w:rsid w:val="0013694B"/>
    <w:rsid w:val="00136A4A"/>
    <w:rsid w:val="00140BF2"/>
    <w:rsid w:val="001416F1"/>
    <w:rsid w:val="00150E3C"/>
    <w:rsid w:val="001518E4"/>
    <w:rsid w:val="00152EB2"/>
    <w:rsid w:val="00174223"/>
    <w:rsid w:val="00176298"/>
    <w:rsid w:val="00183317"/>
    <w:rsid w:val="0018573E"/>
    <w:rsid w:val="00192055"/>
    <w:rsid w:val="001951CE"/>
    <w:rsid w:val="001954A7"/>
    <w:rsid w:val="001A2165"/>
    <w:rsid w:val="001A308C"/>
    <w:rsid w:val="001D311F"/>
    <w:rsid w:val="001D6379"/>
    <w:rsid w:val="001D6664"/>
    <w:rsid w:val="001E5BB2"/>
    <w:rsid w:val="001E7082"/>
    <w:rsid w:val="001E7435"/>
    <w:rsid w:val="001E7F0F"/>
    <w:rsid w:val="001F43B5"/>
    <w:rsid w:val="00210F9C"/>
    <w:rsid w:val="00211D56"/>
    <w:rsid w:val="002142B7"/>
    <w:rsid w:val="0021690D"/>
    <w:rsid w:val="00220C8B"/>
    <w:rsid w:val="00224303"/>
    <w:rsid w:val="0022536B"/>
    <w:rsid w:val="002319DA"/>
    <w:rsid w:val="00242E36"/>
    <w:rsid w:val="00245B3F"/>
    <w:rsid w:val="0024770A"/>
    <w:rsid w:val="002548E8"/>
    <w:rsid w:val="0025539E"/>
    <w:rsid w:val="00256360"/>
    <w:rsid w:val="0027391F"/>
    <w:rsid w:val="00275156"/>
    <w:rsid w:val="00276526"/>
    <w:rsid w:val="002801B8"/>
    <w:rsid w:val="002939D3"/>
    <w:rsid w:val="002A2506"/>
    <w:rsid w:val="002A57AB"/>
    <w:rsid w:val="002A64CA"/>
    <w:rsid w:val="002B37C8"/>
    <w:rsid w:val="002B3C66"/>
    <w:rsid w:val="002B70AA"/>
    <w:rsid w:val="002B7F16"/>
    <w:rsid w:val="002C5C59"/>
    <w:rsid w:val="002C5E69"/>
    <w:rsid w:val="002E0892"/>
    <w:rsid w:val="002E0988"/>
    <w:rsid w:val="002E37CB"/>
    <w:rsid w:val="002E4726"/>
    <w:rsid w:val="002E5619"/>
    <w:rsid w:val="002F1CFB"/>
    <w:rsid w:val="0030247D"/>
    <w:rsid w:val="00303CDC"/>
    <w:rsid w:val="00310ABB"/>
    <w:rsid w:val="00325CAB"/>
    <w:rsid w:val="00326FCB"/>
    <w:rsid w:val="00327A93"/>
    <w:rsid w:val="003312CE"/>
    <w:rsid w:val="00334244"/>
    <w:rsid w:val="00334E30"/>
    <w:rsid w:val="003356D9"/>
    <w:rsid w:val="00342580"/>
    <w:rsid w:val="00343EF3"/>
    <w:rsid w:val="003530FE"/>
    <w:rsid w:val="003570F3"/>
    <w:rsid w:val="00361DFC"/>
    <w:rsid w:val="00364764"/>
    <w:rsid w:val="0037269C"/>
    <w:rsid w:val="00372D16"/>
    <w:rsid w:val="00374ECE"/>
    <w:rsid w:val="00381929"/>
    <w:rsid w:val="00383D24"/>
    <w:rsid w:val="00390E51"/>
    <w:rsid w:val="003919F3"/>
    <w:rsid w:val="003929E3"/>
    <w:rsid w:val="00393CCC"/>
    <w:rsid w:val="0039578E"/>
    <w:rsid w:val="003A094A"/>
    <w:rsid w:val="003A5757"/>
    <w:rsid w:val="003B2CD2"/>
    <w:rsid w:val="003D404F"/>
    <w:rsid w:val="003D490A"/>
    <w:rsid w:val="003E09E5"/>
    <w:rsid w:val="003E71CA"/>
    <w:rsid w:val="003F06F9"/>
    <w:rsid w:val="003F4D70"/>
    <w:rsid w:val="00413C13"/>
    <w:rsid w:val="00415B4D"/>
    <w:rsid w:val="00422EA0"/>
    <w:rsid w:val="00424316"/>
    <w:rsid w:val="00432ADD"/>
    <w:rsid w:val="00436115"/>
    <w:rsid w:val="00440FBA"/>
    <w:rsid w:val="0044186A"/>
    <w:rsid w:val="004429F8"/>
    <w:rsid w:val="00450A14"/>
    <w:rsid w:val="00453A51"/>
    <w:rsid w:val="00456FF0"/>
    <w:rsid w:val="00461B0A"/>
    <w:rsid w:val="00462555"/>
    <w:rsid w:val="00487816"/>
    <w:rsid w:val="00493976"/>
    <w:rsid w:val="004B0CB5"/>
    <w:rsid w:val="004B4CDA"/>
    <w:rsid w:val="004C3567"/>
    <w:rsid w:val="004C4EFA"/>
    <w:rsid w:val="004D16B0"/>
    <w:rsid w:val="004D5653"/>
    <w:rsid w:val="004D7002"/>
    <w:rsid w:val="004E2172"/>
    <w:rsid w:val="004E30E0"/>
    <w:rsid w:val="004E3561"/>
    <w:rsid w:val="004E708C"/>
    <w:rsid w:val="004F11F3"/>
    <w:rsid w:val="004F2964"/>
    <w:rsid w:val="004F49CF"/>
    <w:rsid w:val="00501A54"/>
    <w:rsid w:val="00502C83"/>
    <w:rsid w:val="00506E61"/>
    <w:rsid w:val="00507DA1"/>
    <w:rsid w:val="00511294"/>
    <w:rsid w:val="005147EC"/>
    <w:rsid w:val="00514A2C"/>
    <w:rsid w:val="00536B8A"/>
    <w:rsid w:val="00537181"/>
    <w:rsid w:val="00537646"/>
    <w:rsid w:val="00547F6A"/>
    <w:rsid w:val="005548F8"/>
    <w:rsid w:val="00562E57"/>
    <w:rsid w:val="00577A67"/>
    <w:rsid w:val="00583319"/>
    <w:rsid w:val="0058773D"/>
    <w:rsid w:val="00587DF8"/>
    <w:rsid w:val="00592212"/>
    <w:rsid w:val="0059497B"/>
    <w:rsid w:val="00594FC5"/>
    <w:rsid w:val="005A0E15"/>
    <w:rsid w:val="005A1513"/>
    <w:rsid w:val="005A4461"/>
    <w:rsid w:val="005B03CF"/>
    <w:rsid w:val="005C4E04"/>
    <w:rsid w:val="005D250F"/>
    <w:rsid w:val="005D284B"/>
    <w:rsid w:val="005D7765"/>
    <w:rsid w:val="005E163B"/>
    <w:rsid w:val="005E1932"/>
    <w:rsid w:val="005F2465"/>
    <w:rsid w:val="006005C0"/>
    <w:rsid w:val="00600870"/>
    <w:rsid w:val="00600916"/>
    <w:rsid w:val="00603B2E"/>
    <w:rsid w:val="00613F7F"/>
    <w:rsid w:val="0063693C"/>
    <w:rsid w:val="00636BB6"/>
    <w:rsid w:val="006407A4"/>
    <w:rsid w:val="00642B49"/>
    <w:rsid w:val="006474DB"/>
    <w:rsid w:val="00650B0C"/>
    <w:rsid w:val="00661952"/>
    <w:rsid w:val="00676841"/>
    <w:rsid w:val="00683BD6"/>
    <w:rsid w:val="00685579"/>
    <w:rsid w:val="00690DE6"/>
    <w:rsid w:val="006A0CB3"/>
    <w:rsid w:val="006B68F3"/>
    <w:rsid w:val="006B7BE6"/>
    <w:rsid w:val="006C4487"/>
    <w:rsid w:val="006C6E24"/>
    <w:rsid w:val="006D44FE"/>
    <w:rsid w:val="006F4999"/>
    <w:rsid w:val="00703839"/>
    <w:rsid w:val="007067C5"/>
    <w:rsid w:val="00710B7D"/>
    <w:rsid w:val="007211D8"/>
    <w:rsid w:val="0072474E"/>
    <w:rsid w:val="00734DD8"/>
    <w:rsid w:val="00746286"/>
    <w:rsid w:val="00746CBB"/>
    <w:rsid w:val="00746CEE"/>
    <w:rsid w:val="007549E9"/>
    <w:rsid w:val="00755505"/>
    <w:rsid w:val="00767E28"/>
    <w:rsid w:val="007700D0"/>
    <w:rsid w:val="00770787"/>
    <w:rsid w:val="0077416C"/>
    <w:rsid w:val="00774411"/>
    <w:rsid w:val="00781EB3"/>
    <w:rsid w:val="00783415"/>
    <w:rsid w:val="0079794A"/>
    <w:rsid w:val="007A48D6"/>
    <w:rsid w:val="007B1C57"/>
    <w:rsid w:val="007D09E6"/>
    <w:rsid w:val="007D422B"/>
    <w:rsid w:val="007E265D"/>
    <w:rsid w:val="007E2C66"/>
    <w:rsid w:val="007E3F8B"/>
    <w:rsid w:val="007F1C18"/>
    <w:rsid w:val="007F1F3D"/>
    <w:rsid w:val="008005FC"/>
    <w:rsid w:val="00802A11"/>
    <w:rsid w:val="00802AFE"/>
    <w:rsid w:val="0080581F"/>
    <w:rsid w:val="00811342"/>
    <w:rsid w:val="008174D9"/>
    <w:rsid w:val="0081795A"/>
    <w:rsid w:val="00832BAE"/>
    <w:rsid w:val="008358AA"/>
    <w:rsid w:val="00840FD8"/>
    <w:rsid w:val="008423FA"/>
    <w:rsid w:val="008436CD"/>
    <w:rsid w:val="00855238"/>
    <w:rsid w:val="00864B35"/>
    <w:rsid w:val="008665FC"/>
    <w:rsid w:val="00866F14"/>
    <w:rsid w:val="00870C05"/>
    <w:rsid w:val="0088067B"/>
    <w:rsid w:val="00883222"/>
    <w:rsid w:val="00885187"/>
    <w:rsid w:val="00887115"/>
    <w:rsid w:val="0089352D"/>
    <w:rsid w:val="008959A6"/>
    <w:rsid w:val="008A15D9"/>
    <w:rsid w:val="008A4098"/>
    <w:rsid w:val="008C40AF"/>
    <w:rsid w:val="008D1C23"/>
    <w:rsid w:val="008D64B6"/>
    <w:rsid w:val="008E0FCB"/>
    <w:rsid w:val="008E3939"/>
    <w:rsid w:val="008F2228"/>
    <w:rsid w:val="0092307D"/>
    <w:rsid w:val="00923671"/>
    <w:rsid w:val="009350CC"/>
    <w:rsid w:val="009516E6"/>
    <w:rsid w:val="009540F7"/>
    <w:rsid w:val="0096251C"/>
    <w:rsid w:val="00971576"/>
    <w:rsid w:val="00972FC2"/>
    <w:rsid w:val="00975010"/>
    <w:rsid w:val="00975556"/>
    <w:rsid w:val="00986F1C"/>
    <w:rsid w:val="009B4555"/>
    <w:rsid w:val="009B6C97"/>
    <w:rsid w:val="009C0F90"/>
    <w:rsid w:val="009C55A4"/>
    <w:rsid w:val="009C76BF"/>
    <w:rsid w:val="009D0CE2"/>
    <w:rsid w:val="009D5BC3"/>
    <w:rsid w:val="009E014A"/>
    <w:rsid w:val="009F0600"/>
    <w:rsid w:val="009F6621"/>
    <w:rsid w:val="009F6CC3"/>
    <w:rsid w:val="00A04010"/>
    <w:rsid w:val="00A119DD"/>
    <w:rsid w:val="00A15990"/>
    <w:rsid w:val="00A3410A"/>
    <w:rsid w:val="00A34B97"/>
    <w:rsid w:val="00A5172F"/>
    <w:rsid w:val="00A5412A"/>
    <w:rsid w:val="00A56345"/>
    <w:rsid w:val="00A60A20"/>
    <w:rsid w:val="00A73173"/>
    <w:rsid w:val="00A76F6F"/>
    <w:rsid w:val="00A84C14"/>
    <w:rsid w:val="00A9098E"/>
    <w:rsid w:val="00A943FF"/>
    <w:rsid w:val="00A95458"/>
    <w:rsid w:val="00A9766C"/>
    <w:rsid w:val="00AA21F4"/>
    <w:rsid w:val="00AB3EA6"/>
    <w:rsid w:val="00AC18BB"/>
    <w:rsid w:val="00AC401F"/>
    <w:rsid w:val="00AC7315"/>
    <w:rsid w:val="00AD62CE"/>
    <w:rsid w:val="00AD6AAA"/>
    <w:rsid w:val="00AF426A"/>
    <w:rsid w:val="00B00011"/>
    <w:rsid w:val="00B01F7F"/>
    <w:rsid w:val="00B05765"/>
    <w:rsid w:val="00B07F63"/>
    <w:rsid w:val="00B12E43"/>
    <w:rsid w:val="00B2639E"/>
    <w:rsid w:val="00B27C47"/>
    <w:rsid w:val="00B343E4"/>
    <w:rsid w:val="00B360C5"/>
    <w:rsid w:val="00B50991"/>
    <w:rsid w:val="00B556FA"/>
    <w:rsid w:val="00B644AF"/>
    <w:rsid w:val="00B66A23"/>
    <w:rsid w:val="00B725B0"/>
    <w:rsid w:val="00B76543"/>
    <w:rsid w:val="00B90438"/>
    <w:rsid w:val="00B9270A"/>
    <w:rsid w:val="00BA12AB"/>
    <w:rsid w:val="00BA3603"/>
    <w:rsid w:val="00BB024D"/>
    <w:rsid w:val="00BB1ED1"/>
    <w:rsid w:val="00BB241A"/>
    <w:rsid w:val="00BB7B9D"/>
    <w:rsid w:val="00BC67D5"/>
    <w:rsid w:val="00BD4016"/>
    <w:rsid w:val="00BD4596"/>
    <w:rsid w:val="00BE4686"/>
    <w:rsid w:val="00BE52B3"/>
    <w:rsid w:val="00BF3B52"/>
    <w:rsid w:val="00BF4799"/>
    <w:rsid w:val="00BF5A5A"/>
    <w:rsid w:val="00BF5D81"/>
    <w:rsid w:val="00C03D63"/>
    <w:rsid w:val="00C074E0"/>
    <w:rsid w:val="00C14748"/>
    <w:rsid w:val="00C15D3B"/>
    <w:rsid w:val="00C20208"/>
    <w:rsid w:val="00C22148"/>
    <w:rsid w:val="00C22799"/>
    <w:rsid w:val="00C42212"/>
    <w:rsid w:val="00C55B74"/>
    <w:rsid w:val="00C55CCB"/>
    <w:rsid w:val="00C62E4B"/>
    <w:rsid w:val="00C6589A"/>
    <w:rsid w:val="00C7162B"/>
    <w:rsid w:val="00C75FAF"/>
    <w:rsid w:val="00C76C95"/>
    <w:rsid w:val="00C83409"/>
    <w:rsid w:val="00CA2CD0"/>
    <w:rsid w:val="00CA5C1E"/>
    <w:rsid w:val="00CB0F4C"/>
    <w:rsid w:val="00CD2FED"/>
    <w:rsid w:val="00CE6C7D"/>
    <w:rsid w:val="00CF4A17"/>
    <w:rsid w:val="00D01A83"/>
    <w:rsid w:val="00D0215D"/>
    <w:rsid w:val="00D15E06"/>
    <w:rsid w:val="00D21CE0"/>
    <w:rsid w:val="00D225CE"/>
    <w:rsid w:val="00D22D62"/>
    <w:rsid w:val="00D23D95"/>
    <w:rsid w:val="00D26D5C"/>
    <w:rsid w:val="00D27539"/>
    <w:rsid w:val="00D3685C"/>
    <w:rsid w:val="00D36CFF"/>
    <w:rsid w:val="00D4315D"/>
    <w:rsid w:val="00D440A9"/>
    <w:rsid w:val="00D45B75"/>
    <w:rsid w:val="00D46ADF"/>
    <w:rsid w:val="00D54965"/>
    <w:rsid w:val="00D562F4"/>
    <w:rsid w:val="00D71FAF"/>
    <w:rsid w:val="00D74803"/>
    <w:rsid w:val="00D74C6D"/>
    <w:rsid w:val="00D77DC4"/>
    <w:rsid w:val="00D807AB"/>
    <w:rsid w:val="00D816F2"/>
    <w:rsid w:val="00D84813"/>
    <w:rsid w:val="00D870EC"/>
    <w:rsid w:val="00D87626"/>
    <w:rsid w:val="00D92244"/>
    <w:rsid w:val="00D930BF"/>
    <w:rsid w:val="00DA5176"/>
    <w:rsid w:val="00DB3FFE"/>
    <w:rsid w:val="00DB7B4A"/>
    <w:rsid w:val="00DC15B6"/>
    <w:rsid w:val="00DD29DD"/>
    <w:rsid w:val="00DF048A"/>
    <w:rsid w:val="00DF0C2E"/>
    <w:rsid w:val="00DF5D20"/>
    <w:rsid w:val="00E00E54"/>
    <w:rsid w:val="00E01401"/>
    <w:rsid w:val="00E02D00"/>
    <w:rsid w:val="00E039C3"/>
    <w:rsid w:val="00E15836"/>
    <w:rsid w:val="00E247F9"/>
    <w:rsid w:val="00E34DC1"/>
    <w:rsid w:val="00E446B4"/>
    <w:rsid w:val="00E477B3"/>
    <w:rsid w:val="00E54772"/>
    <w:rsid w:val="00E57DB8"/>
    <w:rsid w:val="00E657DB"/>
    <w:rsid w:val="00E77180"/>
    <w:rsid w:val="00E87FCF"/>
    <w:rsid w:val="00E97BCC"/>
    <w:rsid w:val="00EA299D"/>
    <w:rsid w:val="00EA3C77"/>
    <w:rsid w:val="00EA4B41"/>
    <w:rsid w:val="00EC5CA5"/>
    <w:rsid w:val="00ED25CD"/>
    <w:rsid w:val="00ED2D8D"/>
    <w:rsid w:val="00ED493E"/>
    <w:rsid w:val="00EE278C"/>
    <w:rsid w:val="00EE4D9B"/>
    <w:rsid w:val="00EF58D5"/>
    <w:rsid w:val="00EF6F4B"/>
    <w:rsid w:val="00F00914"/>
    <w:rsid w:val="00F0366D"/>
    <w:rsid w:val="00F03F6C"/>
    <w:rsid w:val="00F057C7"/>
    <w:rsid w:val="00F07C27"/>
    <w:rsid w:val="00F10180"/>
    <w:rsid w:val="00F12FF7"/>
    <w:rsid w:val="00F177BC"/>
    <w:rsid w:val="00F17EA8"/>
    <w:rsid w:val="00F21335"/>
    <w:rsid w:val="00F22D28"/>
    <w:rsid w:val="00F265ED"/>
    <w:rsid w:val="00F357B4"/>
    <w:rsid w:val="00F44DAE"/>
    <w:rsid w:val="00F54AA0"/>
    <w:rsid w:val="00F56C67"/>
    <w:rsid w:val="00F62261"/>
    <w:rsid w:val="00F63710"/>
    <w:rsid w:val="00F9273E"/>
    <w:rsid w:val="00F9425F"/>
    <w:rsid w:val="00F96E89"/>
    <w:rsid w:val="00FB40A5"/>
    <w:rsid w:val="00FB5C35"/>
    <w:rsid w:val="00FD62A3"/>
    <w:rsid w:val="00FD7852"/>
    <w:rsid w:val="00FE0708"/>
    <w:rsid w:val="00FE2354"/>
    <w:rsid w:val="00FE61AE"/>
    <w:rsid w:val="00FE63A5"/>
    <w:rsid w:val="00FF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C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72FC2"/>
    <w:pPr>
      <w:keepNext/>
      <w:tabs>
        <w:tab w:val="num" w:pos="0"/>
        <w:tab w:val="left" w:pos="6237"/>
      </w:tabs>
      <w:ind w:left="432" w:hanging="432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72FC2"/>
    <w:pPr>
      <w:keepNext/>
      <w:tabs>
        <w:tab w:val="num" w:pos="0"/>
        <w:tab w:val="center" w:pos="5954"/>
        <w:tab w:val="left" w:pos="6237"/>
      </w:tabs>
      <w:ind w:left="576" w:hanging="576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972FC2"/>
    <w:pPr>
      <w:keepNext/>
      <w:tabs>
        <w:tab w:val="num" w:pos="0"/>
        <w:tab w:val="center" w:pos="5954"/>
        <w:tab w:val="left" w:pos="6237"/>
      </w:tabs>
      <w:ind w:left="720" w:hanging="72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972FC2"/>
    <w:pPr>
      <w:keepNext/>
      <w:tabs>
        <w:tab w:val="num" w:pos="0"/>
      </w:tabs>
      <w:ind w:left="864" w:hanging="864"/>
      <w:outlineLvl w:val="3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972F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2FC2"/>
  </w:style>
  <w:style w:type="character" w:customStyle="1" w:styleId="WW8Num1z1">
    <w:name w:val="WW8Num1z1"/>
    <w:rsid w:val="00972FC2"/>
  </w:style>
  <w:style w:type="character" w:customStyle="1" w:styleId="WW8Num1z2">
    <w:name w:val="WW8Num1z2"/>
    <w:rsid w:val="00972FC2"/>
  </w:style>
  <w:style w:type="character" w:customStyle="1" w:styleId="WW8Num1z3">
    <w:name w:val="WW8Num1z3"/>
    <w:rsid w:val="00972FC2"/>
  </w:style>
  <w:style w:type="character" w:customStyle="1" w:styleId="WW8Num1z4">
    <w:name w:val="WW8Num1z4"/>
    <w:rsid w:val="00972FC2"/>
  </w:style>
  <w:style w:type="character" w:customStyle="1" w:styleId="WW8Num1z5">
    <w:name w:val="WW8Num1z5"/>
    <w:rsid w:val="00972FC2"/>
  </w:style>
  <w:style w:type="character" w:customStyle="1" w:styleId="WW8Num1z6">
    <w:name w:val="WW8Num1z6"/>
    <w:rsid w:val="00972FC2"/>
  </w:style>
  <w:style w:type="character" w:customStyle="1" w:styleId="WW8Num1z7">
    <w:name w:val="WW8Num1z7"/>
    <w:rsid w:val="00972FC2"/>
  </w:style>
  <w:style w:type="character" w:customStyle="1" w:styleId="WW8Num1z8">
    <w:name w:val="WW8Num1z8"/>
    <w:rsid w:val="00972FC2"/>
  </w:style>
  <w:style w:type="character" w:customStyle="1" w:styleId="WW8Num2z0">
    <w:name w:val="WW8Num2z0"/>
    <w:rsid w:val="00972FC2"/>
    <w:rPr>
      <w:rFonts w:ascii="Arial" w:hAnsi="Arial" w:cs="Arial"/>
      <w:sz w:val="22"/>
      <w:szCs w:val="22"/>
      <w:lang w:val="en-US"/>
    </w:rPr>
  </w:style>
  <w:style w:type="character" w:customStyle="1" w:styleId="WW8Num2z1">
    <w:name w:val="WW8Num2z1"/>
    <w:rsid w:val="00972FC2"/>
    <w:rPr>
      <w:rFonts w:cs="Arial"/>
    </w:rPr>
  </w:style>
  <w:style w:type="character" w:customStyle="1" w:styleId="WW8Num2z2">
    <w:name w:val="WW8Num2z2"/>
    <w:rsid w:val="00972FC2"/>
  </w:style>
  <w:style w:type="character" w:customStyle="1" w:styleId="WW8Num2z3">
    <w:name w:val="WW8Num2z3"/>
    <w:rsid w:val="00972FC2"/>
  </w:style>
  <w:style w:type="character" w:customStyle="1" w:styleId="WW8Num2z4">
    <w:name w:val="WW8Num2z4"/>
    <w:rsid w:val="00972FC2"/>
  </w:style>
  <w:style w:type="character" w:customStyle="1" w:styleId="WW8Num2z5">
    <w:name w:val="WW8Num2z5"/>
    <w:rsid w:val="00972FC2"/>
  </w:style>
  <w:style w:type="character" w:customStyle="1" w:styleId="WW8Num2z6">
    <w:name w:val="WW8Num2z6"/>
    <w:rsid w:val="00972FC2"/>
  </w:style>
  <w:style w:type="character" w:customStyle="1" w:styleId="WW8Num2z7">
    <w:name w:val="WW8Num2z7"/>
    <w:rsid w:val="00972FC2"/>
  </w:style>
  <w:style w:type="character" w:customStyle="1" w:styleId="WW8Num2z8">
    <w:name w:val="WW8Num2z8"/>
    <w:rsid w:val="00972FC2"/>
  </w:style>
  <w:style w:type="character" w:customStyle="1" w:styleId="WW8Num3z0">
    <w:name w:val="WW8Num3z0"/>
    <w:rsid w:val="00972FC2"/>
    <w:rPr>
      <w:rFonts w:ascii="Arial" w:eastAsia="Meiryo UI" w:hAnsi="Arial" w:cs="Arial" w:hint="default"/>
      <w:b w:val="0"/>
      <w:bCs/>
      <w:strike w:val="0"/>
      <w:dstrike w:val="0"/>
      <w:kern w:val="1"/>
      <w:sz w:val="22"/>
      <w:szCs w:val="22"/>
      <w:lang w:val="el-GR" w:eastAsia="el-GR" w:bidi="ar-SA"/>
    </w:rPr>
  </w:style>
  <w:style w:type="character" w:customStyle="1" w:styleId="WW8Num3z1">
    <w:name w:val="WW8Num3z1"/>
    <w:rsid w:val="00972FC2"/>
  </w:style>
  <w:style w:type="character" w:customStyle="1" w:styleId="WW8Num3z2">
    <w:name w:val="WW8Num3z2"/>
    <w:rsid w:val="00972FC2"/>
  </w:style>
  <w:style w:type="character" w:customStyle="1" w:styleId="WW8Num3z3">
    <w:name w:val="WW8Num3z3"/>
    <w:rsid w:val="00972FC2"/>
  </w:style>
  <w:style w:type="character" w:customStyle="1" w:styleId="WW8Num3z4">
    <w:name w:val="WW8Num3z4"/>
    <w:rsid w:val="00972FC2"/>
  </w:style>
  <w:style w:type="character" w:customStyle="1" w:styleId="WW8Num3z5">
    <w:name w:val="WW8Num3z5"/>
    <w:rsid w:val="00972FC2"/>
  </w:style>
  <w:style w:type="character" w:customStyle="1" w:styleId="WW8Num3z6">
    <w:name w:val="WW8Num3z6"/>
    <w:rsid w:val="00972FC2"/>
  </w:style>
  <w:style w:type="character" w:customStyle="1" w:styleId="WW8Num3z7">
    <w:name w:val="WW8Num3z7"/>
    <w:rsid w:val="00972FC2"/>
  </w:style>
  <w:style w:type="character" w:customStyle="1" w:styleId="WW8Num3z8">
    <w:name w:val="WW8Num3z8"/>
    <w:rsid w:val="00972FC2"/>
  </w:style>
  <w:style w:type="character" w:customStyle="1" w:styleId="WW8Num4z0">
    <w:name w:val="WW8Num4z0"/>
    <w:rsid w:val="00972FC2"/>
    <w:rPr>
      <w:rFonts w:ascii="Arial" w:eastAsia="Cambria" w:hAnsi="Arial" w:cs="Arial" w:hint="default"/>
      <w:sz w:val="22"/>
    </w:rPr>
  </w:style>
  <w:style w:type="character" w:customStyle="1" w:styleId="WW8Num4z1">
    <w:name w:val="WW8Num4z1"/>
    <w:rsid w:val="00972FC2"/>
  </w:style>
  <w:style w:type="character" w:customStyle="1" w:styleId="WW8Num4z2">
    <w:name w:val="WW8Num4z2"/>
    <w:rsid w:val="00972FC2"/>
  </w:style>
  <w:style w:type="character" w:customStyle="1" w:styleId="WW8Num4z3">
    <w:name w:val="WW8Num4z3"/>
    <w:rsid w:val="00972FC2"/>
  </w:style>
  <w:style w:type="character" w:customStyle="1" w:styleId="WW8Num4z4">
    <w:name w:val="WW8Num4z4"/>
    <w:rsid w:val="00972FC2"/>
  </w:style>
  <w:style w:type="character" w:customStyle="1" w:styleId="WW8Num4z5">
    <w:name w:val="WW8Num4z5"/>
    <w:rsid w:val="00972FC2"/>
  </w:style>
  <w:style w:type="character" w:customStyle="1" w:styleId="WW8Num4z6">
    <w:name w:val="WW8Num4z6"/>
    <w:rsid w:val="00972FC2"/>
  </w:style>
  <w:style w:type="character" w:customStyle="1" w:styleId="WW8Num4z7">
    <w:name w:val="WW8Num4z7"/>
    <w:rsid w:val="00972FC2"/>
  </w:style>
  <w:style w:type="character" w:customStyle="1" w:styleId="WW8Num4z8">
    <w:name w:val="WW8Num4z8"/>
    <w:rsid w:val="00972FC2"/>
  </w:style>
  <w:style w:type="character" w:customStyle="1" w:styleId="WW8Num5z0">
    <w:name w:val="WW8Num5z0"/>
    <w:rsid w:val="00972FC2"/>
    <w:rPr>
      <w:rFonts w:ascii="Arial" w:eastAsia="Arial" w:hAnsi="Arial" w:cs="Arial" w:hint="default"/>
    </w:rPr>
  </w:style>
  <w:style w:type="character" w:customStyle="1" w:styleId="WW8Num5z1">
    <w:name w:val="WW8Num5z1"/>
    <w:rsid w:val="00972FC2"/>
  </w:style>
  <w:style w:type="character" w:customStyle="1" w:styleId="WW8Num5z2">
    <w:name w:val="WW8Num5z2"/>
    <w:rsid w:val="00972FC2"/>
  </w:style>
  <w:style w:type="character" w:customStyle="1" w:styleId="WW8Num5z3">
    <w:name w:val="WW8Num5z3"/>
    <w:rsid w:val="00972FC2"/>
  </w:style>
  <w:style w:type="character" w:customStyle="1" w:styleId="WW8Num5z4">
    <w:name w:val="WW8Num5z4"/>
    <w:rsid w:val="00972FC2"/>
  </w:style>
  <w:style w:type="character" w:customStyle="1" w:styleId="WW8Num5z5">
    <w:name w:val="WW8Num5z5"/>
    <w:rsid w:val="00972FC2"/>
  </w:style>
  <w:style w:type="character" w:customStyle="1" w:styleId="WW8Num5z6">
    <w:name w:val="WW8Num5z6"/>
    <w:rsid w:val="00972FC2"/>
  </w:style>
  <w:style w:type="character" w:customStyle="1" w:styleId="WW8Num5z7">
    <w:name w:val="WW8Num5z7"/>
    <w:rsid w:val="00972FC2"/>
  </w:style>
  <w:style w:type="character" w:customStyle="1" w:styleId="WW8Num5z8">
    <w:name w:val="WW8Num5z8"/>
    <w:rsid w:val="00972FC2"/>
  </w:style>
  <w:style w:type="character" w:customStyle="1" w:styleId="WW8Num6z0">
    <w:name w:val="WW8Num6z0"/>
    <w:rsid w:val="00972FC2"/>
    <w:rPr>
      <w:rFonts w:ascii="Arial" w:hAnsi="Arial" w:cs="Arial" w:hint="default"/>
      <w:bCs/>
      <w:sz w:val="22"/>
      <w:szCs w:val="22"/>
    </w:rPr>
  </w:style>
  <w:style w:type="character" w:customStyle="1" w:styleId="WW8Num6z1">
    <w:name w:val="WW8Num6z1"/>
    <w:rsid w:val="00972FC2"/>
  </w:style>
  <w:style w:type="character" w:customStyle="1" w:styleId="WW8Num6z2">
    <w:name w:val="WW8Num6z2"/>
    <w:rsid w:val="00972FC2"/>
  </w:style>
  <w:style w:type="character" w:customStyle="1" w:styleId="WW8Num6z3">
    <w:name w:val="WW8Num6z3"/>
    <w:rsid w:val="00972FC2"/>
  </w:style>
  <w:style w:type="character" w:customStyle="1" w:styleId="WW8Num6z4">
    <w:name w:val="WW8Num6z4"/>
    <w:rsid w:val="00972FC2"/>
  </w:style>
  <w:style w:type="character" w:customStyle="1" w:styleId="WW8Num6z5">
    <w:name w:val="WW8Num6z5"/>
    <w:rsid w:val="00972FC2"/>
  </w:style>
  <w:style w:type="character" w:customStyle="1" w:styleId="WW8Num6z6">
    <w:name w:val="WW8Num6z6"/>
    <w:rsid w:val="00972FC2"/>
  </w:style>
  <w:style w:type="character" w:customStyle="1" w:styleId="WW8Num6z7">
    <w:name w:val="WW8Num6z7"/>
    <w:rsid w:val="00972FC2"/>
  </w:style>
  <w:style w:type="character" w:customStyle="1" w:styleId="WW8Num6z8">
    <w:name w:val="WW8Num6z8"/>
    <w:rsid w:val="00972FC2"/>
  </w:style>
  <w:style w:type="character" w:customStyle="1" w:styleId="5">
    <w:name w:val="Προεπιλεγμένη γραμματοσειρά5"/>
    <w:rsid w:val="00972FC2"/>
  </w:style>
  <w:style w:type="character" w:customStyle="1" w:styleId="WW8Num7z0">
    <w:name w:val="WW8Num7z0"/>
    <w:rsid w:val="00972FC2"/>
    <w:rPr>
      <w:rFonts w:ascii="Arial" w:hAnsi="Arial" w:cs="Arial" w:hint="default"/>
      <w:sz w:val="22"/>
    </w:rPr>
  </w:style>
  <w:style w:type="character" w:customStyle="1" w:styleId="WW8Num7z1">
    <w:name w:val="WW8Num7z1"/>
    <w:rsid w:val="00972FC2"/>
  </w:style>
  <w:style w:type="character" w:customStyle="1" w:styleId="WW8Num7z2">
    <w:name w:val="WW8Num7z2"/>
    <w:rsid w:val="00972FC2"/>
  </w:style>
  <w:style w:type="character" w:customStyle="1" w:styleId="WW8Num7z3">
    <w:name w:val="WW8Num7z3"/>
    <w:rsid w:val="00972FC2"/>
  </w:style>
  <w:style w:type="character" w:customStyle="1" w:styleId="WW8Num7z4">
    <w:name w:val="WW8Num7z4"/>
    <w:rsid w:val="00972FC2"/>
  </w:style>
  <w:style w:type="character" w:customStyle="1" w:styleId="WW8Num7z5">
    <w:name w:val="WW8Num7z5"/>
    <w:rsid w:val="00972FC2"/>
  </w:style>
  <w:style w:type="character" w:customStyle="1" w:styleId="WW8Num7z6">
    <w:name w:val="WW8Num7z6"/>
    <w:rsid w:val="00972FC2"/>
  </w:style>
  <w:style w:type="character" w:customStyle="1" w:styleId="WW8Num7z7">
    <w:name w:val="WW8Num7z7"/>
    <w:rsid w:val="00972FC2"/>
  </w:style>
  <w:style w:type="character" w:customStyle="1" w:styleId="WW8Num7z8">
    <w:name w:val="WW8Num7z8"/>
    <w:rsid w:val="00972FC2"/>
  </w:style>
  <w:style w:type="character" w:customStyle="1" w:styleId="WW8Num8z0">
    <w:name w:val="WW8Num8z0"/>
    <w:rsid w:val="00972FC2"/>
    <w:rPr>
      <w:rFonts w:hint="default"/>
    </w:rPr>
  </w:style>
  <w:style w:type="character" w:customStyle="1" w:styleId="WW8Num8z1">
    <w:name w:val="WW8Num8z1"/>
    <w:rsid w:val="00972FC2"/>
  </w:style>
  <w:style w:type="character" w:customStyle="1" w:styleId="WW8Num8z2">
    <w:name w:val="WW8Num8z2"/>
    <w:rsid w:val="00972FC2"/>
  </w:style>
  <w:style w:type="character" w:customStyle="1" w:styleId="WW8Num8z3">
    <w:name w:val="WW8Num8z3"/>
    <w:rsid w:val="00972FC2"/>
  </w:style>
  <w:style w:type="character" w:customStyle="1" w:styleId="WW8Num8z4">
    <w:name w:val="WW8Num8z4"/>
    <w:rsid w:val="00972FC2"/>
  </w:style>
  <w:style w:type="character" w:customStyle="1" w:styleId="WW8Num8z5">
    <w:name w:val="WW8Num8z5"/>
    <w:rsid w:val="00972FC2"/>
  </w:style>
  <w:style w:type="character" w:customStyle="1" w:styleId="WW8Num8z6">
    <w:name w:val="WW8Num8z6"/>
    <w:rsid w:val="00972FC2"/>
  </w:style>
  <w:style w:type="character" w:customStyle="1" w:styleId="WW8Num8z7">
    <w:name w:val="WW8Num8z7"/>
    <w:rsid w:val="00972FC2"/>
  </w:style>
  <w:style w:type="character" w:customStyle="1" w:styleId="WW8Num8z8">
    <w:name w:val="WW8Num8z8"/>
    <w:rsid w:val="00972FC2"/>
  </w:style>
  <w:style w:type="character" w:customStyle="1" w:styleId="WW8Num9z0">
    <w:name w:val="WW8Num9z0"/>
    <w:rsid w:val="00972FC2"/>
  </w:style>
  <w:style w:type="character" w:customStyle="1" w:styleId="WW8Num9z1">
    <w:name w:val="WW8Num9z1"/>
    <w:rsid w:val="00972FC2"/>
  </w:style>
  <w:style w:type="character" w:customStyle="1" w:styleId="WW8Num9z2">
    <w:name w:val="WW8Num9z2"/>
    <w:rsid w:val="00972FC2"/>
  </w:style>
  <w:style w:type="character" w:customStyle="1" w:styleId="WW8Num9z3">
    <w:name w:val="WW8Num9z3"/>
    <w:rsid w:val="00972FC2"/>
  </w:style>
  <w:style w:type="character" w:customStyle="1" w:styleId="WW8Num9z4">
    <w:name w:val="WW8Num9z4"/>
    <w:rsid w:val="00972FC2"/>
  </w:style>
  <w:style w:type="character" w:customStyle="1" w:styleId="WW8Num9z5">
    <w:name w:val="WW8Num9z5"/>
    <w:rsid w:val="00972FC2"/>
  </w:style>
  <w:style w:type="character" w:customStyle="1" w:styleId="WW8Num9z6">
    <w:name w:val="WW8Num9z6"/>
    <w:rsid w:val="00972FC2"/>
  </w:style>
  <w:style w:type="character" w:customStyle="1" w:styleId="WW8Num9z7">
    <w:name w:val="WW8Num9z7"/>
    <w:rsid w:val="00972FC2"/>
  </w:style>
  <w:style w:type="character" w:customStyle="1" w:styleId="WW8Num9z8">
    <w:name w:val="WW8Num9z8"/>
    <w:rsid w:val="00972FC2"/>
  </w:style>
  <w:style w:type="character" w:customStyle="1" w:styleId="WW8Num10z0">
    <w:name w:val="WW8Num10z0"/>
    <w:rsid w:val="00972FC2"/>
  </w:style>
  <w:style w:type="character" w:customStyle="1" w:styleId="WW8Num10z1">
    <w:name w:val="WW8Num10z1"/>
    <w:rsid w:val="00972FC2"/>
  </w:style>
  <w:style w:type="character" w:customStyle="1" w:styleId="WW8Num10z2">
    <w:name w:val="WW8Num10z2"/>
    <w:rsid w:val="00972FC2"/>
  </w:style>
  <w:style w:type="character" w:customStyle="1" w:styleId="WW8Num10z3">
    <w:name w:val="WW8Num10z3"/>
    <w:rsid w:val="00972FC2"/>
  </w:style>
  <w:style w:type="character" w:customStyle="1" w:styleId="WW8Num10z4">
    <w:name w:val="WW8Num10z4"/>
    <w:rsid w:val="00972FC2"/>
  </w:style>
  <w:style w:type="character" w:customStyle="1" w:styleId="WW8Num10z5">
    <w:name w:val="WW8Num10z5"/>
    <w:rsid w:val="00972FC2"/>
  </w:style>
  <w:style w:type="character" w:customStyle="1" w:styleId="WW8Num10z6">
    <w:name w:val="WW8Num10z6"/>
    <w:rsid w:val="00972FC2"/>
  </w:style>
  <w:style w:type="character" w:customStyle="1" w:styleId="WW8Num10z7">
    <w:name w:val="WW8Num10z7"/>
    <w:rsid w:val="00972FC2"/>
  </w:style>
  <w:style w:type="character" w:customStyle="1" w:styleId="WW8Num10z8">
    <w:name w:val="WW8Num10z8"/>
    <w:rsid w:val="00972FC2"/>
  </w:style>
  <w:style w:type="character" w:customStyle="1" w:styleId="WW8Num11z0">
    <w:name w:val="WW8Num11z0"/>
    <w:rsid w:val="00972FC2"/>
    <w:rPr>
      <w:rFonts w:hint="default"/>
    </w:rPr>
  </w:style>
  <w:style w:type="character" w:customStyle="1" w:styleId="WW8Num11z1">
    <w:name w:val="WW8Num11z1"/>
    <w:rsid w:val="00972FC2"/>
  </w:style>
  <w:style w:type="character" w:customStyle="1" w:styleId="WW8Num11z2">
    <w:name w:val="WW8Num11z2"/>
    <w:rsid w:val="00972FC2"/>
  </w:style>
  <w:style w:type="character" w:customStyle="1" w:styleId="WW8Num11z3">
    <w:name w:val="WW8Num11z3"/>
    <w:rsid w:val="00972FC2"/>
  </w:style>
  <w:style w:type="character" w:customStyle="1" w:styleId="WW8Num11z4">
    <w:name w:val="WW8Num11z4"/>
    <w:rsid w:val="00972FC2"/>
  </w:style>
  <w:style w:type="character" w:customStyle="1" w:styleId="WW8Num11z5">
    <w:name w:val="WW8Num11z5"/>
    <w:rsid w:val="00972FC2"/>
  </w:style>
  <w:style w:type="character" w:customStyle="1" w:styleId="WW8Num11z6">
    <w:name w:val="WW8Num11z6"/>
    <w:rsid w:val="00972FC2"/>
  </w:style>
  <w:style w:type="character" w:customStyle="1" w:styleId="WW8Num11z7">
    <w:name w:val="WW8Num11z7"/>
    <w:rsid w:val="00972FC2"/>
  </w:style>
  <w:style w:type="character" w:customStyle="1" w:styleId="WW8Num11z8">
    <w:name w:val="WW8Num11z8"/>
    <w:rsid w:val="00972FC2"/>
  </w:style>
  <w:style w:type="character" w:customStyle="1" w:styleId="WW8Num12z0">
    <w:name w:val="WW8Num12z0"/>
    <w:rsid w:val="00972FC2"/>
    <w:rPr>
      <w:rFonts w:hint="default"/>
    </w:rPr>
  </w:style>
  <w:style w:type="character" w:customStyle="1" w:styleId="WW8Num12z1">
    <w:name w:val="WW8Num12z1"/>
    <w:rsid w:val="00972FC2"/>
  </w:style>
  <w:style w:type="character" w:customStyle="1" w:styleId="WW8Num12z2">
    <w:name w:val="WW8Num12z2"/>
    <w:rsid w:val="00972FC2"/>
  </w:style>
  <w:style w:type="character" w:customStyle="1" w:styleId="WW8Num12z3">
    <w:name w:val="WW8Num12z3"/>
    <w:rsid w:val="00972FC2"/>
  </w:style>
  <w:style w:type="character" w:customStyle="1" w:styleId="WW8Num12z4">
    <w:name w:val="WW8Num12z4"/>
    <w:rsid w:val="00972FC2"/>
  </w:style>
  <w:style w:type="character" w:customStyle="1" w:styleId="WW8Num12z5">
    <w:name w:val="WW8Num12z5"/>
    <w:rsid w:val="00972FC2"/>
  </w:style>
  <w:style w:type="character" w:customStyle="1" w:styleId="WW8Num12z6">
    <w:name w:val="WW8Num12z6"/>
    <w:rsid w:val="00972FC2"/>
  </w:style>
  <w:style w:type="character" w:customStyle="1" w:styleId="WW8Num12z7">
    <w:name w:val="WW8Num12z7"/>
    <w:rsid w:val="00972FC2"/>
  </w:style>
  <w:style w:type="character" w:customStyle="1" w:styleId="WW8Num12z8">
    <w:name w:val="WW8Num12z8"/>
    <w:rsid w:val="00972FC2"/>
  </w:style>
  <w:style w:type="character" w:customStyle="1" w:styleId="WW8Num13z0">
    <w:name w:val="WW8Num13z0"/>
    <w:rsid w:val="00972FC2"/>
    <w:rPr>
      <w:rFonts w:hint="default"/>
    </w:rPr>
  </w:style>
  <w:style w:type="character" w:customStyle="1" w:styleId="WW8Num13z1">
    <w:name w:val="WW8Num13z1"/>
    <w:rsid w:val="00972FC2"/>
  </w:style>
  <w:style w:type="character" w:customStyle="1" w:styleId="WW8Num13z2">
    <w:name w:val="WW8Num13z2"/>
    <w:rsid w:val="00972FC2"/>
  </w:style>
  <w:style w:type="character" w:customStyle="1" w:styleId="WW8Num13z3">
    <w:name w:val="WW8Num13z3"/>
    <w:rsid w:val="00972FC2"/>
  </w:style>
  <w:style w:type="character" w:customStyle="1" w:styleId="WW8Num13z4">
    <w:name w:val="WW8Num13z4"/>
    <w:rsid w:val="00972FC2"/>
  </w:style>
  <w:style w:type="character" w:customStyle="1" w:styleId="WW8Num13z5">
    <w:name w:val="WW8Num13z5"/>
    <w:rsid w:val="00972FC2"/>
  </w:style>
  <w:style w:type="character" w:customStyle="1" w:styleId="WW8Num13z6">
    <w:name w:val="WW8Num13z6"/>
    <w:rsid w:val="00972FC2"/>
  </w:style>
  <w:style w:type="character" w:customStyle="1" w:styleId="WW8Num13z7">
    <w:name w:val="WW8Num13z7"/>
    <w:rsid w:val="00972FC2"/>
  </w:style>
  <w:style w:type="character" w:customStyle="1" w:styleId="WW8Num13z8">
    <w:name w:val="WW8Num13z8"/>
    <w:rsid w:val="00972FC2"/>
  </w:style>
  <w:style w:type="character" w:customStyle="1" w:styleId="WW8Num14z0">
    <w:name w:val="WW8Num14z0"/>
    <w:rsid w:val="00972FC2"/>
    <w:rPr>
      <w:rFonts w:hint="default"/>
    </w:rPr>
  </w:style>
  <w:style w:type="character" w:customStyle="1" w:styleId="WW8Num14z1">
    <w:name w:val="WW8Num14z1"/>
    <w:rsid w:val="00972FC2"/>
  </w:style>
  <w:style w:type="character" w:customStyle="1" w:styleId="WW8Num14z2">
    <w:name w:val="WW8Num14z2"/>
    <w:rsid w:val="00972FC2"/>
  </w:style>
  <w:style w:type="character" w:customStyle="1" w:styleId="WW8Num14z3">
    <w:name w:val="WW8Num14z3"/>
    <w:rsid w:val="00972FC2"/>
  </w:style>
  <w:style w:type="character" w:customStyle="1" w:styleId="WW8Num14z4">
    <w:name w:val="WW8Num14z4"/>
    <w:rsid w:val="00972FC2"/>
  </w:style>
  <w:style w:type="character" w:customStyle="1" w:styleId="WW8Num14z5">
    <w:name w:val="WW8Num14z5"/>
    <w:rsid w:val="00972FC2"/>
  </w:style>
  <w:style w:type="character" w:customStyle="1" w:styleId="WW8Num14z6">
    <w:name w:val="WW8Num14z6"/>
    <w:rsid w:val="00972FC2"/>
  </w:style>
  <w:style w:type="character" w:customStyle="1" w:styleId="WW8Num14z7">
    <w:name w:val="WW8Num14z7"/>
    <w:rsid w:val="00972FC2"/>
  </w:style>
  <w:style w:type="character" w:customStyle="1" w:styleId="WW8Num14z8">
    <w:name w:val="WW8Num14z8"/>
    <w:rsid w:val="00972FC2"/>
  </w:style>
  <w:style w:type="character" w:customStyle="1" w:styleId="WW8Num15z0">
    <w:name w:val="WW8Num15z0"/>
    <w:rsid w:val="00972FC2"/>
    <w:rPr>
      <w:rFonts w:hint="default"/>
    </w:rPr>
  </w:style>
  <w:style w:type="character" w:customStyle="1" w:styleId="WW8Num15z1">
    <w:name w:val="WW8Num15z1"/>
    <w:rsid w:val="00972FC2"/>
  </w:style>
  <w:style w:type="character" w:customStyle="1" w:styleId="WW8Num15z2">
    <w:name w:val="WW8Num15z2"/>
    <w:rsid w:val="00972FC2"/>
  </w:style>
  <w:style w:type="character" w:customStyle="1" w:styleId="WW8Num15z3">
    <w:name w:val="WW8Num15z3"/>
    <w:rsid w:val="00972FC2"/>
  </w:style>
  <w:style w:type="character" w:customStyle="1" w:styleId="WW8Num15z4">
    <w:name w:val="WW8Num15z4"/>
    <w:rsid w:val="00972FC2"/>
  </w:style>
  <w:style w:type="character" w:customStyle="1" w:styleId="WW8Num15z5">
    <w:name w:val="WW8Num15z5"/>
    <w:rsid w:val="00972FC2"/>
  </w:style>
  <w:style w:type="character" w:customStyle="1" w:styleId="WW8Num15z6">
    <w:name w:val="WW8Num15z6"/>
    <w:rsid w:val="00972FC2"/>
  </w:style>
  <w:style w:type="character" w:customStyle="1" w:styleId="WW8Num15z7">
    <w:name w:val="WW8Num15z7"/>
    <w:rsid w:val="00972FC2"/>
  </w:style>
  <w:style w:type="character" w:customStyle="1" w:styleId="WW8Num15z8">
    <w:name w:val="WW8Num15z8"/>
    <w:rsid w:val="00972FC2"/>
  </w:style>
  <w:style w:type="character" w:customStyle="1" w:styleId="WW8Num16z0">
    <w:name w:val="WW8Num16z0"/>
    <w:rsid w:val="00972FC2"/>
    <w:rPr>
      <w:rFonts w:ascii="Symbol" w:hAnsi="Symbol" w:cs="Symbol" w:hint="default"/>
    </w:rPr>
  </w:style>
  <w:style w:type="character" w:customStyle="1" w:styleId="WW8Num16z1">
    <w:name w:val="WW8Num16z1"/>
    <w:rsid w:val="00972FC2"/>
    <w:rPr>
      <w:rFonts w:ascii="Courier New" w:hAnsi="Courier New" w:cs="Courier New" w:hint="default"/>
    </w:rPr>
  </w:style>
  <w:style w:type="character" w:customStyle="1" w:styleId="WW8Num16z2">
    <w:name w:val="WW8Num16z2"/>
    <w:rsid w:val="00972FC2"/>
    <w:rPr>
      <w:rFonts w:ascii="Wingdings" w:hAnsi="Wingdings" w:cs="Wingdings" w:hint="default"/>
    </w:rPr>
  </w:style>
  <w:style w:type="character" w:customStyle="1" w:styleId="WW8Num17z0">
    <w:name w:val="WW8Num17z0"/>
    <w:rsid w:val="00972FC2"/>
  </w:style>
  <w:style w:type="character" w:customStyle="1" w:styleId="WW8Num17z1">
    <w:name w:val="WW8Num17z1"/>
    <w:rsid w:val="00972FC2"/>
  </w:style>
  <w:style w:type="character" w:customStyle="1" w:styleId="WW8Num17z2">
    <w:name w:val="WW8Num17z2"/>
    <w:rsid w:val="00972FC2"/>
  </w:style>
  <w:style w:type="character" w:customStyle="1" w:styleId="WW8Num17z3">
    <w:name w:val="WW8Num17z3"/>
    <w:rsid w:val="00972FC2"/>
  </w:style>
  <w:style w:type="character" w:customStyle="1" w:styleId="WW8Num17z4">
    <w:name w:val="WW8Num17z4"/>
    <w:rsid w:val="00972FC2"/>
  </w:style>
  <w:style w:type="character" w:customStyle="1" w:styleId="WW8Num17z5">
    <w:name w:val="WW8Num17z5"/>
    <w:rsid w:val="00972FC2"/>
  </w:style>
  <w:style w:type="character" w:customStyle="1" w:styleId="WW8Num17z6">
    <w:name w:val="WW8Num17z6"/>
    <w:rsid w:val="00972FC2"/>
  </w:style>
  <w:style w:type="character" w:customStyle="1" w:styleId="WW8Num17z7">
    <w:name w:val="WW8Num17z7"/>
    <w:rsid w:val="00972FC2"/>
  </w:style>
  <w:style w:type="character" w:customStyle="1" w:styleId="WW8Num17z8">
    <w:name w:val="WW8Num17z8"/>
    <w:rsid w:val="00972FC2"/>
  </w:style>
  <w:style w:type="character" w:customStyle="1" w:styleId="WW8Num18z0">
    <w:name w:val="WW8Num18z0"/>
    <w:rsid w:val="00972FC2"/>
    <w:rPr>
      <w:rFonts w:ascii="Arial" w:hAnsi="Arial" w:cs="Arial" w:hint="default"/>
    </w:rPr>
  </w:style>
  <w:style w:type="character" w:customStyle="1" w:styleId="WW8Num18z1">
    <w:name w:val="WW8Num18z1"/>
    <w:rsid w:val="00972FC2"/>
  </w:style>
  <w:style w:type="character" w:customStyle="1" w:styleId="WW8Num18z2">
    <w:name w:val="WW8Num18z2"/>
    <w:rsid w:val="00972FC2"/>
  </w:style>
  <w:style w:type="character" w:customStyle="1" w:styleId="WW8Num18z3">
    <w:name w:val="WW8Num18z3"/>
    <w:rsid w:val="00972FC2"/>
  </w:style>
  <w:style w:type="character" w:customStyle="1" w:styleId="WW8Num18z4">
    <w:name w:val="WW8Num18z4"/>
    <w:rsid w:val="00972FC2"/>
  </w:style>
  <w:style w:type="character" w:customStyle="1" w:styleId="WW8Num18z5">
    <w:name w:val="WW8Num18z5"/>
    <w:rsid w:val="00972FC2"/>
  </w:style>
  <w:style w:type="character" w:customStyle="1" w:styleId="WW8Num18z6">
    <w:name w:val="WW8Num18z6"/>
    <w:rsid w:val="00972FC2"/>
  </w:style>
  <w:style w:type="character" w:customStyle="1" w:styleId="WW8Num18z7">
    <w:name w:val="WW8Num18z7"/>
    <w:rsid w:val="00972FC2"/>
  </w:style>
  <w:style w:type="character" w:customStyle="1" w:styleId="WW8Num18z8">
    <w:name w:val="WW8Num18z8"/>
    <w:rsid w:val="00972FC2"/>
  </w:style>
  <w:style w:type="character" w:customStyle="1" w:styleId="WW8Num19z0">
    <w:name w:val="WW8Num19z0"/>
    <w:rsid w:val="00972FC2"/>
    <w:rPr>
      <w:rFonts w:hint="default"/>
    </w:rPr>
  </w:style>
  <w:style w:type="character" w:customStyle="1" w:styleId="WW8Num19z1">
    <w:name w:val="WW8Num19z1"/>
    <w:rsid w:val="00972FC2"/>
  </w:style>
  <w:style w:type="character" w:customStyle="1" w:styleId="WW8Num19z2">
    <w:name w:val="WW8Num19z2"/>
    <w:rsid w:val="00972FC2"/>
  </w:style>
  <w:style w:type="character" w:customStyle="1" w:styleId="WW8Num19z3">
    <w:name w:val="WW8Num19z3"/>
    <w:rsid w:val="00972FC2"/>
  </w:style>
  <w:style w:type="character" w:customStyle="1" w:styleId="WW8Num19z4">
    <w:name w:val="WW8Num19z4"/>
    <w:rsid w:val="00972FC2"/>
  </w:style>
  <w:style w:type="character" w:customStyle="1" w:styleId="WW8Num19z5">
    <w:name w:val="WW8Num19z5"/>
    <w:rsid w:val="00972FC2"/>
  </w:style>
  <w:style w:type="character" w:customStyle="1" w:styleId="WW8Num19z6">
    <w:name w:val="WW8Num19z6"/>
    <w:rsid w:val="00972FC2"/>
  </w:style>
  <w:style w:type="character" w:customStyle="1" w:styleId="WW8Num19z7">
    <w:name w:val="WW8Num19z7"/>
    <w:rsid w:val="00972FC2"/>
  </w:style>
  <w:style w:type="character" w:customStyle="1" w:styleId="WW8Num19z8">
    <w:name w:val="WW8Num19z8"/>
    <w:rsid w:val="00972FC2"/>
  </w:style>
  <w:style w:type="character" w:customStyle="1" w:styleId="WW8Num20z0">
    <w:name w:val="WW8Num20z0"/>
    <w:rsid w:val="00972FC2"/>
    <w:rPr>
      <w:rFonts w:hint="default"/>
    </w:rPr>
  </w:style>
  <w:style w:type="character" w:customStyle="1" w:styleId="WW8Num20z1">
    <w:name w:val="WW8Num20z1"/>
    <w:rsid w:val="00972FC2"/>
  </w:style>
  <w:style w:type="character" w:customStyle="1" w:styleId="WW8Num20z2">
    <w:name w:val="WW8Num20z2"/>
    <w:rsid w:val="00972FC2"/>
  </w:style>
  <w:style w:type="character" w:customStyle="1" w:styleId="WW8Num20z3">
    <w:name w:val="WW8Num20z3"/>
    <w:rsid w:val="00972FC2"/>
  </w:style>
  <w:style w:type="character" w:customStyle="1" w:styleId="WW8Num20z4">
    <w:name w:val="WW8Num20z4"/>
    <w:rsid w:val="00972FC2"/>
  </w:style>
  <w:style w:type="character" w:customStyle="1" w:styleId="WW8Num20z5">
    <w:name w:val="WW8Num20z5"/>
    <w:rsid w:val="00972FC2"/>
  </w:style>
  <w:style w:type="character" w:customStyle="1" w:styleId="WW8Num20z6">
    <w:name w:val="WW8Num20z6"/>
    <w:rsid w:val="00972FC2"/>
  </w:style>
  <w:style w:type="character" w:customStyle="1" w:styleId="WW8Num20z7">
    <w:name w:val="WW8Num20z7"/>
    <w:rsid w:val="00972FC2"/>
  </w:style>
  <w:style w:type="character" w:customStyle="1" w:styleId="WW8Num20z8">
    <w:name w:val="WW8Num20z8"/>
    <w:rsid w:val="00972FC2"/>
  </w:style>
  <w:style w:type="character" w:customStyle="1" w:styleId="WW8Num21z0">
    <w:name w:val="WW8Num21z0"/>
    <w:rsid w:val="00972FC2"/>
  </w:style>
  <w:style w:type="character" w:customStyle="1" w:styleId="WW8Num21z1">
    <w:name w:val="WW8Num21z1"/>
    <w:rsid w:val="00972FC2"/>
  </w:style>
  <w:style w:type="character" w:customStyle="1" w:styleId="WW8Num21z2">
    <w:name w:val="WW8Num21z2"/>
    <w:rsid w:val="00972FC2"/>
  </w:style>
  <w:style w:type="character" w:customStyle="1" w:styleId="WW8Num21z3">
    <w:name w:val="WW8Num21z3"/>
    <w:rsid w:val="00972FC2"/>
  </w:style>
  <w:style w:type="character" w:customStyle="1" w:styleId="WW8Num21z4">
    <w:name w:val="WW8Num21z4"/>
    <w:rsid w:val="00972FC2"/>
  </w:style>
  <w:style w:type="character" w:customStyle="1" w:styleId="WW8Num21z5">
    <w:name w:val="WW8Num21z5"/>
    <w:rsid w:val="00972FC2"/>
  </w:style>
  <w:style w:type="character" w:customStyle="1" w:styleId="WW8Num21z6">
    <w:name w:val="WW8Num21z6"/>
    <w:rsid w:val="00972FC2"/>
  </w:style>
  <w:style w:type="character" w:customStyle="1" w:styleId="WW8Num21z7">
    <w:name w:val="WW8Num21z7"/>
    <w:rsid w:val="00972FC2"/>
  </w:style>
  <w:style w:type="character" w:customStyle="1" w:styleId="WW8Num21z8">
    <w:name w:val="WW8Num21z8"/>
    <w:rsid w:val="00972FC2"/>
  </w:style>
  <w:style w:type="character" w:customStyle="1" w:styleId="WW8Num22z0">
    <w:name w:val="WW8Num22z0"/>
    <w:rsid w:val="00972FC2"/>
    <w:rPr>
      <w:rFonts w:hint="default"/>
      <w:sz w:val="24"/>
    </w:rPr>
  </w:style>
  <w:style w:type="character" w:customStyle="1" w:styleId="WW8Num22z1">
    <w:name w:val="WW8Num22z1"/>
    <w:rsid w:val="00972FC2"/>
  </w:style>
  <w:style w:type="character" w:customStyle="1" w:styleId="WW8Num22z2">
    <w:name w:val="WW8Num22z2"/>
    <w:rsid w:val="00972FC2"/>
  </w:style>
  <w:style w:type="character" w:customStyle="1" w:styleId="WW8Num22z3">
    <w:name w:val="WW8Num22z3"/>
    <w:rsid w:val="00972FC2"/>
  </w:style>
  <w:style w:type="character" w:customStyle="1" w:styleId="WW8Num22z4">
    <w:name w:val="WW8Num22z4"/>
    <w:rsid w:val="00972FC2"/>
  </w:style>
  <w:style w:type="character" w:customStyle="1" w:styleId="WW8Num22z5">
    <w:name w:val="WW8Num22z5"/>
    <w:rsid w:val="00972FC2"/>
  </w:style>
  <w:style w:type="character" w:customStyle="1" w:styleId="WW8Num22z6">
    <w:name w:val="WW8Num22z6"/>
    <w:rsid w:val="00972FC2"/>
  </w:style>
  <w:style w:type="character" w:customStyle="1" w:styleId="WW8Num22z7">
    <w:name w:val="WW8Num22z7"/>
    <w:rsid w:val="00972FC2"/>
  </w:style>
  <w:style w:type="character" w:customStyle="1" w:styleId="WW8Num22z8">
    <w:name w:val="WW8Num22z8"/>
    <w:rsid w:val="00972FC2"/>
  </w:style>
  <w:style w:type="character" w:customStyle="1" w:styleId="WW8Num23z0">
    <w:name w:val="WW8Num23z0"/>
    <w:rsid w:val="00972FC2"/>
    <w:rPr>
      <w:rFonts w:hint="default"/>
    </w:rPr>
  </w:style>
  <w:style w:type="character" w:customStyle="1" w:styleId="WW8Num23z1">
    <w:name w:val="WW8Num23z1"/>
    <w:rsid w:val="00972FC2"/>
  </w:style>
  <w:style w:type="character" w:customStyle="1" w:styleId="WW8Num23z2">
    <w:name w:val="WW8Num23z2"/>
    <w:rsid w:val="00972FC2"/>
  </w:style>
  <w:style w:type="character" w:customStyle="1" w:styleId="WW8Num23z3">
    <w:name w:val="WW8Num23z3"/>
    <w:rsid w:val="00972FC2"/>
  </w:style>
  <w:style w:type="character" w:customStyle="1" w:styleId="WW8Num23z4">
    <w:name w:val="WW8Num23z4"/>
    <w:rsid w:val="00972FC2"/>
  </w:style>
  <w:style w:type="character" w:customStyle="1" w:styleId="WW8Num23z5">
    <w:name w:val="WW8Num23z5"/>
    <w:rsid w:val="00972FC2"/>
  </w:style>
  <w:style w:type="character" w:customStyle="1" w:styleId="WW8Num23z6">
    <w:name w:val="WW8Num23z6"/>
    <w:rsid w:val="00972FC2"/>
  </w:style>
  <w:style w:type="character" w:customStyle="1" w:styleId="WW8Num23z7">
    <w:name w:val="WW8Num23z7"/>
    <w:rsid w:val="00972FC2"/>
  </w:style>
  <w:style w:type="character" w:customStyle="1" w:styleId="WW8Num23z8">
    <w:name w:val="WW8Num23z8"/>
    <w:rsid w:val="00972FC2"/>
  </w:style>
  <w:style w:type="character" w:customStyle="1" w:styleId="40">
    <w:name w:val="Προεπιλεγμένη γραμματοσειρά4"/>
    <w:rsid w:val="00972FC2"/>
  </w:style>
  <w:style w:type="character" w:customStyle="1" w:styleId="30">
    <w:name w:val="Προεπιλεγμένη γραμματοσειρά3"/>
    <w:rsid w:val="00972FC2"/>
  </w:style>
  <w:style w:type="character" w:customStyle="1" w:styleId="20">
    <w:name w:val="Προεπιλεγμένη γραμματοσειρά2"/>
    <w:rsid w:val="00972FC2"/>
  </w:style>
  <w:style w:type="character" w:customStyle="1" w:styleId="WW8Num16z3">
    <w:name w:val="WW8Num16z3"/>
    <w:rsid w:val="00972FC2"/>
  </w:style>
  <w:style w:type="character" w:customStyle="1" w:styleId="WW8Num16z4">
    <w:name w:val="WW8Num16z4"/>
    <w:rsid w:val="00972FC2"/>
  </w:style>
  <w:style w:type="character" w:customStyle="1" w:styleId="WW8Num16z5">
    <w:name w:val="WW8Num16z5"/>
    <w:rsid w:val="00972FC2"/>
  </w:style>
  <w:style w:type="character" w:customStyle="1" w:styleId="WW8Num16z6">
    <w:name w:val="WW8Num16z6"/>
    <w:rsid w:val="00972FC2"/>
  </w:style>
  <w:style w:type="character" w:customStyle="1" w:styleId="WW8Num16z7">
    <w:name w:val="WW8Num16z7"/>
    <w:rsid w:val="00972FC2"/>
  </w:style>
  <w:style w:type="character" w:customStyle="1" w:styleId="WW8Num16z8">
    <w:name w:val="WW8Num16z8"/>
    <w:rsid w:val="00972FC2"/>
  </w:style>
  <w:style w:type="character" w:customStyle="1" w:styleId="WW8Num24z0">
    <w:name w:val="WW8Num24z0"/>
    <w:rsid w:val="00972FC2"/>
  </w:style>
  <w:style w:type="character" w:customStyle="1" w:styleId="WW8Num24z1">
    <w:name w:val="WW8Num24z1"/>
    <w:rsid w:val="00972FC2"/>
  </w:style>
  <w:style w:type="character" w:customStyle="1" w:styleId="WW8Num24z2">
    <w:name w:val="WW8Num24z2"/>
    <w:rsid w:val="00972FC2"/>
  </w:style>
  <w:style w:type="character" w:customStyle="1" w:styleId="WW8Num24z3">
    <w:name w:val="WW8Num24z3"/>
    <w:rsid w:val="00972FC2"/>
  </w:style>
  <w:style w:type="character" w:customStyle="1" w:styleId="WW8Num24z4">
    <w:name w:val="WW8Num24z4"/>
    <w:rsid w:val="00972FC2"/>
  </w:style>
  <w:style w:type="character" w:customStyle="1" w:styleId="WW8Num24z5">
    <w:name w:val="WW8Num24z5"/>
    <w:rsid w:val="00972FC2"/>
  </w:style>
  <w:style w:type="character" w:customStyle="1" w:styleId="WW8Num24z6">
    <w:name w:val="WW8Num24z6"/>
    <w:rsid w:val="00972FC2"/>
  </w:style>
  <w:style w:type="character" w:customStyle="1" w:styleId="WW8Num24z7">
    <w:name w:val="WW8Num24z7"/>
    <w:rsid w:val="00972FC2"/>
  </w:style>
  <w:style w:type="character" w:customStyle="1" w:styleId="WW8Num24z8">
    <w:name w:val="WW8Num24z8"/>
    <w:rsid w:val="00972FC2"/>
  </w:style>
  <w:style w:type="character" w:customStyle="1" w:styleId="WW8Num25z0">
    <w:name w:val="WW8Num25z0"/>
    <w:rsid w:val="00972FC2"/>
    <w:rPr>
      <w:rFonts w:hint="default"/>
    </w:rPr>
  </w:style>
  <w:style w:type="character" w:customStyle="1" w:styleId="WW8Num25z1">
    <w:name w:val="WW8Num25z1"/>
    <w:rsid w:val="00972FC2"/>
  </w:style>
  <w:style w:type="character" w:customStyle="1" w:styleId="WW8Num25z2">
    <w:name w:val="WW8Num25z2"/>
    <w:rsid w:val="00972FC2"/>
  </w:style>
  <w:style w:type="character" w:customStyle="1" w:styleId="WW8Num25z3">
    <w:name w:val="WW8Num25z3"/>
    <w:rsid w:val="00972FC2"/>
  </w:style>
  <w:style w:type="character" w:customStyle="1" w:styleId="WW8Num25z4">
    <w:name w:val="WW8Num25z4"/>
    <w:rsid w:val="00972FC2"/>
  </w:style>
  <w:style w:type="character" w:customStyle="1" w:styleId="WW8Num25z5">
    <w:name w:val="WW8Num25z5"/>
    <w:rsid w:val="00972FC2"/>
  </w:style>
  <w:style w:type="character" w:customStyle="1" w:styleId="WW8Num25z6">
    <w:name w:val="WW8Num25z6"/>
    <w:rsid w:val="00972FC2"/>
  </w:style>
  <w:style w:type="character" w:customStyle="1" w:styleId="WW8Num25z7">
    <w:name w:val="WW8Num25z7"/>
    <w:rsid w:val="00972FC2"/>
  </w:style>
  <w:style w:type="character" w:customStyle="1" w:styleId="WW8Num25z8">
    <w:name w:val="WW8Num25z8"/>
    <w:rsid w:val="00972FC2"/>
  </w:style>
  <w:style w:type="character" w:customStyle="1" w:styleId="WW8Num26z0">
    <w:name w:val="WW8Num26z0"/>
    <w:rsid w:val="00972FC2"/>
  </w:style>
  <w:style w:type="character" w:customStyle="1" w:styleId="WW8Num26z1">
    <w:name w:val="WW8Num26z1"/>
    <w:rsid w:val="00972FC2"/>
  </w:style>
  <w:style w:type="character" w:customStyle="1" w:styleId="WW8Num26z2">
    <w:name w:val="WW8Num26z2"/>
    <w:rsid w:val="00972FC2"/>
  </w:style>
  <w:style w:type="character" w:customStyle="1" w:styleId="WW8Num26z3">
    <w:name w:val="WW8Num26z3"/>
    <w:rsid w:val="00972FC2"/>
  </w:style>
  <w:style w:type="character" w:customStyle="1" w:styleId="WW8Num26z4">
    <w:name w:val="WW8Num26z4"/>
    <w:rsid w:val="00972FC2"/>
  </w:style>
  <w:style w:type="character" w:customStyle="1" w:styleId="WW8Num26z5">
    <w:name w:val="WW8Num26z5"/>
    <w:rsid w:val="00972FC2"/>
  </w:style>
  <w:style w:type="character" w:customStyle="1" w:styleId="WW8Num26z6">
    <w:name w:val="WW8Num26z6"/>
    <w:rsid w:val="00972FC2"/>
  </w:style>
  <w:style w:type="character" w:customStyle="1" w:styleId="WW8Num26z7">
    <w:name w:val="WW8Num26z7"/>
    <w:rsid w:val="00972FC2"/>
  </w:style>
  <w:style w:type="character" w:customStyle="1" w:styleId="WW8Num26z8">
    <w:name w:val="WW8Num26z8"/>
    <w:rsid w:val="00972FC2"/>
  </w:style>
  <w:style w:type="character" w:customStyle="1" w:styleId="WW8Num27z0">
    <w:name w:val="WW8Num27z0"/>
    <w:rsid w:val="00972FC2"/>
  </w:style>
  <w:style w:type="character" w:customStyle="1" w:styleId="WW8Num27z1">
    <w:name w:val="WW8Num27z1"/>
    <w:rsid w:val="00972FC2"/>
  </w:style>
  <w:style w:type="character" w:customStyle="1" w:styleId="WW8Num27z2">
    <w:name w:val="WW8Num27z2"/>
    <w:rsid w:val="00972FC2"/>
  </w:style>
  <w:style w:type="character" w:customStyle="1" w:styleId="WW8Num27z3">
    <w:name w:val="WW8Num27z3"/>
    <w:rsid w:val="00972FC2"/>
  </w:style>
  <w:style w:type="character" w:customStyle="1" w:styleId="WW8Num27z4">
    <w:name w:val="WW8Num27z4"/>
    <w:rsid w:val="00972FC2"/>
  </w:style>
  <w:style w:type="character" w:customStyle="1" w:styleId="WW8Num27z5">
    <w:name w:val="WW8Num27z5"/>
    <w:rsid w:val="00972FC2"/>
  </w:style>
  <w:style w:type="character" w:customStyle="1" w:styleId="WW8Num27z6">
    <w:name w:val="WW8Num27z6"/>
    <w:rsid w:val="00972FC2"/>
  </w:style>
  <w:style w:type="character" w:customStyle="1" w:styleId="WW8Num27z7">
    <w:name w:val="WW8Num27z7"/>
    <w:rsid w:val="00972FC2"/>
  </w:style>
  <w:style w:type="character" w:customStyle="1" w:styleId="WW8Num27z8">
    <w:name w:val="WW8Num27z8"/>
    <w:rsid w:val="00972FC2"/>
  </w:style>
  <w:style w:type="character" w:customStyle="1" w:styleId="WW8Num28z0">
    <w:name w:val="WW8Num28z0"/>
    <w:rsid w:val="00972FC2"/>
  </w:style>
  <w:style w:type="character" w:customStyle="1" w:styleId="WW8Num28z1">
    <w:name w:val="WW8Num28z1"/>
    <w:rsid w:val="00972FC2"/>
  </w:style>
  <w:style w:type="character" w:customStyle="1" w:styleId="WW8Num28z2">
    <w:name w:val="WW8Num28z2"/>
    <w:rsid w:val="00972FC2"/>
  </w:style>
  <w:style w:type="character" w:customStyle="1" w:styleId="WW8Num28z3">
    <w:name w:val="WW8Num28z3"/>
    <w:rsid w:val="00972FC2"/>
  </w:style>
  <w:style w:type="character" w:customStyle="1" w:styleId="WW8Num28z4">
    <w:name w:val="WW8Num28z4"/>
    <w:rsid w:val="00972FC2"/>
  </w:style>
  <w:style w:type="character" w:customStyle="1" w:styleId="WW8Num28z5">
    <w:name w:val="WW8Num28z5"/>
    <w:rsid w:val="00972FC2"/>
  </w:style>
  <w:style w:type="character" w:customStyle="1" w:styleId="WW8Num28z6">
    <w:name w:val="WW8Num28z6"/>
    <w:rsid w:val="00972FC2"/>
  </w:style>
  <w:style w:type="character" w:customStyle="1" w:styleId="WW8Num28z7">
    <w:name w:val="WW8Num28z7"/>
    <w:rsid w:val="00972FC2"/>
  </w:style>
  <w:style w:type="character" w:customStyle="1" w:styleId="WW8Num28z8">
    <w:name w:val="WW8Num28z8"/>
    <w:rsid w:val="00972FC2"/>
  </w:style>
  <w:style w:type="character" w:customStyle="1" w:styleId="WW8Num29z0">
    <w:name w:val="WW8Num29z0"/>
    <w:rsid w:val="00972FC2"/>
    <w:rPr>
      <w:rFonts w:hint="default"/>
    </w:rPr>
  </w:style>
  <w:style w:type="character" w:customStyle="1" w:styleId="WW8Num29z1">
    <w:name w:val="WW8Num29z1"/>
    <w:rsid w:val="00972FC2"/>
  </w:style>
  <w:style w:type="character" w:customStyle="1" w:styleId="WW8Num29z2">
    <w:name w:val="WW8Num29z2"/>
    <w:rsid w:val="00972FC2"/>
  </w:style>
  <w:style w:type="character" w:customStyle="1" w:styleId="WW8Num29z3">
    <w:name w:val="WW8Num29z3"/>
    <w:rsid w:val="00972FC2"/>
  </w:style>
  <w:style w:type="character" w:customStyle="1" w:styleId="WW8Num29z4">
    <w:name w:val="WW8Num29z4"/>
    <w:rsid w:val="00972FC2"/>
  </w:style>
  <w:style w:type="character" w:customStyle="1" w:styleId="WW8Num29z5">
    <w:name w:val="WW8Num29z5"/>
    <w:rsid w:val="00972FC2"/>
  </w:style>
  <w:style w:type="character" w:customStyle="1" w:styleId="WW8Num29z6">
    <w:name w:val="WW8Num29z6"/>
    <w:rsid w:val="00972FC2"/>
  </w:style>
  <w:style w:type="character" w:customStyle="1" w:styleId="WW8Num29z7">
    <w:name w:val="WW8Num29z7"/>
    <w:rsid w:val="00972FC2"/>
  </w:style>
  <w:style w:type="character" w:customStyle="1" w:styleId="WW8Num29z8">
    <w:name w:val="WW8Num29z8"/>
    <w:rsid w:val="00972FC2"/>
  </w:style>
  <w:style w:type="character" w:customStyle="1" w:styleId="WW8Num30z0">
    <w:name w:val="WW8Num30z0"/>
    <w:rsid w:val="00972FC2"/>
    <w:rPr>
      <w:rFonts w:ascii="Times New Roman" w:hAnsi="Times New Roman" w:cs="Times New Roman" w:hint="default"/>
      <w:b w:val="0"/>
    </w:rPr>
  </w:style>
  <w:style w:type="character" w:customStyle="1" w:styleId="WW8Num30z1">
    <w:name w:val="WW8Num30z1"/>
    <w:rsid w:val="00972FC2"/>
  </w:style>
  <w:style w:type="character" w:customStyle="1" w:styleId="WW8Num30z2">
    <w:name w:val="WW8Num30z2"/>
    <w:rsid w:val="00972FC2"/>
  </w:style>
  <w:style w:type="character" w:customStyle="1" w:styleId="WW8Num30z3">
    <w:name w:val="WW8Num30z3"/>
    <w:rsid w:val="00972FC2"/>
  </w:style>
  <w:style w:type="character" w:customStyle="1" w:styleId="WW8Num30z4">
    <w:name w:val="WW8Num30z4"/>
    <w:rsid w:val="00972FC2"/>
  </w:style>
  <w:style w:type="character" w:customStyle="1" w:styleId="WW8Num30z5">
    <w:name w:val="WW8Num30z5"/>
    <w:rsid w:val="00972FC2"/>
  </w:style>
  <w:style w:type="character" w:customStyle="1" w:styleId="WW8Num30z6">
    <w:name w:val="WW8Num30z6"/>
    <w:rsid w:val="00972FC2"/>
  </w:style>
  <w:style w:type="character" w:customStyle="1" w:styleId="WW8Num30z7">
    <w:name w:val="WW8Num30z7"/>
    <w:rsid w:val="00972FC2"/>
  </w:style>
  <w:style w:type="character" w:customStyle="1" w:styleId="WW8Num30z8">
    <w:name w:val="WW8Num30z8"/>
    <w:rsid w:val="00972FC2"/>
  </w:style>
  <w:style w:type="character" w:customStyle="1" w:styleId="WW8Num31z0">
    <w:name w:val="WW8Num31z0"/>
    <w:rsid w:val="00972FC2"/>
  </w:style>
  <w:style w:type="character" w:customStyle="1" w:styleId="WW8Num31z1">
    <w:name w:val="WW8Num31z1"/>
    <w:rsid w:val="00972FC2"/>
  </w:style>
  <w:style w:type="character" w:customStyle="1" w:styleId="WW8Num31z2">
    <w:name w:val="WW8Num31z2"/>
    <w:rsid w:val="00972FC2"/>
  </w:style>
  <w:style w:type="character" w:customStyle="1" w:styleId="WW8Num31z3">
    <w:name w:val="WW8Num31z3"/>
    <w:rsid w:val="00972FC2"/>
  </w:style>
  <w:style w:type="character" w:customStyle="1" w:styleId="WW8Num31z4">
    <w:name w:val="WW8Num31z4"/>
    <w:rsid w:val="00972FC2"/>
  </w:style>
  <w:style w:type="character" w:customStyle="1" w:styleId="WW8Num31z5">
    <w:name w:val="WW8Num31z5"/>
    <w:rsid w:val="00972FC2"/>
  </w:style>
  <w:style w:type="character" w:customStyle="1" w:styleId="WW8Num31z6">
    <w:name w:val="WW8Num31z6"/>
    <w:rsid w:val="00972FC2"/>
  </w:style>
  <w:style w:type="character" w:customStyle="1" w:styleId="WW8Num31z7">
    <w:name w:val="WW8Num31z7"/>
    <w:rsid w:val="00972FC2"/>
  </w:style>
  <w:style w:type="character" w:customStyle="1" w:styleId="WW8Num31z8">
    <w:name w:val="WW8Num31z8"/>
    <w:rsid w:val="00972FC2"/>
  </w:style>
  <w:style w:type="character" w:customStyle="1" w:styleId="WW8Num32z0">
    <w:name w:val="WW8Num32z0"/>
    <w:rsid w:val="00972FC2"/>
  </w:style>
  <w:style w:type="character" w:customStyle="1" w:styleId="WW8Num32z1">
    <w:name w:val="WW8Num32z1"/>
    <w:rsid w:val="00972FC2"/>
  </w:style>
  <w:style w:type="character" w:customStyle="1" w:styleId="WW8Num32z2">
    <w:name w:val="WW8Num32z2"/>
    <w:rsid w:val="00972FC2"/>
  </w:style>
  <w:style w:type="character" w:customStyle="1" w:styleId="WW8Num32z3">
    <w:name w:val="WW8Num32z3"/>
    <w:rsid w:val="00972FC2"/>
  </w:style>
  <w:style w:type="character" w:customStyle="1" w:styleId="WW8Num32z4">
    <w:name w:val="WW8Num32z4"/>
    <w:rsid w:val="00972FC2"/>
  </w:style>
  <w:style w:type="character" w:customStyle="1" w:styleId="WW8Num32z5">
    <w:name w:val="WW8Num32z5"/>
    <w:rsid w:val="00972FC2"/>
  </w:style>
  <w:style w:type="character" w:customStyle="1" w:styleId="WW8Num32z6">
    <w:name w:val="WW8Num32z6"/>
    <w:rsid w:val="00972FC2"/>
  </w:style>
  <w:style w:type="character" w:customStyle="1" w:styleId="WW8Num32z7">
    <w:name w:val="WW8Num32z7"/>
    <w:rsid w:val="00972FC2"/>
  </w:style>
  <w:style w:type="character" w:customStyle="1" w:styleId="WW8Num32z8">
    <w:name w:val="WW8Num32z8"/>
    <w:rsid w:val="00972FC2"/>
  </w:style>
  <w:style w:type="character" w:customStyle="1" w:styleId="WW8Num33z0">
    <w:name w:val="WW8Num33z0"/>
    <w:rsid w:val="00972FC2"/>
  </w:style>
  <w:style w:type="character" w:customStyle="1" w:styleId="WW8Num33z1">
    <w:name w:val="WW8Num33z1"/>
    <w:rsid w:val="00972FC2"/>
  </w:style>
  <w:style w:type="character" w:customStyle="1" w:styleId="WW8Num33z2">
    <w:name w:val="WW8Num33z2"/>
    <w:rsid w:val="00972FC2"/>
  </w:style>
  <w:style w:type="character" w:customStyle="1" w:styleId="WW8Num33z3">
    <w:name w:val="WW8Num33z3"/>
    <w:rsid w:val="00972FC2"/>
  </w:style>
  <w:style w:type="character" w:customStyle="1" w:styleId="WW8Num33z4">
    <w:name w:val="WW8Num33z4"/>
    <w:rsid w:val="00972FC2"/>
  </w:style>
  <w:style w:type="character" w:customStyle="1" w:styleId="WW8Num33z5">
    <w:name w:val="WW8Num33z5"/>
    <w:rsid w:val="00972FC2"/>
  </w:style>
  <w:style w:type="character" w:customStyle="1" w:styleId="WW8Num33z6">
    <w:name w:val="WW8Num33z6"/>
    <w:rsid w:val="00972FC2"/>
  </w:style>
  <w:style w:type="character" w:customStyle="1" w:styleId="WW8Num33z7">
    <w:name w:val="WW8Num33z7"/>
    <w:rsid w:val="00972FC2"/>
  </w:style>
  <w:style w:type="character" w:customStyle="1" w:styleId="WW8Num33z8">
    <w:name w:val="WW8Num33z8"/>
    <w:rsid w:val="00972FC2"/>
  </w:style>
  <w:style w:type="character" w:customStyle="1" w:styleId="WW8Num34z0">
    <w:name w:val="WW8Num34z0"/>
    <w:rsid w:val="00972FC2"/>
  </w:style>
  <w:style w:type="character" w:customStyle="1" w:styleId="WW8Num34z1">
    <w:name w:val="WW8Num34z1"/>
    <w:rsid w:val="00972FC2"/>
  </w:style>
  <w:style w:type="character" w:customStyle="1" w:styleId="WW8Num34z2">
    <w:name w:val="WW8Num34z2"/>
    <w:rsid w:val="00972FC2"/>
  </w:style>
  <w:style w:type="character" w:customStyle="1" w:styleId="WW8Num34z3">
    <w:name w:val="WW8Num34z3"/>
    <w:rsid w:val="00972FC2"/>
  </w:style>
  <w:style w:type="character" w:customStyle="1" w:styleId="WW8Num34z4">
    <w:name w:val="WW8Num34z4"/>
    <w:rsid w:val="00972FC2"/>
  </w:style>
  <w:style w:type="character" w:customStyle="1" w:styleId="WW8Num34z5">
    <w:name w:val="WW8Num34z5"/>
    <w:rsid w:val="00972FC2"/>
  </w:style>
  <w:style w:type="character" w:customStyle="1" w:styleId="WW8Num34z6">
    <w:name w:val="WW8Num34z6"/>
    <w:rsid w:val="00972FC2"/>
  </w:style>
  <w:style w:type="character" w:customStyle="1" w:styleId="WW8Num34z7">
    <w:name w:val="WW8Num34z7"/>
    <w:rsid w:val="00972FC2"/>
  </w:style>
  <w:style w:type="character" w:customStyle="1" w:styleId="WW8Num34z8">
    <w:name w:val="WW8Num34z8"/>
    <w:rsid w:val="00972FC2"/>
  </w:style>
  <w:style w:type="character" w:customStyle="1" w:styleId="WW8Num35z0">
    <w:name w:val="WW8Num35z0"/>
    <w:rsid w:val="00972FC2"/>
  </w:style>
  <w:style w:type="character" w:customStyle="1" w:styleId="WW8Num35z1">
    <w:name w:val="WW8Num35z1"/>
    <w:rsid w:val="00972FC2"/>
  </w:style>
  <w:style w:type="character" w:customStyle="1" w:styleId="WW8Num35z2">
    <w:name w:val="WW8Num35z2"/>
    <w:rsid w:val="00972FC2"/>
  </w:style>
  <w:style w:type="character" w:customStyle="1" w:styleId="WW8Num35z3">
    <w:name w:val="WW8Num35z3"/>
    <w:rsid w:val="00972FC2"/>
  </w:style>
  <w:style w:type="character" w:customStyle="1" w:styleId="WW8Num35z4">
    <w:name w:val="WW8Num35z4"/>
    <w:rsid w:val="00972FC2"/>
  </w:style>
  <w:style w:type="character" w:customStyle="1" w:styleId="WW8Num35z5">
    <w:name w:val="WW8Num35z5"/>
    <w:rsid w:val="00972FC2"/>
  </w:style>
  <w:style w:type="character" w:customStyle="1" w:styleId="WW8Num35z6">
    <w:name w:val="WW8Num35z6"/>
    <w:rsid w:val="00972FC2"/>
  </w:style>
  <w:style w:type="character" w:customStyle="1" w:styleId="WW8Num35z7">
    <w:name w:val="WW8Num35z7"/>
    <w:rsid w:val="00972FC2"/>
  </w:style>
  <w:style w:type="character" w:customStyle="1" w:styleId="WW8Num35z8">
    <w:name w:val="WW8Num35z8"/>
    <w:rsid w:val="00972FC2"/>
  </w:style>
  <w:style w:type="character" w:customStyle="1" w:styleId="WW8Num36z0">
    <w:name w:val="WW8Num36z0"/>
    <w:rsid w:val="00972FC2"/>
  </w:style>
  <w:style w:type="character" w:customStyle="1" w:styleId="WW8Num36z1">
    <w:name w:val="WW8Num36z1"/>
    <w:rsid w:val="00972FC2"/>
  </w:style>
  <w:style w:type="character" w:customStyle="1" w:styleId="WW8Num36z2">
    <w:name w:val="WW8Num36z2"/>
    <w:rsid w:val="00972FC2"/>
  </w:style>
  <w:style w:type="character" w:customStyle="1" w:styleId="WW8Num36z3">
    <w:name w:val="WW8Num36z3"/>
    <w:rsid w:val="00972FC2"/>
  </w:style>
  <w:style w:type="character" w:customStyle="1" w:styleId="WW8Num36z4">
    <w:name w:val="WW8Num36z4"/>
    <w:rsid w:val="00972FC2"/>
  </w:style>
  <w:style w:type="character" w:customStyle="1" w:styleId="WW8Num36z5">
    <w:name w:val="WW8Num36z5"/>
    <w:rsid w:val="00972FC2"/>
  </w:style>
  <w:style w:type="character" w:customStyle="1" w:styleId="WW8Num36z6">
    <w:name w:val="WW8Num36z6"/>
    <w:rsid w:val="00972FC2"/>
  </w:style>
  <w:style w:type="character" w:customStyle="1" w:styleId="WW8Num36z7">
    <w:name w:val="WW8Num36z7"/>
    <w:rsid w:val="00972FC2"/>
  </w:style>
  <w:style w:type="character" w:customStyle="1" w:styleId="WW8Num36z8">
    <w:name w:val="WW8Num36z8"/>
    <w:rsid w:val="00972FC2"/>
  </w:style>
  <w:style w:type="character" w:customStyle="1" w:styleId="WW8Num37z0">
    <w:name w:val="WW8Num37z0"/>
    <w:rsid w:val="00972FC2"/>
  </w:style>
  <w:style w:type="character" w:customStyle="1" w:styleId="WW8Num37z1">
    <w:name w:val="WW8Num37z1"/>
    <w:rsid w:val="00972FC2"/>
  </w:style>
  <w:style w:type="character" w:customStyle="1" w:styleId="WW8Num37z2">
    <w:name w:val="WW8Num37z2"/>
    <w:rsid w:val="00972FC2"/>
  </w:style>
  <w:style w:type="character" w:customStyle="1" w:styleId="WW8Num37z3">
    <w:name w:val="WW8Num37z3"/>
    <w:rsid w:val="00972FC2"/>
  </w:style>
  <w:style w:type="character" w:customStyle="1" w:styleId="WW8Num37z4">
    <w:name w:val="WW8Num37z4"/>
    <w:rsid w:val="00972FC2"/>
  </w:style>
  <w:style w:type="character" w:customStyle="1" w:styleId="WW8Num37z5">
    <w:name w:val="WW8Num37z5"/>
    <w:rsid w:val="00972FC2"/>
  </w:style>
  <w:style w:type="character" w:customStyle="1" w:styleId="WW8Num37z6">
    <w:name w:val="WW8Num37z6"/>
    <w:rsid w:val="00972FC2"/>
  </w:style>
  <w:style w:type="character" w:customStyle="1" w:styleId="WW8Num37z7">
    <w:name w:val="WW8Num37z7"/>
    <w:rsid w:val="00972FC2"/>
  </w:style>
  <w:style w:type="character" w:customStyle="1" w:styleId="WW8Num37z8">
    <w:name w:val="WW8Num37z8"/>
    <w:rsid w:val="00972FC2"/>
  </w:style>
  <w:style w:type="character" w:customStyle="1" w:styleId="WW8Num38z0">
    <w:name w:val="WW8Num38z0"/>
    <w:rsid w:val="00972FC2"/>
    <w:rPr>
      <w:rFonts w:hint="default"/>
    </w:rPr>
  </w:style>
  <w:style w:type="character" w:customStyle="1" w:styleId="WW8Num38z1">
    <w:name w:val="WW8Num38z1"/>
    <w:rsid w:val="00972FC2"/>
  </w:style>
  <w:style w:type="character" w:customStyle="1" w:styleId="WW8Num38z2">
    <w:name w:val="WW8Num38z2"/>
    <w:rsid w:val="00972FC2"/>
  </w:style>
  <w:style w:type="character" w:customStyle="1" w:styleId="WW8Num38z3">
    <w:name w:val="WW8Num38z3"/>
    <w:rsid w:val="00972FC2"/>
  </w:style>
  <w:style w:type="character" w:customStyle="1" w:styleId="WW8Num38z4">
    <w:name w:val="WW8Num38z4"/>
    <w:rsid w:val="00972FC2"/>
  </w:style>
  <w:style w:type="character" w:customStyle="1" w:styleId="WW8Num38z5">
    <w:name w:val="WW8Num38z5"/>
    <w:rsid w:val="00972FC2"/>
  </w:style>
  <w:style w:type="character" w:customStyle="1" w:styleId="WW8Num38z6">
    <w:name w:val="WW8Num38z6"/>
    <w:rsid w:val="00972FC2"/>
  </w:style>
  <w:style w:type="character" w:customStyle="1" w:styleId="WW8Num38z7">
    <w:name w:val="WW8Num38z7"/>
    <w:rsid w:val="00972FC2"/>
  </w:style>
  <w:style w:type="character" w:customStyle="1" w:styleId="WW8Num38z8">
    <w:name w:val="WW8Num38z8"/>
    <w:rsid w:val="00972FC2"/>
  </w:style>
  <w:style w:type="character" w:customStyle="1" w:styleId="WW8Num39z0">
    <w:name w:val="WW8Num39z0"/>
    <w:rsid w:val="00972FC2"/>
  </w:style>
  <w:style w:type="character" w:customStyle="1" w:styleId="WW8Num39z1">
    <w:name w:val="WW8Num39z1"/>
    <w:rsid w:val="00972FC2"/>
  </w:style>
  <w:style w:type="character" w:customStyle="1" w:styleId="WW8Num39z2">
    <w:name w:val="WW8Num39z2"/>
    <w:rsid w:val="00972FC2"/>
  </w:style>
  <w:style w:type="character" w:customStyle="1" w:styleId="WW8Num39z3">
    <w:name w:val="WW8Num39z3"/>
    <w:rsid w:val="00972FC2"/>
  </w:style>
  <w:style w:type="character" w:customStyle="1" w:styleId="WW8Num39z4">
    <w:name w:val="WW8Num39z4"/>
    <w:rsid w:val="00972FC2"/>
  </w:style>
  <w:style w:type="character" w:customStyle="1" w:styleId="WW8Num39z5">
    <w:name w:val="WW8Num39z5"/>
    <w:rsid w:val="00972FC2"/>
  </w:style>
  <w:style w:type="character" w:customStyle="1" w:styleId="WW8Num39z6">
    <w:name w:val="WW8Num39z6"/>
    <w:rsid w:val="00972FC2"/>
  </w:style>
  <w:style w:type="character" w:customStyle="1" w:styleId="WW8Num39z7">
    <w:name w:val="WW8Num39z7"/>
    <w:rsid w:val="00972FC2"/>
  </w:style>
  <w:style w:type="character" w:customStyle="1" w:styleId="WW8Num39z8">
    <w:name w:val="WW8Num39z8"/>
    <w:rsid w:val="00972FC2"/>
  </w:style>
  <w:style w:type="character" w:customStyle="1" w:styleId="WW8Num40z0">
    <w:name w:val="WW8Num40z0"/>
    <w:rsid w:val="00972FC2"/>
  </w:style>
  <w:style w:type="character" w:customStyle="1" w:styleId="WW8Num40z1">
    <w:name w:val="WW8Num40z1"/>
    <w:rsid w:val="00972FC2"/>
  </w:style>
  <w:style w:type="character" w:customStyle="1" w:styleId="WW8Num40z2">
    <w:name w:val="WW8Num40z2"/>
    <w:rsid w:val="00972FC2"/>
  </w:style>
  <w:style w:type="character" w:customStyle="1" w:styleId="WW8Num40z3">
    <w:name w:val="WW8Num40z3"/>
    <w:rsid w:val="00972FC2"/>
  </w:style>
  <w:style w:type="character" w:customStyle="1" w:styleId="WW8Num40z4">
    <w:name w:val="WW8Num40z4"/>
    <w:rsid w:val="00972FC2"/>
  </w:style>
  <w:style w:type="character" w:customStyle="1" w:styleId="WW8Num40z5">
    <w:name w:val="WW8Num40z5"/>
    <w:rsid w:val="00972FC2"/>
  </w:style>
  <w:style w:type="character" w:customStyle="1" w:styleId="WW8Num40z6">
    <w:name w:val="WW8Num40z6"/>
    <w:rsid w:val="00972FC2"/>
  </w:style>
  <w:style w:type="character" w:customStyle="1" w:styleId="WW8Num40z7">
    <w:name w:val="WW8Num40z7"/>
    <w:rsid w:val="00972FC2"/>
  </w:style>
  <w:style w:type="character" w:customStyle="1" w:styleId="WW8Num40z8">
    <w:name w:val="WW8Num40z8"/>
    <w:rsid w:val="00972FC2"/>
  </w:style>
  <w:style w:type="character" w:customStyle="1" w:styleId="WW8Num41z0">
    <w:name w:val="WW8Num41z0"/>
    <w:rsid w:val="00972FC2"/>
    <w:rPr>
      <w:rFonts w:cs="Times New Roman" w:hint="default"/>
    </w:rPr>
  </w:style>
  <w:style w:type="character" w:customStyle="1" w:styleId="WW8Num41z1">
    <w:name w:val="WW8Num41z1"/>
    <w:rsid w:val="00972FC2"/>
    <w:rPr>
      <w:rFonts w:cs="Times New Roman"/>
    </w:rPr>
  </w:style>
  <w:style w:type="character" w:customStyle="1" w:styleId="WW8Num42z0">
    <w:name w:val="WW8Num42z0"/>
    <w:rsid w:val="00972FC2"/>
  </w:style>
  <w:style w:type="character" w:customStyle="1" w:styleId="WW8Num42z1">
    <w:name w:val="WW8Num42z1"/>
    <w:rsid w:val="00972FC2"/>
  </w:style>
  <w:style w:type="character" w:customStyle="1" w:styleId="WW8Num42z2">
    <w:name w:val="WW8Num42z2"/>
    <w:rsid w:val="00972FC2"/>
  </w:style>
  <w:style w:type="character" w:customStyle="1" w:styleId="WW8Num42z3">
    <w:name w:val="WW8Num42z3"/>
    <w:rsid w:val="00972FC2"/>
  </w:style>
  <w:style w:type="character" w:customStyle="1" w:styleId="WW8Num42z4">
    <w:name w:val="WW8Num42z4"/>
    <w:rsid w:val="00972FC2"/>
  </w:style>
  <w:style w:type="character" w:customStyle="1" w:styleId="WW8Num42z5">
    <w:name w:val="WW8Num42z5"/>
    <w:rsid w:val="00972FC2"/>
  </w:style>
  <w:style w:type="character" w:customStyle="1" w:styleId="WW8Num42z6">
    <w:name w:val="WW8Num42z6"/>
    <w:rsid w:val="00972FC2"/>
  </w:style>
  <w:style w:type="character" w:customStyle="1" w:styleId="WW8Num42z7">
    <w:name w:val="WW8Num42z7"/>
    <w:rsid w:val="00972FC2"/>
  </w:style>
  <w:style w:type="character" w:customStyle="1" w:styleId="WW8Num42z8">
    <w:name w:val="WW8Num42z8"/>
    <w:rsid w:val="00972FC2"/>
  </w:style>
  <w:style w:type="character" w:customStyle="1" w:styleId="WW8Num43z0">
    <w:name w:val="WW8Num43z0"/>
    <w:rsid w:val="00972FC2"/>
  </w:style>
  <w:style w:type="character" w:customStyle="1" w:styleId="WW8Num43z1">
    <w:name w:val="WW8Num43z1"/>
    <w:rsid w:val="00972FC2"/>
  </w:style>
  <w:style w:type="character" w:customStyle="1" w:styleId="WW8Num43z2">
    <w:name w:val="WW8Num43z2"/>
    <w:rsid w:val="00972FC2"/>
  </w:style>
  <w:style w:type="character" w:customStyle="1" w:styleId="WW8Num43z3">
    <w:name w:val="WW8Num43z3"/>
    <w:rsid w:val="00972FC2"/>
  </w:style>
  <w:style w:type="character" w:customStyle="1" w:styleId="WW8Num43z4">
    <w:name w:val="WW8Num43z4"/>
    <w:rsid w:val="00972FC2"/>
  </w:style>
  <w:style w:type="character" w:customStyle="1" w:styleId="WW8Num43z5">
    <w:name w:val="WW8Num43z5"/>
    <w:rsid w:val="00972FC2"/>
  </w:style>
  <w:style w:type="character" w:customStyle="1" w:styleId="WW8Num43z6">
    <w:name w:val="WW8Num43z6"/>
    <w:rsid w:val="00972FC2"/>
  </w:style>
  <w:style w:type="character" w:customStyle="1" w:styleId="WW8Num43z7">
    <w:name w:val="WW8Num43z7"/>
    <w:rsid w:val="00972FC2"/>
  </w:style>
  <w:style w:type="character" w:customStyle="1" w:styleId="WW8Num43z8">
    <w:name w:val="WW8Num43z8"/>
    <w:rsid w:val="00972FC2"/>
  </w:style>
  <w:style w:type="character" w:customStyle="1" w:styleId="WW8Num44z0">
    <w:name w:val="WW8Num44z0"/>
    <w:rsid w:val="00972FC2"/>
  </w:style>
  <w:style w:type="character" w:customStyle="1" w:styleId="WW8Num44z1">
    <w:name w:val="WW8Num44z1"/>
    <w:rsid w:val="00972FC2"/>
  </w:style>
  <w:style w:type="character" w:customStyle="1" w:styleId="WW8Num44z2">
    <w:name w:val="WW8Num44z2"/>
    <w:rsid w:val="00972FC2"/>
  </w:style>
  <w:style w:type="character" w:customStyle="1" w:styleId="WW8Num44z3">
    <w:name w:val="WW8Num44z3"/>
    <w:rsid w:val="00972FC2"/>
  </w:style>
  <w:style w:type="character" w:customStyle="1" w:styleId="WW8Num44z4">
    <w:name w:val="WW8Num44z4"/>
    <w:rsid w:val="00972FC2"/>
  </w:style>
  <w:style w:type="character" w:customStyle="1" w:styleId="WW8Num44z5">
    <w:name w:val="WW8Num44z5"/>
    <w:rsid w:val="00972FC2"/>
  </w:style>
  <w:style w:type="character" w:customStyle="1" w:styleId="WW8Num44z6">
    <w:name w:val="WW8Num44z6"/>
    <w:rsid w:val="00972FC2"/>
  </w:style>
  <w:style w:type="character" w:customStyle="1" w:styleId="WW8Num44z7">
    <w:name w:val="WW8Num44z7"/>
    <w:rsid w:val="00972FC2"/>
  </w:style>
  <w:style w:type="character" w:customStyle="1" w:styleId="WW8Num44z8">
    <w:name w:val="WW8Num44z8"/>
    <w:rsid w:val="00972FC2"/>
  </w:style>
  <w:style w:type="character" w:customStyle="1" w:styleId="WW8Num45z0">
    <w:name w:val="WW8Num45z0"/>
    <w:rsid w:val="00972FC2"/>
  </w:style>
  <w:style w:type="character" w:customStyle="1" w:styleId="WW8Num45z1">
    <w:name w:val="WW8Num45z1"/>
    <w:rsid w:val="00972FC2"/>
  </w:style>
  <w:style w:type="character" w:customStyle="1" w:styleId="WW8Num45z2">
    <w:name w:val="WW8Num45z2"/>
    <w:rsid w:val="00972FC2"/>
  </w:style>
  <w:style w:type="character" w:customStyle="1" w:styleId="WW8Num45z3">
    <w:name w:val="WW8Num45z3"/>
    <w:rsid w:val="00972FC2"/>
  </w:style>
  <w:style w:type="character" w:customStyle="1" w:styleId="WW8Num45z4">
    <w:name w:val="WW8Num45z4"/>
    <w:rsid w:val="00972FC2"/>
  </w:style>
  <w:style w:type="character" w:customStyle="1" w:styleId="WW8Num45z5">
    <w:name w:val="WW8Num45z5"/>
    <w:rsid w:val="00972FC2"/>
  </w:style>
  <w:style w:type="character" w:customStyle="1" w:styleId="WW8Num45z6">
    <w:name w:val="WW8Num45z6"/>
    <w:rsid w:val="00972FC2"/>
  </w:style>
  <w:style w:type="character" w:customStyle="1" w:styleId="WW8Num45z7">
    <w:name w:val="WW8Num45z7"/>
    <w:rsid w:val="00972FC2"/>
  </w:style>
  <w:style w:type="character" w:customStyle="1" w:styleId="WW8Num45z8">
    <w:name w:val="WW8Num45z8"/>
    <w:rsid w:val="00972FC2"/>
  </w:style>
  <w:style w:type="character" w:customStyle="1" w:styleId="WW8Num46z0">
    <w:name w:val="WW8Num46z0"/>
    <w:rsid w:val="00972FC2"/>
  </w:style>
  <w:style w:type="character" w:customStyle="1" w:styleId="WW8Num46z1">
    <w:name w:val="WW8Num46z1"/>
    <w:rsid w:val="00972FC2"/>
  </w:style>
  <w:style w:type="character" w:customStyle="1" w:styleId="WW8Num46z2">
    <w:name w:val="WW8Num46z2"/>
    <w:rsid w:val="00972FC2"/>
  </w:style>
  <w:style w:type="character" w:customStyle="1" w:styleId="WW8Num46z3">
    <w:name w:val="WW8Num46z3"/>
    <w:rsid w:val="00972FC2"/>
  </w:style>
  <w:style w:type="character" w:customStyle="1" w:styleId="WW8Num46z4">
    <w:name w:val="WW8Num46z4"/>
    <w:rsid w:val="00972FC2"/>
  </w:style>
  <w:style w:type="character" w:customStyle="1" w:styleId="WW8Num46z5">
    <w:name w:val="WW8Num46z5"/>
    <w:rsid w:val="00972FC2"/>
  </w:style>
  <w:style w:type="character" w:customStyle="1" w:styleId="WW8Num46z6">
    <w:name w:val="WW8Num46z6"/>
    <w:rsid w:val="00972FC2"/>
  </w:style>
  <w:style w:type="character" w:customStyle="1" w:styleId="WW8Num46z7">
    <w:name w:val="WW8Num46z7"/>
    <w:rsid w:val="00972FC2"/>
  </w:style>
  <w:style w:type="character" w:customStyle="1" w:styleId="WW8Num46z8">
    <w:name w:val="WW8Num46z8"/>
    <w:rsid w:val="00972FC2"/>
  </w:style>
  <w:style w:type="character" w:customStyle="1" w:styleId="WW8Num47z0">
    <w:name w:val="WW8Num47z0"/>
    <w:rsid w:val="00972FC2"/>
  </w:style>
  <w:style w:type="character" w:customStyle="1" w:styleId="WW8Num47z1">
    <w:name w:val="WW8Num47z1"/>
    <w:rsid w:val="00972FC2"/>
  </w:style>
  <w:style w:type="character" w:customStyle="1" w:styleId="WW8Num47z2">
    <w:name w:val="WW8Num47z2"/>
    <w:rsid w:val="00972FC2"/>
  </w:style>
  <w:style w:type="character" w:customStyle="1" w:styleId="WW8Num47z3">
    <w:name w:val="WW8Num47z3"/>
    <w:rsid w:val="00972FC2"/>
  </w:style>
  <w:style w:type="character" w:customStyle="1" w:styleId="WW8Num47z4">
    <w:name w:val="WW8Num47z4"/>
    <w:rsid w:val="00972FC2"/>
  </w:style>
  <w:style w:type="character" w:customStyle="1" w:styleId="WW8Num47z5">
    <w:name w:val="WW8Num47z5"/>
    <w:rsid w:val="00972FC2"/>
  </w:style>
  <w:style w:type="character" w:customStyle="1" w:styleId="WW8Num47z6">
    <w:name w:val="WW8Num47z6"/>
    <w:rsid w:val="00972FC2"/>
  </w:style>
  <w:style w:type="character" w:customStyle="1" w:styleId="WW8Num47z7">
    <w:name w:val="WW8Num47z7"/>
    <w:rsid w:val="00972FC2"/>
  </w:style>
  <w:style w:type="character" w:customStyle="1" w:styleId="WW8Num47z8">
    <w:name w:val="WW8Num47z8"/>
    <w:rsid w:val="00972FC2"/>
  </w:style>
  <w:style w:type="character" w:customStyle="1" w:styleId="WW8Num48z0">
    <w:name w:val="WW8Num48z0"/>
    <w:rsid w:val="00972FC2"/>
  </w:style>
  <w:style w:type="character" w:customStyle="1" w:styleId="WW8Num48z1">
    <w:name w:val="WW8Num48z1"/>
    <w:rsid w:val="00972FC2"/>
  </w:style>
  <w:style w:type="character" w:customStyle="1" w:styleId="WW8Num48z2">
    <w:name w:val="WW8Num48z2"/>
    <w:rsid w:val="00972FC2"/>
  </w:style>
  <w:style w:type="character" w:customStyle="1" w:styleId="WW8Num48z3">
    <w:name w:val="WW8Num48z3"/>
    <w:rsid w:val="00972FC2"/>
  </w:style>
  <w:style w:type="character" w:customStyle="1" w:styleId="WW8Num48z4">
    <w:name w:val="WW8Num48z4"/>
    <w:rsid w:val="00972FC2"/>
  </w:style>
  <w:style w:type="character" w:customStyle="1" w:styleId="WW8Num48z5">
    <w:name w:val="WW8Num48z5"/>
    <w:rsid w:val="00972FC2"/>
  </w:style>
  <w:style w:type="character" w:customStyle="1" w:styleId="WW8Num48z6">
    <w:name w:val="WW8Num48z6"/>
    <w:rsid w:val="00972FC2"/>
  </w:style>
  <w:style w:type="character" w:customStyle="1" w:styleId="WW8Num48z7">
    <w:name w:val="WW8Num48z7"/>
    <w:rsid w:val="00972FC2"/>
  </w:style>
  <w:style w:type="character" w:customStyle="1" w:styleId="WW8Num48z8">
    <w:name w:val="WW8Num48z8"/>
    <w:rsid w:val="00972FC2"/>
  </w:style>
  <w:style w:type="character" w:customStyle="1" w:styleId="WW8Num49z0">
    <w:name w:val="WW8Num49z0"/>
    <w:rsid w:val="00972FC2"/>
  </w:style>
  <w:style w:type="character" w:customStyle="1" w:styleId="WW8Num49z1">
    <w:name w:val="WW8Num49z1"/>
    <w:rsid w:val="00972FC2"/>
  </w:style>
  <w:style w:type="character" w:customStyle="1" w:styleId="WW8Num49z2">
    <w:name w:val="WW8Num49z2"/>
    <w:rsid w:val="00972FC2"/>
  </w:style>
  <w:style w:type="character" w:customStyle="1" w:styleId="WW8Num49z3">
    <w:name w:val="WW8Num49z3"/>
    <w:rsid w:val="00972FC2"/>
  </w:style>
  <w:style w:type="character" w:customStyle="1" w:styleId="WW8Num49z4">
    <w:name w:val="WW8Num49z4"/>
    <w:rsid w:val="00972FC2"/>
  </w:style>
  <w:style w:type="character" w:customStyle="1" w:styleId="WW8Num49z5">
    <w:name w:val="WW8Num49z5"/>
    <w:rsid w:val="00972FC2"/>
  </w:style>
  <w:style w:type="character" w:customStyle="1" w:styleId="WW8Num49z6">
    <w:name w:val="WW8Num49z6"/>
    <w:rsid w:val="00972FC2"/>
  </w:style>
  <w:style w:type="character" w:customStyle="1" w:styleId="WW8Num49z7">
    <w:name w:val="WW8Num49z7"/>
    <w:rsid w:val="00972FC2"/>
  </w:style>
  <w:style w:type="character" w:customStyle="1" w:styleId="WW8Num49z8">
    <w:name w:val="WW8Num49z8"/>
    <w:rsid w:val="00972FC2"/>
  </w:style>
  <w:style w:type="character" w:customStyle="1" w:styleId="WW8Num50z0">
    <w:name w:val="WW8Num50z0"/>
    <w:rsid w:val="00972FC2"/>
  </w:style>
  <w:style w:type="character" w:customStyle="1" w:styleId="WW8Num50z1">
    <w:name w:val="WW8Num50z1"/>
    <w:rsid w:val="00972FC2"/>
  </w:style>
  <w:style w:type="character" w:customStyle="1" w:styleId="WW8Num50z2">
    <w:name w:val="WW8Num50z2"/>
    <w:rsid w:val="00972FC2"/>
  </w:style>
  <w:style w:type="character" w:customStyle="1" w:styleId="WW8Num50z3">
    <w:name w:val="WW8Num50z3"/>
    <w:rsid w:val="00972FC2"/>
  </w:style>
  <w:style w:type="character" w:customStyle="1" w:styleId="WW8Num50z4">
    <w:name w:val="WW8Num50z4"/>
    <w:rsid w:val="00972FC2"/>
  </w:style>
  <w:style w:type="character" w:customStyle="1" w:styleId="WW8Num50z5">
    <w:name w:val="WW8Num50z5"/>
    <w:rsid w:val="00972FC2"/>
  </w:style>
  <w:style w:type="character" w:customStyle="1" w:styleId="WW8Num50z6">
    <w:name w:val="WW8Num50z6"/>
    <w:rsid w:val="00972FC2"/>
  </w:style>
  <w:style w:type="character" w:customStyle="1" w:styleId="WW8Num50z7">
    <w:name w:val="WW8Num50z7"/>
    <w:rsid w:val="00972FC2"/>
  </w:style>
  <w:style w:type="character" w:customStyle="1" w:styleId="WW8Num50z8">
    <w:name w:val="WW8Num50z8"/>
    <w:rsid w:val="00972FC2"/>
  </w:style>
  <w:style w:type="character" w:customStyle="1" w:styleId="WW8Num51z0">
    <w:name w:val="WW8Num51z0"/>
    <w:rsid w:val="00972FC2"/>
  </w:style>
  <w:style w:type="character" w:customStyle="1" w:styleId="WW8Num51z1">
    <w:name w:val="WW8Num51z1"/>
    <w:rsid w:val="00972FC2"/>
  </w:style>
  <w:style w:type="character" w:customStyle="1" w:styleId="WW8Num51z2">
    <w:name w:val="WW8Num51z2"/>
    <w:rsid w:val="00972FC2"/>
  </w:style>
  <w:style w:type="character" w:customStyle="1" w:styleId="WW8Num51z3">
    <w:name w:val="WW8Num51z3"/>
    <w:rsid w:val="00972FC2"/>
  </w:style>
  <w:style w:type="character" w:customStyle="1" w:styleId="WW8Num51z4">
    <w:name w:val="WW8Num51z4"/>
    <w:rsid w:val="00972FC2"/>
  </w:style>
  <w:style w:type="character" w:customStyle="1" w:styleId="WW8Num51z5">
    <w:name w:val="WW8Num51z5"/>
    <w:rsid w:val="00972FC2"/>
  </w:style>
  <w:style w:type="character" w:customStyle="1" w:styleId="WW8Num51z6">
    <w:name w:val="WW8Num51z6"/>
    <w:rsid w:val="00972FC2"/>
  </w:style>
  <w:style w:type="character" w:customStyle="1" w:styleId="WW8Num51z7">
    <w:name w:val="WW8Num51z7"/>
    <w:rsid w:val="00972FC2"/>
  </w:style>
  <w:style w:type="character" w:customStyle="1" w:styleId="WW8Num51z8">
    <w:name w:val="WW8Num51z8"/>
    <w:rsid w:val="00972FC2"/>
  </w:style>
  <w:style w:type="character" w:customStyle="1" w:styleId="WW8Num52z0">
    <w:name w:val="WW8Num52z0"/>
    <w:rsid w:val="00972FC2"/>
  </w:style>
  <w:style w:type="character" w:customStyle="1" w:styleId="WW8Num52z1">
    <w:name w:val="WW8Num52z1"/>
    <w:rsid w:val="00972FC2"/>
  </w:style>
  <w:style w:type="character" w:customStyle="1" w:styleId="WW8Num52z2">
    <w:name w:val="WW8Num52z2"/>
    <w:rsid w:val="00972FC2"/>
  </w:style>
  <w:style w:type="character" w:customStyle="1" w:styleId="WW8Num52z3">
    <w:name w:val="WW8Num52z3"/>
    <w:rsid w:val="00972FC2"/>
  </w:style>
  <w:style w:type="character" w:customStyle="1" w:styleId="WW8Num52z4">
    <w:name w:val="WW8Num52z4"/>
    <w:rsid w:val="00972FC2"/>
  </w:style>
  <w:style w:type="character" w:customStyle="1" w:styleId="WW8Num52z5">
    <w:name w:val="WW8Num52z5"/>
    <w:rsid w:val="00972FC2"/>
  </w:style>
  <w:style w:type="character" w:customStyle="1" w:styleId="WW8Num52z6">
    <w:name w:val="WW8Num52z6"/>
    <w:rsid w:val="00972FC2"/>
  </w:style>
  <w:style w:type="character" w:customStyle="1" w:styleId="WW8Num52z7">
    <w:name w:val="WW8Num52z7"/>
    <w:rsid w:val="00972FC2"/>
  </w:style>
  <w:style w:type="character" w:customStyle="1" w:styleId="WW8Num52z8">
    <w:name w:val="WW8Num52z8"/>
    <w:rsid w:val="00972FC2"/>
  </w:style>
  <w:style w:type="character" w:customStyle="1" w:styleId="WW8Num53z0">
    <w:name w:val="WW8Num53z0"/>
    <w:rsid w:val="00972FC2"/>
  </w:style>
  <w:style w:type="character" w:customStyle="1" w:styleId="WW8Num53z1">
    <w:name w:val="WW8Num53z1"/>
    <w:rsid w:val="00972FC2"/>
  </w:style>
  <w:style w:type="character" w:customStyle="1" w:styleId="WW8Num53z2">
    <w:name w:val="WW8Num53z2"/>
    <w:rsid w:val="00972FC2"/>
  </w:style>
  <w:style w:type="character" w:customStyle="1" w:styleId="WW8Num53z3">
    <w:name w:val="WW8Num53z3"/>
    <w:rsid w:val="00972FC2"/>
  </w:style>
  <w:style w:type="character" w:customStyle="1" w:styleId="WW8Num53z4">
    <w:name w:val="WW8Num53z4"/>
    <w:rsid w:val="00972FC2"/>
  </w:style>
  <w:style w:type="character" w:customStyle="1" w:styleId="WW8Num53z5">
    <w:name w:val="WW8Num53z5"/>
    <w:rsid w:val="00972FC2"/>
  </w:style>
  <w:style w:type="character" w:customStyle="1" w:styleId="WW8Num53z6">
    <w:name w:val="WW8Num53z6"/>
    <w:rsid w:val="00972FC2"/>
  </w:style>
  <w:style w:type="character" w:customStyle="1" w:styleId="WW8Num53z7">
    <w:name w:val="WW8Num53z7"/>
    <w:rsid w:val="00972FC2"/>
  </w:style>
  <w:style w:type="character" w:customStyle="1" w:styleId="WW8Num53z8">
    <w:name w:val="WW8Num53z8"/>
    <w:rsid w:val="00972FC2"/>
  </w:style>
  <w:style w:type="character" w:customStyle="1" w:styleId="WW8Num54z0">
    <w:name w:val="WW8Num54z0"/>
    <w:rsid w:val="00972FC2"/>
  </w:style>
  <w:style w:type="character" w:customStyle="1" w:styleId="WW8Num54z1">
    <w:name w:val="WW8Num54z1"/>
    <w:rsid w:val="00972FC2"/>
  </w:style>
  <w:style w:type="character" w:customStyle="1" w:styleId="WW8Num54z2">
    <w:name w:val="WW8Num54z2"/>
    <w:rsid w:val="00972FC2"/>
  </w:style>
  <w:style w:type="character" w:customStyle="1" w:styleId="WW8Num54z3">
    <w:name w:val="WW8Num54z3"/>
    <w:rsid w:val="00972FC2"/>
  </w:style>
  <w:style w:type="character" w:customStyle="1" w:styleId="WW8Num54z4">
    <w:name w:val="WW8Num54z4"/>
    <w:rsid w:val="00972FC2"/>
  </w:style>
  <w:style w:type="character" w:customStyle="1" w:styleId="WW8Num54z5">
    <w:name w:val="WW8Num54z5"/>
    <w:rsid w:val="00972FC2"/>
  </w:style>
  <w:style w:type="character" w:customStyle="1" w:styleId="WW8Num54z6">
    <w:name w:val="WW8Num54z6"/>
    <w:rsid w:val="00972FC2"/>
  </w:style>
  <w:style w:type="character" w:customStyle="1" w:styleId="WW8Num54z7">
    <w:name w:val="WW8Num54z7"/>
    <w:rsid w:val="00972FC2"/>
  </w:style>
  <w:style w:type="character" w:customStyle="1" w:styleId="WW8Num54z8">
    <w:name w:val="WW8Num54z8"/>
    <w:rsid w:val="00972FC2"/>
  </w:style>
  <w:style w:type="character" w:customStyle="1" w:styleId="WW8Num55z0">
    <w:name w:val="WW8Num55z0"/>
    <w:rsid w:val="00972FC2"/>
  </w:style>
  <w:style w:type="character" w:customStyle="1" w:styleId="WW8Num55z1">
    <w:name w:val="WW8Num55z1"/>
    <w:rsid w:val="00972FC2"/>
  </w:style>
  <w:style w:type="character" w:customStyle="1" w:styleId="WW8Num55z2">
    <w:name w:val="WW8Num55z2"/>
    <w:rsid w:val="00972FC2"/>
  </w:style>
  <w:style w:type="character" w:customStyle="1" w:styleId="WW8Num55z3">
    <w:name w:val="WW8Num55z3"/>
    <w:rsid w:val="00972FC2"/>
  </w:style>
  <w:style w:type="character" w:customStyle="1" w:styleId="WW8Num55z4">
    <w:name w:val="WW8Num55z4"/>
    <w:rsid w:val="00972FC2"/>
  </w:style>
  <w:style w:type="character" w:customStyle="1" w:styleId="WW8Num55z5">
    <w:name w:val="WW8Num55z5"/>
    <w:rsid w:val="00972FC2"/>
  </w:style>
  <w:style w:type="character" w:customStyle="1" w:styleId="WW8Num55z6">
    <w:name w:val="WW8Num55z6"/>
    <w:rsid w:val="00972FC2"/>
  </w:style>
  <w:style w:type="character" w:customStyle="1" w:styleId="WW8Num55z7">
    <w:name w:val="WW8Num55z7"/>
    <w:rsid w:val="00972FC2"/>
  </w:style>
  <w:style w:type="character" w:customStyle="1" w:styleId="WW8Num55z8">
    <w:name w:val="WW8Num55z8"/>
    <w:rsid w:val="00972FC2"/>
  </w:style>
  <w:style w:type="character" w:customStyle="1" w:styleId="WW8Num56z0">
    <w:name w:val="WW8Num56z0"/>
    <w:rsid w:val="00972FC2"/>
  </w:style>
  <w:style w:type="character" w:customStyle="1" w:styleId="WW8Num56z1">
    <w:name w:val="WW8Num56z1"/>
    <w:rsid w:val="00972FC2"/>
  </w:style>
  <w:style w:type="character" w:customStyle="1" w:styleId="WW8Num56z2">
    <w:name w:val="WW8Num56z2"/>
    <w:rsid w:val="00972FC2"/>
  </w:style>
  <w:style w:type="character" w:customStyle="1" w:styleId="WW8Num56z3">
    <w:name w:val="WW8Num56z3"/>
    <w:rsid w:val="00972FC2"/>
  </w:style>
  <w:style w:type="character" w:customStyle="1" w:styleId="WW8Num56z4">
    <w:name w:val="WW8Num56z4"/>
    <w:rsid w:val="00972FC2"/>
  </w:style>
  <w:style w:type="character" w:customStyle="1" w:styleId="WW8Num56z5">
    <w:name w:val="WW8Num56z5"/>
    <w:rsid w:val="00972FC2"/>
  </w:style>
  <w:style w:type="character" w:customStyle="1" w:styleId="WW8Num56z6">
    <w:name w:val="WW8Num56z6"/>
    <w:rsid w:val="00972FC2"/>
  </w:style>
  <w:style w:type="character" w:customStyle="1" w:styleId="WW8Num56z7">
    <w:name w:val="WW8Num56z7"/>
    <w:rsid w:val="00972FC2"/>
  </w:style>
  <w:style w:type="character" w:customStyle="1" w:styleId="WW8Num56z8">
    <w:name w:val="WW8Num56z8"/>
    <w:rsid w:val="00972FC2"/>
  </w:style>
  <w:style w:type="character" w:customStyle="1" w:styleId="WW8Num57z0">
    <w:name w:val="WW8Num57z0"/>
    <w:rsid w:val="00972FC2"/>
  </w:style>
  <w:style w:type="character" w:customStyle="1" w:styleId="WW8Num57z1">
    <w:name w:val="WW8Num57z1"/>
    <w:rsid w:val="00972FC2"/>
  </w:style>
  <w:style w:type="character" w:customStyle="1" w:styleId="WW8Num57z2">
    <w:name w:val="WW8Num57z2"/>
    <w:rsid w:val="00972FC2"/>
  </w:style>
  <w:style w:type="character" w:customStyle="1" w:styleId="WW8Num57z3">
    <w:name w:val="WW8Num57z3"/>
    <w:rsid w:val="00972FC2"/>
  </w:style>
  <w:style w:type="character" w:customStyle="1" w:styleId="WW8Num57z4">
    <w:name w:val="WW8Num57z4"/>
    <w:rsid w:val="00972FC2"/>
  </w:style>
  <w:style w:type="character" w:customStyle="1" w:styleId="WW8Num57z5">
    <w:name w:val="WW8Num57z5"/>
    <w:rsid w:val="00972FC2"/>
  </w:style>
  <w:style w:type="character" w:customStyle="1" w:styleId="WW8Num57z6">
    <w:name w:val="WW8Num57z6"/>
    <w:rsid w:val="00972FC2"/>
  </w:style>
  <w:style w:type="character" w:customStyle="1" w:styleId="WW8Num57z7">
    <w:name w:val="WW8Num57z7"/>
    <w:rsid w:val="00972FC2"/>
  </w:style>
  <w:style w:type="character" w:customStyle="1" w:styleId="WW8Num57z8">
    <w:name w:val="WW8Num57z8"/>
    <w:rsid w:val="00972FC2"/>
  </w:style>
  <w:style w:type="character" w:customStyle="1" w:styleId="WW8Num58z0">
    <w:name w:val="WW8Num58z0"/>
    <w:rsid w:val="00972FC2"/>
  </w:style>
  <w:style w:type="character" w:customStyle="1" w:styleId="WW8Num58z1">
    <w:name w:val="WW8Num58z1"/>
    <w:rsid w:val="00972FC2"/>
  </w:style>
  <w:style w:type="character" w:customStyle="1" w:styleId="WW8Num58z2">
    <w:name w:val="WW8Num58z2"/>
    <w:rsid w:val="00972FC2"/>
  </w:style>
  <w:style w:type="character" w:customStyle="1" w:styleId="WW8Num58z3">
    <w:name w:val="WW8Num58z3"/>
    <w:rsid w:val="00972FC2"/>
  </w:style>
  <w:style w:type="character" w:customStyle="1" w:styleId="WW8Num58z4">
    <w:name w:val="WW8Num58z4"/>
    <w:rsid w:val="00972FC2"/>
  </w:style>
  <w:style w:type="character" w:customStyle="1" w:styleId="WW8Num58z5">
    <w:name w:val="WW8Num58z5"/>
    <w:rsid w:val="00972FC2"/>
  </w:style>
  <w:style w:type="character" w:customStyle="1" w:styleId="WW8Num58z6">
    <w:name w:val="WW8Num58z6"/>
    <w:rsid w:val="00972FC2"/>
  </w:style>
  <w:style w:type="character" w:customStyle="1" w:styleId="WW8Num58z7">
    <w:name w:val="WW8Num58z7"/>
    <w:rsid w:val="00972FC2"/>
  </w:style>
  <w:style w:type="character" w:customStyle="1" w:styleId="WW8Num58z8">
    <w:name w:val="WW8Num58z8"/>
    <w:rsid w:val="00972FC2"/>
  </w:style>
  <w:style w:type="character" w:customStyle="1" w:styleId="WW8Num59z0">
    <w:name w:val="WW8Num59z0"/>
    <w:rsid w:val="00972FC2"/>
  </w:style>
  <w:style w:type="character" w:customStyle="1" w:styleId="WW8Num59z1">
    <w:name w:val="WW8Num59z1"/>
    <w:rsid w:val="00972FC2"/>
  </w:style>
  <w:style w:type="character" w:customStyle="1" w:styleId="WW8Num59z2">
    <w:name w:val="WW8Num59z2"/>
    <w:rsid w:val="00972FC2"/>
  </w:style>
  <w:style w:type="character" w:customStyle="1" w:styleId="WW8Num59z3">
    <w:name w:val="WW8Num59z3"/>
    <w:rsid w:val="00972FC2"/>
  </w:style>
  <w:style w:type="character" w:customStyle="1" w:styleId="WW8Num59z4">
    <w:name w:val="WW8Num59z4"/>
    <w:rsid w:val="00972FC2"/>
  </w:style>
  <w:style w:type="character" w:customStyle="1" w:styleId="WW8Num59z5">
    <w:name w:val="WW8Num59z5"/>
    <w:rsid w:val="00972FC2"/>
  </w:style>
  <w:style w:type="character" w:customStyle="1" w:styleId="WW8Num59z6">
    <w:name w:val="WW8Num59z6"/>
    <w:rsid w:val="00972FC2"/>
  </w:style>
  <w:style w:type="character" w:customStyle="1" w:styleId="WW8Num59z7">
    <w:name w:val="WW8Num59z7"/>
    <w:rsid w:val="00972FC2"/>
  </w:style>
  <w:style w:type="character" w:customStyle="1" w:styleId="WW8Num59z8">
    <w:name w:val="WW8Num59z8"/>
    <w:rsid w:val="00972FC2"/>
  </w:style>
  <w:style w:type="character" w:customStyle="1" w:styleId="WW8Num60z0">
    <w:name w:val="WW8Num60z0"/>
    <w:rsid w:val="00972FC2"/>
  </w:style>
  <w:style w:type="character" w:customStyle="1" w:styleId="WW8Num60z1">
    <w:name w:val="WW8Num60z1"/>
    <w:rsid w:val="00972FC2"/>
  </w:style>
  <w:style w:type="character" w:customStyle="1" w:styleId="WW8Num60z2">
    <w:name w:val="WW8Num60z2"/>
    <w:rsid w:val="00972FC2"/>
  </w:style>
  <w:style w:type="character" w:customStyle="1" w:styleId="WW8Num60z3">
    <w:name w:val="WW8Num60z3"/>
    <w:rsid w:val="00972FC2"/>
  </w:style>
  <w:style w:type="character" w:customStyle="1" w:styleId="WW8Num60z4">
    <w:name w:val="WW8Num60z4"/>
    <w:rsid w:val="00972FC2"/>
  </w:style>
  <w:style w:type="character" w:customStyle="1" w:styleId="WW8Num60z5">
    <w:name w:val="WW8Num60z5"/>
    <w:rsid w:val="00972FC2"/>
  </w:style>
  <w:style w:type="character" w:customStyle="1" w:styleId="WW8Num60z6">
    <w:name w:val="WW8Num60z6"/>
    <w:rsid w:val="00972FC2"/>
  </w:style>
  <w:style w:type="character" w:customStyle="1" w:styleId="WW8Num60z7">
    <w:name w:val="WW8Num60z7"/>
    <w:rsid w:val="00972FC2"/>
  </w:style>
  <w:style w:type="character" w:customStyle="1" w:styleId="WW8Num60z8">
    <w:name w:val="WW8Num60z8"/>
    <w:rsid w:val="00972FC2"/>
  </w:style>
  <w:style w:type="character" w:customStyle="1" w:styleId="WW8Num61z0">
    <w:name w:val="WW8Num61z0"/>
    <w:rsid w:val="00972FC2"/>
  </w:style>
  <w:style w:type="character" w:customStyle="1" w:styleId="WW8Num61z1">
    <w:name w:val="WW8Num61z1"/>
    <w:rsid w:val="00972FC2"/>
  </w:style>
  <w:style w:type="character" w:customStyle="1" w:styleId="WW8Num61z2">
    <w:name w:val="WW8Num61z2"/>
    <w:rsid w:val="00972FC2"/>
  </w:style>
  <w:style w:type="character" w:customStyle="1" w:styleId="WW8Num61z3">
    <w:name w:val="WW8Num61z3"/>
    <w:rsid w:val="00972FC2"/>
  </w:style>
  <w:style w:type="character" w:customStyle="1" w:styleId="WW8Num61z4">
    <w:name w:val="WW8Num61z4"/>
    <w:rsid w:val="00972FC2"/>
  </w:style>
  <w:style w:type="character" w:customStyle="1" w:styleId="WW8Num61z5">
    <w:name w:val="WW8Num61z5"/>
    <w:rsid w:val="00972FC2"/>
  </w:style>
  <w:style w:type="character" w:customStyle="1" w:styleId="WW8Num61z6">
    <w:name w:val="WW8Num61z6"/>
    <w:rsid w:val="00972FC2"/>
  </w:style>
  <w:style w:type="character" w:customStyle="1" w:styleId="WW8Num61z7">
    <w:name w:val="WW8Num61z7"/>
    <w:rsid w:val="00972FC2"/>
  </w:style>
  <w:style w:type="character" w:customStyle="1" w:styleId="WW8Num61z8">
    <w:name w:val="WW8Num61z8"/>
    <w:rsid w:val="00972FC2"/>
  </w:style>
  <w:style w:type="character" w:customStyle="1" w:styleId="WW8Num62z0">
    <w:name w:val="WW8Num62z0"/>
    <w:rsid w:val="00972FC2"/>
  </w:style>
  <w:style w:type="character" w:customStyle="1" w:styleId="WW8Num62z1">
    <w:name w:val="WW8Num62z1"/>
    <w:rsid w:val="00972FC2"/>
  </w:style>
  <w:style w:type="character" w:customStyle="1" w:styleId="WW8Num62z2">
    <w:name w:val="WW8Num62z2"/>
    <w:rsid w:val="00972FC2"/>
  </w:style>
  <w:style w:type="character" w:customStyle="1" w:styleId="WW8Num62z3">
    <w:name w:val="WW8Num62z3"/>
    <w:rsid w:val="00972FC2"/>
  </w:style>
  <w:style w:type="character" w:customStyle="1" w:styleId="WW8Num62z4">
    <w:name w:val="WW8Num62z4"/>
    <w:rsid w:val="00972FC2"/>
  </w:style>
  <w:style w:type="character" w:customStyle="1" w:styleId="WW8Num62z5">
    <w:name w:val="WW8Num62z5"/>
    <w:rsid w:val="00972FC2"/>
  </w:style>
  <w:style w:type="character" w:customStyle="1" w:styleId="WW8Num62z6">
    <w:name w:val="WW8Num62z6"/>
    <w:rsid w:val="00972FC2"/>
  </w:style>
  <w:style w:type="character" w:customStyle="1" w:styleId="WW8Num62z7">
    <w:name w:val="WW8Num62z7"/>
    <w:rsid w:val="00972FC2"/>
  </w:style>
  <w:style w:type="character" w:customStyle="1" w:styleId="WW8Num62z8">
    <w:name w:val="WW8Num62z8"/>
    <w:rsid w:val="00972FC2"/>
  </w:style>
  <w:style w:type="character" w:customStyle="1" w:styleId="WW8Num63z0">
    <w:name w:val="WW8Num63z0"/>
    <w:rsid w:val="00972FC2"/>
  </w:style>
  <w:style w:type="character" w:customStyle="1" w:styleId="WW8Num63z1">
    <w:name w:val="WW8Num63z1"/>
    <w:rsid w:val="00972FC2"/>
  </w:style>
  <w:style w:type="character" w:customStyle="1" w:styleId="WW8Num63z2">
    <w:name w:val="WW8Num63z2"/>
    <w:rsid w:val="00972FC2"/>
  </w:style>
  <w:style w:type="character" w:customStyle="1" w:styleId="WW8Num63z3">
    <w:name w:val="WW8Num63z3"/>
    <w:rsid w:val="00972FC2"/>
  </w:style>
  <w:style w:type="character" w:customStyle="1" w:styleId="WW8Num63z4">
    <w:name w:val="WW8Num63z4"/>
    <w:rsid w:val="00972FC2"/>
  </w:style>
  <w:style w:type="character" w:customStyle="1" w:styleId="WW8Num63z5">
    <w:name w:val="WW8Num63z5"/>
    <w:rsid w:val="00972FC2"/>
  </w:style>
  <w:style w:type="character" w:customStyle="1" w:styleId="WW8Num63z6">
    <w:name w:val="WW8Num63z6"/>
    <w:rsid w:val="00972FC2"/>
  </w:style>
  <w:style w:type="character" w:customStyle="1" w:styleId="WW8Num63z7">
    <w:name w:val="WW8Num63z7"/>
    <w:rsid w:val="00972FC2"/>
  </w:style>
  <w:style w:type="character" w:customStyle="1" w:styleId="WW8Num63z8">
    <w:name w:val="WW8Num63z8"/>
    <w:rsid w:val="00972FC2"/>
  </w:style>
  <w:style w:type="character" w:customStyle="1" w:styleId="WW8Num64z0">
    <w:name w:val="WW8Num64z0"/>
    <w:rsid w:val="00972FC2"/>
  </w:style>
  <w:style w:type="character" w:customStyle="1" w:styleId="WW8Num64z1">
    <w:name w:val="WW8Num64z1"/>
    <w:rsid w:val="00972FC2"/>
  </w:style>
  <w:style w:type="character" w:customStyle="1" w:styleId="WW8Num64z2">
    <w:name w:val="WW8Num64z2"/>
    <w:rsid w:val="00972FC2"/>
  </w:style>
  <w:style w:type="character" w:customStyle="1" w:styleId="WW8Num64z3">
    <w:name w:val="WW8Num64z3"/>
    <w:rsid w:val="00972FC2"/>
  </w:style>
  <w:style w:type="character" w:customStyle="1" w:styleId="WW8Num64z4">
    <w:name w:val="WW8Num64z4"/>
    <w:rsid w:val="00972FC2"/>
  </w:style>
  <w:style w:type="character" w:customStyle="1" w:styleId="WW8Num64z5">
    <w:name w:val="WW8Num64z5"/>
    <w:rsid w:val="00972FC2"/>
  </w:style>
  <w:style w:type="character" w:customStyle="1" w:styleId="WW8Num64z6">
    <w:name w:val="WW8Num64z6"/>
    <w:rsid w:val="00972FC2"/>
  </w:style>
  <w:style w:type="character" w:customStyle="1" w:styleId="WW8Num64z7">
    <w:name w:val="WW8Num64z7"/>
    <w:rsid w:val="00972FC2"/>
  </w:style>
  <w:style w:type="character" w:customStyle="1" w:styleId="WW8Num64z8">
    <w:name w:val="WW8Num64z8"/>
    <w:rsid w:val="00972FC2"/>
  </w:style>
  <w:style w:type="character" w:customStyle="1" w:styleId="WW8Num65z0">
    <w:name w:val="WW8Num65z0"/>
    <w:rsid w:val="00972FC2"/>
    <w:rPr>
      <w:rFonts w:hint="default"/>
    </w:rPr>
  </w:style>
  <w:style w:type="character" w:customStyle="1" w:styleId="WW8Num65z1">
    <w:name w:val="WW8Num65z1"/>
    <w:rsid w:val="00972FC2"/>
  </w:style>
  <w:style w:type="character" w:customStyle="1" w:styleId="WW8Num65z2">
    <w:name w:val="WW8Num65z2"/>
    <w:rsid w:val="00972FC2"/>
  </w:style>
  <w:style w:type="character" w:customStyle="1" w:styleId="WW8Num65z3">
    <w:name w:val="WW8Num65z3"/>
    <w:rsid w:val="00972FC2"/>
  </w:style>
  <w:style w:type="character" w:customStyle="1" w:styleId="WW8Num65z4">
    <w:name w:val="WW8Num65z4"/>
    <w:rsid w:val="00972FC2"/>
  </w:style>
  <w:style w:type="character" w:customStyle="1" w:styleId="WW8Num65z5">
    <w:name w:val="WW8Num65z5"/>
    <w:rsid w:val="00972FC2"/>
  </w:style>
  <w:style w:type="character" w:customStyle="1" w:styleId="WW8Num65z6">
    <w:name w:val="WW8Num65z6"/>
    <w:rsid w:val="00972FC2"/>
  </w:style>
  <w:style w:type="character" w:customStyle="1" w:styleId="WW8Num65z7">
    <w:name w:val="WW8Num65z7"/>
    <w:rsid w:val="00972FC2"/>
  </w:style>
  <w:style w:type="character" w:customStyle="1" w:styleId="WW8Num65z8">
    <w:name w:val="WW8Num65z8"/>
    <w:rsid w:val="00972FC2"/>
  </w:style>
  <w:style w:type="character" w:customStyle="1" w:styleId="WW8Num66z0">
    <w:name w:val="WW8Num66z0"/>
    <w:rsid w:val="00972FC2"/>
    <w:rPr>
      <w:rFonts w:hint="default"/>
    </w:rPr>
  </w:style>
  <w:style w:type="character" w:customStyle="1" w:styleId="WW8Num66z1">
    <w:name w:val="WW8Num66z1"/>
    <w:rsid w:val="00972FC2"/>
  </w:style>
  <w:style w:type="character" w:customStyle="1" w:styleId="WW8Num66z2">
    <w:name w:val="WW8Num66z2"/>
    <w:rsid w:val="00972FC2"/>
  </w:style>
  <w:style w:type="character" w:customStyle="1" w:styleId="WW8Num66z3">
    <w:name w:val="WW8Num66z3"/>
    <w:rsid w:val="00972FC2"/>
  </w:style>
  <w:style w:type="character" w:customStyle="1" w:styleId="WW8Num66z4">
    <w:name w:val="WW8Num66z4"/>
    <w:rsid w:val="00972FC2"/>
  </w:style>
  <w:style w:type="character" w:customStyle="1" w:styleId="WW8Num66z5">
    <w:name w:val="WW8Num66z5"/>
    <w:rsid w:val="00972FC2"/>
  </w:style>
  <w:style w:type="character" w:customStyle="1" w:styleId="WW8Num66z6">
    <w:name w:val="WW8Num66z6"/>
    <w:rsid w:val="00972FC2"/>
  </w:style>
  <w:style w:type="character" w:customStyle="1" w:styleId="WW8Num66z7">
    <w:name w:val="WW8Num66z7"/>
    <w:rsid w:val="00972FC2"/>
  </w:style>
  <w:style w:type="character" w:customStyle="1" w:styleId="WW8Num66z8">
    <w:name w:val="WW8Num66z8"/>
    <w:rsid w:val="00972FC2"/>
  </w:style>
  <w:style w:type="character" w:customStyle="1" w:styleId="WW8Num67z0">
    <w:name w:val="WW8Num67z0"/>
    <w:rsid w:val="00972FC2"/>
  </w:style>
  <w:style w:type="character" w:customStyle="1" w:styleId="WW8Num67z1">
    <w:name w:val="WW8Num67z1"/>
    <w:rsid w:val="00972FC2"/>
  </w:style>
  <w:style w:type="character" w:customStyle="1" w:styleId="WW8Num67z2">
    <w:name w:val="WW8Num67z2"/>
    <w:rsid w:val="00972FC2"/>
  </w:style>
  <w:style w:type="character" w:customStyle="1" w:styleId="WW8Num67z3">
    <w:name w:val="WW8Num67z3"/>
    <w:rsid w:val="00972FC2"/>
  </w:style>
  <w:style w:type="character" w:customStyle="1" w:styleId="WW8Num67z4">
    <w:name w:val="WW8Num67z4"/>
    <w:rsid w:val="00972FC2"/>
  </w:style>
  <w:style w:type="character" w:customStyle="1" w:styleId="WW8Num67z5">
    <w:name w:val="WW8Num67z5"/>
    <w:rsid w:val="00972FC2"/>
  </w:style>
  <w:style w:type="character" w:customStyle="1" w:styleId="WW8Num67z6">
    <w:name w:val="WW8Num67z6"/>
    <w:rsid w:val="00972FC2"/>
  </w:style>
  <w:style w:type="character" w:customStyle="1" w:styleId="WW8Num67z7">
    <w:name w:val="WW8Num67z7"/>
    <w:rsid w:val="00972FC2"/>
  </w:style>
  <w:style w:type="character" w:customStyle="1" w:styleId="WW8Num67z8">
    <w:name w:val="WW8Num67z8"/>
    <w:rsid w:val="00972FC2"/>
  </w:style>
  <w:style w:type="character" w:customStyle="1" w:styleId="WW8Num68z0">
    <w:name w:val="WW8Num68z0"/>
    <w:rsid w:val="00972FC2"/>
  </w:style>
  <w:style w:type="character" w:customStyle="1" w:styleId="WW8Num68z1">
    <w:name w:val="WW8Num68z1"/>
    <w:rsid w:val="00972FC2"/>
  </w:style>
  <w:style w:type="character" w:customStyle="1" w:styleId="WW8Num68z2">
    <w:name w:val="WW8Num68z2"/>
    <w:rsid w:val="00972FC2"/>
  </w:style>
  <w:style w:type="character" w:customStyle="1" w:styleId="WW8Num68z3">
    <w:name w:val="WW8Num68z3"/>
    <w:rsid w:val="00972FC2"/>
  </w:style>
  <w:style w:type="character" w:customStyle="1" w:styleId="WW8Num68z4">
    <w:name w:val="WW8Num68z4"/>
    <w:rsid w:val="00972FC2"/>
  </w:style>
  <w:style w:type="character" w:customStyle="1" w:styleId="WW8Num68z5">
    <w:name w:val="WW8Num68z5"/>
    <w:rsid w:val="00972FC2"/>
  </w:style>
  <w:style w:type="character" w:customStyle="1" w:styleId="WW8Num68z6">
    <w:name w:val="WW8Num68z6"/>
    <w:rsid w:val="00972FC2"/>
  </w:style>
  <w:style w:type="character" w:customStyle="1" w:styleId="WW8Num68z7">
    <w:name w:val="WW8Num68z7"/>
    <w:rsid w:val="00972FC2"/>
  </w:style>
  <w:style w:type="character" w:customStyle="1" w:styleId="WW8Num68z8">
    <w:name w:val="WW8Num68z8"/>
    <w:rsid w:val="00972FC2"/>
  </w:style>
  <w:style w:type="character" w:customStyle="1" w:styleId="WW8Num69z0">
    <w:name w:val="WW8Num69z0"/>
    <w:rsid w:val="00972FC2"/>
  </w:style>
  <w:style w:type="character" w:customStyle="1" w:styleId="WW8Num69z1">
    <w:name w:val="WW8Num69z1"/>
    <w:rsid w:val="00972FC2"/>
  </w:style>
  <w:style w:type="character" w:customStyle="1" w:styleId="WW8Num69z2">
    <w:name w:val="WW8Num69z2"/>
    <w:rsid w:val="00972FC2"/>
  </w:style>
  <w:style w:type="character" w:customStyle="1" w:styleId="WW8Num69z3">
    <w:name w:val="WW8Num69z3"/>
    <w:rsid w:val="00972FC2"/>
  </w:style>
  <w:style w:type="character" w:customStyle="1" w:styleId="WW8Num69z4">
    <w:name w:val="WW8Num69z4"/>
    <w:rsid w:val="00972FC2"/>
  </w:style>
  <w:style w:type="character" w:customStyle="1" w:styleId="WW8Num69z5">
    <w:name w:val="WW8Num69z5"/>
    <w:rsid w:val="00972FC2"/>
  </w:style>
  <w:style w:type="character" w:customStyle="1" w:styleId="WW8Num69z6">
    <w:name w:val="WW8Num69z6"/>
    <w:rsid w:val="00972FC2"/>
  </w:style>
  <w:style w:type="character" w:customStyle="1" w:styleId="WW8Num69z7">
    <w:name w:val="WW8Num69z7"/>
    <w:rsid w:val="00972FC2"/>
  </w:style>
  <w:style w:type="character" w:customStyle="1" w:styleId="WW8Num69z8">
    <w:name w:val="WW8Num69z8"/>
    <w:rsid w:val="00972FC2"/>
  </w:style>
  <w:style w:type="character" w:customStyle="1" w:styleId="WW8Num70z0">
    <w:name w:val="WW8Num70z0"/>
    <w:rsid w:val="00972FC2"/>
  </w:style>
  <w:style w:type="character" w:customStyle="1" w:styleId="WW8Num70z1">
    <w:name w:val="WW8Num70z1"/>
    <w:rsid w:val="00972FC2"/>
  </w:style>
  <w:style w:type="character" w:customStyle="1" w:styleId="WW8Num70z2">
    <w:name w:val="WW8Num70z2"/>
    <w:rsid w:val="00972FC2"/>
  </w:style>
  <w:style w:type="character" w:customStyle="1" w:styleId="WW8Num70z3">
    <w:name w:val="WW8Num70z3"/>
    <w:rsid w:val="00972FC2"/>
  </w:style>
  <w:style w:type="character" w:customStyle="1" w:styleId="WW8Num70z4">
    <w:name w:val="WW8Num70z4"/>
    <w:rsid w:val="00972FC2"/>
  </w:style>
  <w:style w:type="character" w:customStyle="1" w:styleId="WW8Num70z5">
    <w:name w:val="WW8Num70z5"/>
    <w:rsid w:val="00972FC2"/>
  </w:style>
  <w:style w:type="character" w:customStyle="1" w:styleId="WW8Num70z6">
    <w:name w:val="WW8Num70z6"/>
    <w:rsid w:val="00972FC2"/>
  </w:style>
  <w:style w:type="character" w:customStyle="1" w:styleId="WW8Num70z7">
    <w:name w:val="WW8Num70z7"/>
    <w:rsid w:val="00972FC2"/>
  </w:style>
  <w:style w:type="character" w:customStyle="1" w:styleId="WW8Num70z8">
    <w:name w:val="WW8Num70z8"/>
    <w:rsid w:val="00972FC2"/>
  </w:style>
  <w:style w:type="character" w:customStyle="1" w:styleId="WW8Num71z0">
    <w:name w:val="WW8Num71z0"/>
    <w:rsid w:val="00972FC2"/>
  </w:style>
  <w:style w:type="character" w:customStyle="1" w:styleId="WW8Num71z1">
    <w:name w:val="WW8Num71z1"/>
    <w:rsid w:val="00972FC2"/>
  </w:style>
  <w:style w:type="character" w:customStyle="1" w:styleId="WW8Num71z2">
    <w:name w:val="WW8Num71z2"/>
    <w:rsid w:val="00972FC2"/>
  </w:style>
  <w:style w:type="character" w:customStyle="1" w:styleId="WW8Num71z3">
    <w:name w:val="WW8Num71z3"/>
    <w:rsid w:val="00972FC2"/>
  </w:style>
  <w:style w:type="character" w:customStyle="1" w:styleId="WW8Num71z4">
    <w:name w:val="WW8Num71z4"/>
    <w:rsid w:val="00972FC2"/>
  </w:style>
  <w:style w:type="character" w:customStyle="1" w:styleId="WW8Num71z5">
    <w:name w:val="WW8Num71z5"/>
    <w:rsid w:val="00972FC2"/>
  </w:style>
  <w:style w:type="character" w:customStyle="1" w:styleId="WW8Num71z6">
    <w:name w:val="WW8Num71z6"/>
    <w:rsid w:val="00972FC2"/>
  </w:style>
  <w:style w:type="character" w:customStyle="1" w:styleId="WW8Num71z7">
    <w:name w:val="WW8Num71z7"/>
    <w:rsid w:val="00972FC2"/>
  </w:style>
  <w:style w:type="character" w:customStyle="1" w:styleId="WW8Num71z8">
    <w:name w:val="WW8Num71z8"/>
    <w:rsid w:val="00972FC2"/>
  </w:style>
  <w:style w:type="character" w:customStyle="1" w:styleId="WW8Num72z0">
    <w:name w:val="WW8Num72z0"/>
    <w:rsid w:val="00972FC2"/>
  </w:style>
  <w:style w:type="character" w:customStyle="1" w:styleId="WW8Num72z1">
    <w:name w:val="WW8Num72z1"/>
    <w:rsid w:val="00972FC2"/>
  </w:style>
  <w:style w:type="character" w:customStyle="1" w:styleId="WW8Num72z2">
    <w:name w:val="WW8Num72z2"/>
    <w:rsid w:val="00972FC2"/>
  </w:style>
  <w:style w:type="character" w:customStyle="1" w:styleId="WW8Num72z3">
    <w:name w:val="WW8Num72z3"/>
    <w:rsid w:val="00972FC2"/>
  </w:style>
  <w:style w:type="character" w:customStyle="1" w:styleId="WW8Num72z4">
    <w:name w:val="WW8Num72z4"/>
    <w:rsid w:val="00972FC2"/>
  </w:style>
  <w:style w:type="character" w:customStyle="1" w:styleId="WW8Num72z5">
    <w:name w:val="WW8Num72z5"/>
    <w:rsid w:val="00972FC2"/>
  </w:style>
  <w:style w:type="character" w:customStyle="1" w:styleId="WW8Num72z6">
    <w:name w:val="WW8Num72z6"/>
    <w:rsid w:val="00972FC2"/>
  </w:style>
  <w:style w:type="character" w:customStyle="1" w:styleId="WW8Num72z7">
    <w:name w:val="WW8Num72z7"/>
    <w:rsid w:val="00972FC2"/>
  </w:style>
  <w:style w:type="character" w:customStyle="1" w:styleId="WW8Num72z8">
    <w:name w:val="WW8Num72z8"/>
    <w:rsid w:val="00972FC2"/>
  </w:style>
  <w:style w:type="character" w:customStyle="1" w:styleId="WW8Num73z0">
    <w:name w:val="WW8Num73z0"/>
    <w:rsid w:val="00972FC2"/>
  </w:style>
  <w:style w:type="character" w:customStyle="1" w:styleId="WW8Num73z1">
    <w:name w:val="WW8Num73z1"/>
    <w:rsid w:val="00972FC2"/>
  </w:style>
  <w:style w:type="character" w:customStyle="1" w:styleId="WW8Num73z2">
    <w:name w:val="WW8Num73z2"/>
    <w:rsid w:val="00972FC2"/>
  </w:style>
  <w:style w:type="character" w:customStyle="1" w:styleId="WW8Num73z3">
    <w:name w:val="WW8Num73z3"/>
    <w:rsid w:val="00972FC2"/>
  </w:style>
  <w:style w:type="character" w:customStyle="1" w:styleId="WW8Num73z4">
    <w:name w:val="WW8Num73z4"/>
    <w:rsid w:val="00972FC2"/>
  </w:style>
  <w:style w:type="character" w:customStyle="1" w:styleId="WW8Num73z5">
    <w:name w:val="WW8Num73z5"/>
    <w:rsid w:val="00972FC2"/>
  </w:style>
  <w:style w:type="character" w:customStyle="1" w:styleId="WW8Num73z6">
    <w:name w:val="WW8Num73z6"/>
    <w:rsid w:val="00972FC2"/>
  </w:style>
  <w:style w:type="character" w:customStyle="1" w:styleId="WW8Num73z7">
    <w:name w:val="WW8Num73z7"/>
    <w:rsid w:val="00972FC2"/>
  </w:style>
  <w:style w:type="character" w:customStyle="1" w:styleId="WW8Num73z8">
    <w:name w:val="WW8Num73z8"/>
    <w:rsid w:val="00972FC2"/>
  </w:style>
  <w:style w:type="character" w:customStyle="1" w:styleId="WW8Num74z0">
    <w:name w:val="WW8Num74z0"/>
    <w:rsid w:val="00972FC2"/>
  </w:style>
  <w:style w:type="character" w:customStyle="1" w:styleId="WW8Num74z1">
    <w:name w:val="WW8Num74z1"/>
    <w:rsid w:val="00972FC2"/>
  </w:style>
  <w:style w:type="character" w:customStyle="1" w:styleId="WW8Num74z2">
    <w:name w:val="WW8Num74z2"/>
    <w:rsid w:val="00972FC2"/>
  </w:style>
  <w:style w:type="character" w:customStyle="1" w:styleId="WW8Num74z3">
    <w:name w:val="WW8Num74z3"/>
    <w:rsid w:val="00972FC2"/>
  </w:style>
  <w:style w:type="character" w:customStyle="1" w:styleId="WW8Num74z4">
    <w:name w:val="WW8Num74z4"/>
    <w:rsid w:val="00972FC2"/>
  </w:style>
  <w:style w:type="character" w:customStyle="1" w:styleId="WW8Num74z5">
    <w:name w:val="WW8Num74z5"/>
    <w:rsid w:val="00972FC2"/>
  </w:style>
  <w:style w:type="character" w:customStyle="1" w:styleId="WW8Num74z6">
    <w:name w:val="WW8Num74z6"/>
    <w:rsid w:val="00972FC2"/>
  </w:style>
  <w:style w:type="character" w:customStyle="1" w:styleId="WW8Num74z7">
    <w:name w:val="WW8Num74z7"/>
    <w:rsid w:val="00972FC2"/>
  </w:style>
  <w:style w:type="character" w:customStyle="1" w:styleId="WW8Num74z8">
    <w:name w:val="WW8Num74z8"/>
    <w:rsid w:val="00972FC2"/>
  </w:style>
  <w:style w:type="character" w:customStyle="1" w:styleId="WW8Num75z0">
    <w:name w:val="WW8Num75z0"/>
    <w:rsid w:val="00972FC2"/>
  </w:style>
  <w:style w:type="character" w:customStyle="1" w:styleId="WW8Num75z1">
    <w:name w:val="WW8Num75z1"/>
    <w:rsid w:val="00972FC2"/>
  </w:style>
  <w:style w:type="character" w:customStyle="1" w:styleId="WW8Num75z2">
    <w:name w:val="WW8Num75z2"/>
    <w:rsid w:val="00972FC2"/>
  </w:style>
  <w:style w:type="character" w:customStyle="1" w:styleId="WW8Num75z3">
    <w:name w:val="WW8Num75z3"/>
    <w:rsid w:val="00972FC2"/>
  </w:style>
  <w:style w:type="character" w:customStyle="1" w:styleId="WW8Num75z4">
    <w:name w:val="WW8Num75z4"/>
    <w:rsid w:val="00972FC2"/>
  </w:style>
  <w:style w:type="character" w:customStyle="1" w:styleId="WW8Num75z5">
    <w:name w:val="WW8Num75z5"/>
    <w:rsid w:val="00972FC2"/>
  </w:style>
  <w:style w:type="character" w:customStyle="1" w:styleId="WW8Num75z6">
    <w:name w:val="WW8Num75z6"/>
    <w:rsid w:val="00972FC2"/>
  </w:style>
  <w:style w:type="character" w:customStyle="1" w:styleId="WW8Num75z7">
    <w:name w:val="WW8Num75z7"/>
    <w:rsid w:val="00972FC2"/>
  </w:style>
  <w:style w:type="character" w:customStyle="1" w:styleId="WW8Num75z8">
    <w:name w:val="WW8Num75z8"/>
    <w:rsid w:val="00972FC2"/>
  </w:style>
  <w:style w:type="character" w:customStyle="1" w:styleId="WW8Num76z0">
    <w:name w:val="WW8Num76z0"/>
    <w:rsid w:val="00972FC2"/>
    <w:rPr>
      <w:rFonts w:hint="default"/>
    </w:rPr>
  </w:style>
  <w:style w:type="character" w:customStyle="1" w:styleId="WW8Num76z1">
    <w:name w:val="WW8Num76z1"/>
    <w:rsid w:val="00972FC2"/>
  </w:style>
  <w:style w:type="character" w:customStyle="1" w:styleId="WW8Num76z2">
    <w:name w:val="WW8Num76z2"/>
    <w:rsid w:val="00972FC2"/>
  </w:style>
  <w:style w:type="character" w:customStyle="1" w:styleId="WW8Num76z3">
    <w:name w:val="WW8Num76z3"/>
    <w:rsid w:val="00972FC2"/>
  </w:style>
  <w:style w:type="character" w:customStyle="1" w:styleId="WW8Num76z4">
    <w:name w:val="WW8Num76z4"/>
    <w:rsid w:val="00972FC2"/>
  </w:style>
  <w:style w:type="character" w:customStyle="1" w:styleId="WW8Num76z5">
    <w:name w:val="WW8Num76z5"/>
    <w:rsid w:val="00972FC2"/>
  </w:style>
  <w:style w:type="character" w:customStyle="1" w:styleId="WW8Num76z6">
    <w:name w:val="WW8Num76z6"/>
    <w:rsid w:val="00972FC2"/>
  </w:style>
  <w:style w:type="character" w:customStyle="1" w:styleId="WW8Num76z7">
    <w:name w:val="WW8Num76z7"/>
    <w:rsid w:val="00972FC2"/>
  </w:style>
  <w:style w:type="character" w:customStyle="1" w:styleId="WW8Num76z8">
    <w:name w:val="WW8Num76z8"/>
    <w:rsid w:val="00972FC2"/>
  </w:style>
  <w:style w:type="character" w:customStyle="1" w:styleId="WW8Num77z0">
    <w:name w:val="WW8Num77z0"/>
    <w:rsid w:val="00972FC2"/>
  </w:style>
  <w:style w:type="character" w:customStyle="1" w:styleId="WW8Num77z1">
    <w:name w:val="WW8Num77z1"/>
    <w:rsid w:val="00972FC2"/>
  </w:style>
  <w:style w:type="character" w:customStyle="1" w:styleId="WW8Num77z2">
    <w:name w:val="WW8Num77z2"/>
    <w:rsid w:val="00972FC2"/>
  </w:style>
  <w:style w:type="character" w:customStyle="1" w:styleId="WW8Num77z3">
    <w:name w:val="WW8Num77z3"/>
    <w:rsid w:val="00972FC2"/>
  </w:style>
  <w:style w:type="character" w:customStyle="1" w:styleId="WW8Num77z4">
    <w:name w:val="WW8Num77z4"/>
    <w:rsid w:val="00972FC2"/>
  </w:style>
  <w:style w:type="character" w:customStyle="1" w:styleId="WW8Num77z5">
    <w:name w:val="WW8Num77z5"/>
    <w:rsid w:val="00972FC2"/>
  </w:style>
  <w:style w:type="character" w:customStyle="1" w:styleId="WW8Num77z6">
    <w:name w:val="WW8Num77z6"/>
    <w:rsid w:val="00972FC2"/>
  </w:style>
  <w:style w:type="character" w:customStyle="1" w:styleId="WW8Num77z7">
    <w:name w:val="WW8Num77z7"/>
    <w:rsid w:val="00972FC2"/>
  </w:style>
  <w:style w:type="character" w:customStyle="1" w:styleId="WW8Num77z8">
    <w:name w:val="WW8Num77z8"/>
    <w:rsid w:val="00972FC2"/>
  </w:style>
  <w:style w:type="character" w:customStyle="1" w:styleId="WW8Num78z0">
    <w:name w:val="WW8Num78z0"/>
    <w:rsid w:val="00972FC2"/>
  </w:style>
  <w:style w:type="character" w:customStyle="1" w:styleId="WW8Num78z1">
    <w:name w:val="WW8Num78z1"/>
    <w:rsid w:val="00972FC2"/>
  </w:style>
  <w:style w:type="character" w:customStyle="1" w:styleId="WW8Num78z2">
    <w:name w:val="WW8Num78z2"/>
    <w:rsid w:val="00972FC2"/>
  </w:style>
  <w:style w:type="character" w:customStyle="1" w:styleId="WW8Num78z3">
    <w:name w:val="WW8Num78z3"/>
    <w:rsid w:val="00972FC2"/>
  </w:style>
  <w:style w:type="character" w:customStyle="1" w:styleId="WW8Num78z4">
    <w:name w:val="WW8Num78z4"/>
    <w:rsid w:val="00972FC2"/>
  </w:style>
  <w:style w:type="character" w:customStyle="1" w:styleId="WW8Num78z5">
    <w:name w:val="WW8Num78z5"/>
    <w:rsid w:val="00972FC2"/>
  </w:style>
  <w:style w:type="character" w:customStyle="1" w:styleId="WW8Num78z6">
    <w:name w:val="WW8Num78z6"/>
    <w:rsid w:val="00972FC2"/>
  </w:style>
  <w:style w:type="character" w:customStyle="1" w:styleId="WW8Num78z7">
    <w:name w:val="WW8Num78z7"/>
    <w:rsid w:val="00972FC2"/>
  </w:style>
  <w:style w:type="character" w:customStyle="1" w:styleId="WW8Num78z8">
    <w:name w:val="WW8Num78z8"/>
    <w:rsid w:val="00972FC2"/>
  </w:style>
  <w:style w:type="character" w:customStyle="1" w:styleId="WW8Num79z0">
    <w:name w:val="WW8Num79z0"/>
    <w:rsid w:val="00972FC2"/>
  </w:style>
  <w:style w:type="character" w:customStyle="1" w:styleId="WW8Num79z1">
    <w:name w:val="WW8Num79z1"/>
    <w:rsid w:val="00972FC2"/>
  </w:style>
  <w:style w:type="character" w:customStyle="1" w:styleId="WW8Num79z2">
    <w:name w:val="WW8Num79z2"/>
    <w:rsid w:val="00972FC2"/>
  </w:style>
  <w:style w:type="character" w:customStyle="1" w:styleId="WW8Num79z3">
    <w:name w:val="WW8Num79z3"/>
    <w:rsid w:val="00972FC2"/>
  </w:style>
  <w:style w:type="character" w:customStyle="1" w:styleId="WW8Num79z4">
    <w:name w:val="WW8Num79z4"/>
    <w:rsid w:val="00972FC2"/>
  </w:style>
  <w:style w:type="character" w:customStyle="1" w:styleId="WW8Num79z5">
    <w:name w:val="WW8Num79z5"/>
    <w:rsid w:val="00972FC2"/>
  </w:style>
  <w:style w:type="character" w:customStyle="1" w:styleId="WW8Num79z6">
    <w:name w:val="WW8Num79z6"/>
    <w:rsid w:val="00972FC2"/>
  </w:style>
  <w:style w:type="character" w:customStyle="1" w:styleId="WW8Num79z7">
    <w:name w:val="WW8Num79z7"/>
    <w:rsid w:val="00972FC2"/>
  </w:style>
  <w:style w:type="character" w:customStyle="1" w:styleId="WW8Num79z8">
    <w:name w:val="WW8Num79z8"/>
    <w:rsid w:val="00972FC2"/>
  </w:style>
  <w:style w:type="character" w:customStyle="1" w:styleId="WW8Num80z0">
    <w:name w:val="WW8Num80z0"/>
    <w:rsid w:val="00972FC2"/>
  </w:style>
  <w:style w:type="character" w:customStyle="1" w:styleId="WW8Num80z1">
    <w:name w:val="WW8Num80z1"/>
    <w:rsid w:val="00972FC2"/>
  </w:style>
  <w:style w:type="character" w:customStyle="1" w:styleId="WW8Num80z2">
    <w:name w:val="WW8Num80z2"/>
    <w:rsid w:val="00972FC2"/>
  </w:style>
  <w:style w:type="character" w:customStyle="1" w:styleId="WW8Num80z3">
    <w:name w:val="WW8Num80z3"/>
    <w:rsid w:val="00972FC2"/>
  </w:style>
  <w:style w:type="character" w:customStyle="1" w:styleId="WW8Num80z4">
    <w:name w:val="WW8Num80z4"/>
    <w:rsid w:val="00972FC2"/>
  </w:style>
  <w:style w:type="character" w:customStyle="1" w:styleId="WW8Num80z5">
    <w:name w:val="WW8Num80z5"/>
    <w:rsid w:val="00972FC2"/>
  </w:style>
  <w:style w:type="character" w:customStyle="1" w:styleId="WW8Num80z6">
    <w:name w:val="WW8Num80z6"/>
    <w:rsid w:val="00972FC2"/>
  </w:style>
  <w:style w:type="character" w:customStyle="1" w:styleId="WW8Num80z7">
    <w:name w:val="WW8Num80z7"/>
    <w:rsid w:val="00972FC2"/>
  </w:style>
  <w:style w:type="character" w:customStyle="1" w:styleId="WW8Num80z8">
    <w:name w:val="WW8Num80z8"/>
    <w:rsid w:val="00972FC2"/>
  </w:style>
  <w:style w:type="character" w:customStyle="1" w:styleId="WW8Num81z0">
    <w:name w:val="WW8Num81z0"/>
    <w:rsid w:val="00972FC2"/>
  </w:style>
  <w:style w:type="character" w:customStyle="1" w:styleId="WW8Num81z1">
    <w:name w:val="WW8Num81z1"/>
    <w:rsid w:val="00972FC2"/>
  </w:style>
  <w:style w:type="character" w:customStyle="1" w:styleId="WW8Num81z2">
    <w:name w:val="WW8Num81z2"/>
    <w:rsid w:val="00972FC2"/>
  </w:style>
  <w:style w:type="character" w:customStyle="1" w:styleId="WW8Num81z3">
    <w:name w:val="WW8Num81z3"/>
    <w:rsid w:val="00972FC2"/>
  </w:style>
  <w:style w:type="character" w:customStyle="1" w:styleId="WW8Num81z4">
    <w:name w:val="WW8Num81z4"/>
    <w:rsid w:val="00972FC2"/>
  </w:style>
  <w:style w:type="character" w:customStyle="1" w:styleId="WW8Num81z5">
    <w:name w:val="WW8Num81z5"/>
    <w:rsid w:val="00972FC2"/>
  </w:style>
  <w:style w:type="character" w:customStyle="1" w:styleId="WW8Num81z6">
    <w:name w:val="WW8Num81z6"/>
    <w:rsid w:val="00972FC2"/>
  </w:style>
  <w:style w:type="character" w:customStyle="1" w:styleId="WW8Num81z7">
    <w:name w:val="WW8Num81z7"/>
    <w:rsid w:val="00972FC2"/>
  </w:style>
  <w:style w:type="character" w:customStyle="1" w:styleId="WW8Num81z8">
    <w:name w:val="WW8Num81z8"/>
    <w:rsid w:val="00972FC2"/>
  </w:style>
  <w:style w:type="character" w:customStyle="1" w:styleId="WW8Num82z0">
    <w:name w:val="WW8Num82z0"/>
    <w:rsid w:val="00972FC2"/>
    <w:rPr>
      <w:rFonts w:hint="default"/>
    </w:rPr>
  </w:style>
  <w:style w:type="character" w:customStyle="1" w:styleId="WW8Num82z1">
    <w:name w:val="WW8Num82z1"/>
    <w:rsid w:val="00972FC2"/>
  </w:style>
  <w:style w:type="character" w:customStyle="1" w:styleId="WW8Num82z2">
    <w:name w:val="WW8Num82z2"/>
    <w:rsid w:val="00972FC2"/>
  </w:style>
  <w:style w:type="character" w:customStyle="1" w:styleId="WW8Num82z3">
    <w:name w:val="WW8Num82z3"/>
    <w:rsid w:val="00972FC2"/>
  </w:style>
  <w:style w:type="character" w:customStyle="1" w:styleId="WW8Num82z4">
    <w:name w:val="WW8Num82z4"/>
    <w:rsid w:val="00972FC2"/>
  </w:style>
  <w:style w:type="character" w:customStyle="1" w:styleId="WW8Num82z5">
    <w:name w:val="WW8Num82z5"/>
    <w:rsid w:val="00972FC2"/>
  </w:style>
  <w:style w:type="character" w:customStyle="1" w:styleId="WW8Num82z6">
    <w:name w:val="WW8Num82z6"/>
    <w:rsid w:val="00972FC2"/>
  </w:style>
  <w:style w:type="character" w:customStyle="1" w:styleId="WW8Num82z7">
    <w:name w:val="WW8Num82z7"/>
    <w:rsid w:val="00972FC2"/>
  </w:style>
  <w:style w:type="character" w:customStyle="1" w:styleId="WW8Num82z8">
    <w:name w:val="WW8Num82z8"/>
    <w:rsid w:val="00972FC2"/>
  </w:style>
  <w:style w:type="character" w:customStyle="1" w:styleId="WW8Num83z0">
    <w:name w:val="WW8Num83z0"/>
    <w:rsid w:val="00972FC2"/>
  </w:style>
  <w:style w:type="character" w:customStyle="1" w:styleId="WW8Num83z1">
    <w:name w:val="WW8Num83z1"/>
    <w:rsid w:val="00972FC2"/>
  </w:style>
  <w:style w:type="character" w:customStyle="1" w:styleId="WW8Num83z2">
    <w:name w:val="WW8Num83z2"/>
    <w:rsid w:val="00972FC2"/>
  </w:style>
  <w:style w:type="character" w:customStyle="1" w:styleId="WW8Num83z3">
    <w:name w:val="WW8Num83z3"/>
    <w:rsid w:val="00972FC2"/>
  </w:style>
  <w:style w:type="character" w:customStyle="1" w:styleId="WW8Num83z4">
    <w:name w:val="WW8Num83z4"/>
    <w:rsid w:val="00972FC2"/>
  </w:style>
  <w:style w:type="character" w:customStyle="1" w:styleId="WW8Num83z5">
    <w:name w:val="WW8Num83z5"/>
    <w:rsid w:val="00972FC2"/>
  </w:style>
  <w:style w:type="character" w:customStyle="1" w:styleId="WW8Num83z6">
    <w:name w:val="WW8Num83z6"/>
    <w:rsid w:val="00972FC2"/>
  </w:style>
  <w:style w:type="character" w:customStyle="1" w:styleId="WW8Num83z7">
    <w:name w:val="WW8Num83z7"/>
    <w:rsid w:val="00972FC2"/>
  </w:style>
  <w:style w:type="character" w:customStyle="1" w:styleId="WW8Num83z8">
    <w:name w:val="WW8Num83z8"/>
    <w:rsid w:val="00972FC2"/>
  </w:style>
  <w:style w:type="character" w:customStyle="1" w:styleId="WW8Num84z0">
    <w:name w:val="WW8Num84z0"/>
    <w:rsid w:val="00972FC2"/>
    <w:rPr>
      <w:rFonts w:hint="default"/>
    </w:rPr>
  </w:style>
  <w:style w:type="character" w:customStyle="1" w:styleId="WW8Num84z1">
    <w:name w:val="WW8Num84z1"/>
    <w:rsid w:val="00972FC2"/>
  </w:style>
  <w:style w:type="character" w:customStyle="1" w:styleId="WW8Num84z2">
    <w:name w:val="WW8Num84z2"/>
    <w:rsid w:val="00972FC2"/>
  </w:style>
  <w:style w:type="character" w:customStyle="1" w:styleId="WW8Num84z3">
    <w:name w:val="WW8Num84z3"/>
    <w:rsid w:val="00972FC2"/>
  </w:style>
  <w:style w:type="character" w:customStyle="1" w:styleId="WW8Num84z4">
    <w:name w:val="WW8Num84z4"/>
    <w:rsid w:val="00972FC2"/>
  </w:style>
  <w:style w:type="character" w:customStyle="1" w:styleId="WW8Num84z5">
    <w:name w:val="WW8Num84z5"/>
    <w:rsid w:val="00972FC2"/>
  </w:style>
  <w:style w:type="character" w:customStyle="1" w:styleId="WW8Num84z6">
    <w:name w:val="WW8Num84z6"/>
    <w:rsid w:val="00972FC2"/>
  </w:style>
  <w:style w:type="character" w:customStyle="1" w:styleId="WW8Num84z7">
    <w:name w:val="WW8Num84z7"/>
    <w:rsid w:val="00972FC2"/>
  </w:style>
  <w:style w:type="character" w:customStyle="1" w:styleId="WW8Num84z8">
    <w:name w:val="WW8Num84z8"/>
    <w:rsid w:val="00972FC2"/>
  </w:style>
  <w:style w:type="character" w:customStyle="1" w:styleId="WW8Num85z0">
    <w:name w:val="WW8Num85z0"/>
    <w:rsid w:val="00972FC2"/>
  </w:style>
  <w:style w:type="character" w:customStyle="1" w:styleId="WW8Num85z1">
    <w:name w:val="WW8Num85z1"/>
    <w:rsid w:val="00972FC2"/>
  </w:style>
  <w:style w:type="character" w:customStyle="1" w:styleId="WW8Num85z2">
    <w:name w:val="WW8Num85z2"/>
    <w:rsid w:val="00972FC2"/>
  </w:style>
  <w:style w:type="character" w:customStyle="1" w:styleId="WW8Num85z3">
    <w:name w:val="WW8Num85z3"/>
    <w:rsid w:val="00972FC2"/>
  </w:style>
  <w:style w:type="character" w:customStyle="1" w:styleId="WW8Num85z4">
    <w:name w:val="WW8Num85z4"/>
    <w:rsid w:val="00972FC2"/>
  </w:style>
  <w:style w:type="character" w:customStyle="1" w:styleId="WW8Num85z5">
    <w:name w:val="WW8Num85z5"/>
    <w:rsid w:val="00972FC2"/>
  </w:style>
  <w:style w:type="character" w:customStyle="1" w:styleId="WW8Num85z6">
    <w:name w:val="WW8Num85z6"/>
    <w:rsid w:val="00972FC2"/>
  </w:style>
  <w:style w:type="character" w:customStyle="1" w:styleId="WW8Num85z7">
    <w:name w:val="WW8Num85z7"/>
    <w:rsid w:val="00972FC2"/>
  </w:style>
  <w:style w:type="character" w:customStyle="1" w:styleId="WW8Num85z8">
    <w:name w:val="WW8Num85z8"/>
    <w:rsid w:val="00972FC2"/>
  </w:style>
  <w:style w:type="character" w:customStyle="1" w:styleId="WW8Num86z0">
    <w:name w:val="WW8Num86z0"/>
    <w:rsid w:val="00972FC2"/>
  </w:style>
  <w:style w:type="character" w:customStyle="1" w:styleId="WW8Num86z1">
    <w:name w:val="WW8Num86z1"/>
    <w:rsid w:val="00972FC2"/>
  </w:style>
  <w:style w:type="character" w:customStyle="1" w:styleId="WW8Num86z2">
    <w:name w:val="WW8Num86z2"/>
    <w:rsid w:val="00972FC2"/>
  </w:style>
  <w:style w:type="character" w:customStyle="1" w:styleId="WW8Num86z3">
    <w:name w:val="WW8Num86z3"/>
    <w:rsid w:val="00972FC2"/>
  </w:style>
  <w:style w:type="character" w:customStyle="1" w:styleId="WW8Num86z4">
    <w:name w:val="WW8Num86z4"/>
    <w:rsid w:val="00972FC2"/>
  </w:style>
  <w:style w:type="character" w:customStyle="1" w:styleId="WW8Num86z5">
    <w:name w:val="WW8Num86z5"/>
    <w:rsid w:val="00972FC2"/>
  </w:style>
  <w:style w:type="character" w:customStyle="1" w:styleId="WW8Num86z6">
    <w:name w:val="WW8Num86z6"/>
    <w:rsid w:val="00972FC2"/>
  </w:style>
  <w:style w:type="character" w:customStyle="1" w:styleId="WW8Num86z7">
    <w:name w:val="WW8Num86z7"/>
    <w:rsid w:val="00972FC2"/>
  </w:style>
  <w:style w:type="character" w:customStyle="1" w:styleId="WW8Num86z8">
    <w:name w:val="WW8Num86z8"/>
    <w:rsid w:val="00972FC2"/>
  </w:style>
  <w:style w:type="character" w:customStyle="1" w:styleId="WW8Num87z0">
    <w:name w:val="WW8Num87z0"/>
    <w:rsid w:val="00972FC2"/>
  </w:style>
  <w:style w:type="character" w:customStyle="1" w:styleId="WW8Num87z1">
    <w:name w:val="WW8Num87z1"/>
    <w:rsid w:val="00972FC2"/>
  </w:style>
  <w:style w:type="character" w:customStyle="1" w:styleId="WW8Num87z2">
    <w:name w:val="WW8Num87z2"/>
    <w:rsid w:val="00972FC2"/>
  </w:style>
  <w:style w:type="character" w:customStyle="1" w:styleId="WW8Num87z3">
    <w:name w:val="WW8Num87z3"/>
    <w:rsid w:val="00972FC2"/>
  </w:style>
  <w:style w:type="character" w:customStyle="1" w:styleId="WW8Num87z4">
    <w:name w:val="WW8Num87z4"/>
    <w:rsid w:val="00972FC2"/>
  </w:style>
  <w:style w:type="character" w:customStyle="1" w:styleId="WW8Num87z5">
    <w:name w:val="WW8Num87z5"/>
    <w:rsid w:val="00972FC2"/>
  </w:style>
  <w:style w:type="character" w:customStyle="1" w:styleId="WW8Num87z6">
    <w:name w:val="WW8Num87z6"/>
    <w:rsid w:val="00972FC2"/>
  </w:style>
  <w:style w:type="character" w:customStyle="1" w:styleId="WW8Num87z7">
    <w:name w:val="WW8Num87z7"/>
    <w:rsid w:val="00972FC2"/>
  </w:style>
  <w:style w:type="character" w:customStyle="1" w:styleId="WW8Num87z8">
    <w:name w:val="WW8Num87z8"/>
    <w:rsid w:val="00972FC2"/>
  </w:style>
  <w:style w:type="character" w:customStyle="1" w:styleId="WW8Num88z0">
    <w:name w:val="WW8Num88z0"/>
    <w:rsid w:val="00972FC2"/>
  </w:style>
  <w:style w:type="character" w:customStyle="1" w:styleId="WW8Num88z1">
    <w:name w:val="WW8Num88z1"/>
    <w:rsid w:val="00972FC2"/>
  </w:style>
  <w:style w:type="character" w:customStyle="1" w:styleId="WW8Num88z2">
    <w:name w:val="WW8Num88z2"/>
    <w:rsid w:val="00972FC2"/>
  </w:style>
  <w:style w:type="character" w:customStyle="1" w:styleId="WW8Num88z3">
    <w:name w:val="WW8Num88z3"/>
    <w:rsid w:val="00972FC2"/>
  </w:style>
  <w:style w:type="character" w:customStyle="1" w:styleId="WW8Num88z4">
    <w:name w:val="WW8Num88z4"/>
    <w:rsid w:val="00972FC2"/>
  </w:style>
  <w:style w:type="character" w:customStyle="1" w:styleId="WW8Num88z5">
    <w:name w:val="WW8Num88z5"/>
    <w:rsid w:val="00972FC2"/>
  </w:style>
  <w:style w:type="character" w:customStyle="1" w:styleId="WW8Num88z6">
    <w:name w:val="WW8Num88z6"/>
    <w:rsid w:val="00972FC2"/>
  </w:style>
  <w:style w:type="character" w:customStyle="1" w:styleId="WW8Num88z7">
    <w:name w:val="WW8Num88z7"/>
    <w:rsid w:val="00972FC2"/>
  </w:style>
  <w:style w:type="character" w:customStyle="1" w:styleId="WW8Num88z8">
    <w:name w:val="WW8Num88z8"/>
    <w:rsid w:val="00972FC2"/>
  </w:style>
  <w:style w:type="character" w:customStyle="1" w:styleId="WW8Num89z0">
    <w:name w:val="WW8Num89z0"/>
    <w:rsid w:val="00972FC2"/>
    <w:rPr>
      <w:rFonts w:hint="default"/>
    </w:rPr>
  </w:style>
  <w:style w:type="character" w:customStyle="1" w:styleId="WW8Num89z1">
    <w:name w:val="WW8Num89z1"/>
    <w:rsid w:val="00972FC2"/>
  </w:style>
  <w:style w:type="character" w:customStyle="1" w:styleId="WW8Num89z2">
    <w:name w:val="WW8Num89z2"/>
    <w:rsid w:val="00972FC2"/>
  </w:style>
  <w:style w:type="character" w:customStyle="1" w:styleId="WW8Num89z3">
    <w:name w:val="WW8Num89z3"/>
    <w:rsid w:val="00972FC2"/>
  </w:style>
  <w:style w:type="character" w:customStyle="1" w:styleId="WW8Num89z4">
    <w:name w:val="WW8Num89z4"/>
    <w:rsid w:val="00972FC2"/>
  </w:style>
  <w:style w:type="character" w:customStyle="1" w:styleId="WW8Num89z5">
    <w:name w:val="WW8Num89z5"/>
    <w:rsid w:val="00972FC2"/>
  </w:style>
  <w:style w:type="character" w:customStyle="1" w:styleId="WW8Num89z6">
    <w:name w:val="WW8Num89z6"/>
    <w:rsid w:val="00972FC2"/>
  </w:style>
  <w:style w:type="character" w:customStyle="1" w:styleId="WW8Num89z7">
    <w:name w:val="WW8Num89z7"/>
    <w:rsid w:val="00972FC2"/>
  </w:style>
  <w:style w:type="character" w:customStyle="1" w:styleId="WW8Num89z8">
    <w:name w:val="WW8Num89z8"/>
    <w:rsid w:val="00972FC2"/>
  </w:style>
  <w:style w:type="character" w:customStyle="1" w:styleId="WW8Num90z0">
    <w:name w:val="WW8Num90z0"/>
    <w:rsid w:val="00972FC2"/>
  </w:style>
  <w:style w:type="character" w:customStyle="1" w:styleId="WW8Num90z1">
    <w:name w:val="WW8Num90z1"/>
    <w:rsid w:val="00972FC2"/>
  </w:style>
  <w:style w:type="character" w:customStyle="1" w:styleId="WW8Num90z2">
    <w:name w:val="WW8Num90z2"/>
    <w:rsid w:val="00972FC2"/>
  </w:style>
  <w:style w:type="character" w:customStyle="1" w:styleId="WW8Num90z3">
    <w:name w:val="WW8Num90z3"/>
    <w:rsid w:val="00972FC2"/>
  </w:style>
  <w:style w:type="character" w:customStyle="1" w:styleId="WW8Num90z4">
    <w:name w:val="WW8Num90z4"/>
    <w:rsid w:val="00972FC2"/>
  </w:style>
  <w:style w:type="character" w:customStyle="1" w:styleId="WW8Num90z5">
    <w:name w:val="WW8Num90z5"/>
    <w:rsid w:val="00972FC2"/>
  </w:style>
  <w:style w:type="character" w:customStyle="1" w:styleId="WW8Num90z6">
    <w:name w:val="WW8Num90z6"/>
    <w:rsid w:val="00972FC2"/>
  </w:style>
  <w:style w:type="character" w:customStyle="1" w:styleId="WW8Num90z7">
    <w:name w:val="WW8Num90z7"/>
    <w:rsid w:val="00972FC2"/>
  </w:style>
  <w:style w:type="character" w:customStyle="1" w:styleId="WW8Num90z8">
    <w:name w:val="WW8Num90z8"/>
    <w:rsid w:val="00972FC2"/>
  </w:style>
  <w:style w:type="character" w:customStyle="1" w:styleId="WW8Num91z0">
    <w:name w:val="WW8Num91z0"/>
    <w:rsid w:val="00972FC2"/>
    <w:rPr>
      <w:rFonts w:hint="default"/>
    </w:rPr>
  </w:style>
  <w:style w:type="character" w:customStyle="1" w:styleId="WW8Num91z1">
    <w:name w:val="WW8Num91z1"/>
    <w:rsid w:val="00972FC2"/>
  </w:style>
  <w:style w:type="character" w:customStyle="1" w:styleId="WW8Num91z2">
    <w:name w:val="WW8Num91z2"/>
    <w:rsid w:val="00972FC2"/>
  </w:style>
  <w:style w:type="character" w:customStyle="1" w:styleId="WW8Num91z3">
    <w:name w:val="WW8Num91z3"/>
    <w:rsid w:val="00972FC2"/>
  </w:style>
  <w:style w:type="character" w:customStyle="1" w:styleId="WW8Num91z4">
    <w:name w:val="WW8Num91z4"/>
    <w:rsid w:val="00972FC2"/>
  </w:style>
  <w:style w:type="character" w:customStyle="1" w:styleId="WW8Num91z5">
    <w:name w:val="WW8Num91z5"/>
    <w:rsid w:val="00972FC2"/>
  </w:style>
  <w:style w:type="character" w:customStyle="1" w:styleId="WW8Num91z6">
    <w:name w:val="WW8Num91z6"/>
    <w:rsid w:val="00972FC2"/>
  </w:style>
  <w:style w:type="character" w:customStyle="1" w:styleId="WW8Num91z7">
    <w:name w:val="WW8Num91z7"/>
    <w:rsid w:val="00972FC2"/>
  </w:style>
  <w:style w:type="character" w:customStyle="1" w:styleId="WW8Num91z8">
    <w:name w:val="WW8Num91z8"/>
    <w:rsid w:val="00972FC2"/>
  </w:style>
  <w:style w:type="character" w:customStyle="1" w:styleId="WW8Num92z0">
    <w:name w:val="WW8Num92z0"/>
    <w:rsid w:val="00972FC2"/>
    <w:rPr>
      <w:rFonts w:hint="default"/>
    </w:rPr>
  </w:style>
  <w:style w:type="character" w:customStyle="1" w:styleId="WW8Num92z1">
    <w:name w:val="WW8Num92z1"/>
    <w:rsid w:val="00972FC2"/>
  </w:style>
  <w:style w:type="character" w:customStyle="1" w:styleId="WW8Num92z2">
    <w:name w:val="WW8Num92z2"/>
    <w:rsid w:val="00972FC2"/>
  </w:style>
  <w:style w:type="character" w:customStyle="1" w:styleId="WW8Num92z3">
    <w:name w:val="WW8Num92z3"/>
    <w:rsid w:val="00972FC2"/>
  </w:style>
  <w:style w:type="character" w:customStyle="1" w:styleId="WW8Num92z4">
    <w:name w:val="WW8Num92z4"/>
    <w:rsid w:val="00972FC2"/>
  </w:style>
  <w:style w:type="character" w:customStyle="1" w:styleId="WW8Num92z5">
    <w:name w:val="WW8Num92z5"/>
    <w:rsid w:val="00972FC2"/>
  </w:style>
  <w:style w:type="character" w:customStyle="1" w:styleId="WW8Num92z6">
    <w:name w:val="WW8Num92z6"/>
    <w:rsid w:val="00972FC2"/>
  </w:style>
  <w:style w:type="character" w:customStyle="1" w:styleId="WW8Num92z7">
    <w:name w:val="WW8Num92z7"/>
    <w:rsid w:val="00972FC2"/>
  </w:style>
  <w:style w:type="character" w:customStyle="1" w:styleId="WW8Num92z8">
    <w:name w:val="WW8Num92z8"/>
    <w:rsid w:val="00972FC2"/>
  </w:style>
  <w:style w:type="character" w:customStyle="1" w:styleId="WW8Num93z0">
    <w:name w:val="WW8Num93z0"/>
    <w:rsid w:val="00972FC2"/>
  </w:style>
  <w:style w:type="character" w:customStyle="1" w:styleId="WW8Num93z1">
    <w:name w:val="WW8Num93z1"/>
    <w:rsid w:val="00972FC2"/>
  </w:style>
  <w:style w:type="character" w:customStyle="1" w:styleId="WW8Num93z2">
    <w:name w:val="WW8Num93z2"/>
    <w:rsid w:val="00972FC2"/>
  </w:style>
  <w:style w:type="character" w:customStyle="1" w:styleId="WW8Num93z3">
    <w:name w:val="WW8Num93z3"/>
    <w:rsid w:val="00972FC2"/>
  </w:style>
  <w:style w:type="character" w:customStyle="1" w:styleId="WW8Num93z4">
    <w:name w:val="WW8Num93z4"/>
    <w:rsid w:val="00972FC2"/>
  </w:style>
  <w:style w:type="character" w:customStyle="1" w:styleId="WW8Num93z5">
    <w:name w:val="WW8Num93z5"/>
    <w:rsid w:val="00972FC2"/>
  </w:style>
  <w:style w:type="character" w:customStyle="1" w:styleId="WW8Num93z6">
    <w:name w:val="WW8Num93z6"/>
    <w:rsid w:val="00972FC2"/>
  </w:style>
  <w:style w:type="character" w:customStyle="1" w:styleId="WW8Num93z7">
    <w:name w:val="WW8Num93z7"/>
    <w:rsid w:val="00972FC2"/>
  </w:style>
  <w:style w:type="character" w:customStyle="1" w:styleId="WW8Num93z8">
    <w:name w:val="WW8Num93z8"/>
    <w:rsid w:val="00972FC2"/>
  </w:style>
  <w:style w:type="character" w:customStyle="1" w:styleId="WW8Num94z0">
    <w:name w:val="WW8Num94z0"/>
    <w:rsid w:val="00972FC2"/>
  </w:style>
  <w:style w:type="character" w:customStyle="1" w:styleId="WW8Num94z1">
    <w:name w:val="WW8Num94z1"/>
    <w:rsid w:val="00972FC2"/>
  </w:style>
  <w:style w:type="character" w:customStyle="1" w:styleId="WW8Num94z2">
    <w:name w:val="WW8Num94z2"/>
    <w:rsid w:val="00972FC2"/>
  </w:style>
  <w:style w:type="character" w:customStyle="1" w:styleId="WW8Num94z3">
    <w:name w:val="WW8Num94z3"/>
    <w:rsid w:val="00972FC2"/>
  </w:style>
  <w:style w:type="character" w:customStyle="1" w:styleId="WW8Num94z4">
    <w:name w:val="WW8Num94z4"/>
    <w:rsid w:val="00972FC2"/>
  </w:style>
  <w:style w:type="character" w:customStyle="1" w:styleId="WW8Num94z5">
    <w:name w:val="WW8Num94z5"/>
    <w:rsid w:val="00972FC2"/>
  </w:style>
  <w:style w:type="character" w:customStyle="1" w:styleId="WW8Num94z6">
    <w:name w:val="WW8Num94z6"/>
    <w:rsid w:val="00972FC2"/>
  </w:style>
  <w:style w:type="character" w:customStyle="1" w:styleId="WW8Num94z7">
    <w:name w:val="WW8Num94z7"/>
    <w:rsid w:val="00972FC2"/>
  </w:style>
  <w:style w:type="character" w:customStyle="1" w:styleId="WW8Num94z8">
    <w:name w:val="WW8Num94z8"/>
    <w:rsid w:val="00972FC2"/>
  </w:style>
  <w:style w:type="character" w:customStyle="1" w:styleId="WW8Num95z0">
    <w:name w:val="WW8Num95z0"/>
    <w:rsid w:val="00972FC2"/>
  </w:style>
  <w:style w:type="character" w:customStyle="1" w:styleId="WW8Num95z1">
    <w:name w:val="WW8Num95z1"/>
    <w:rsid w:val="00972FC2"/>
  </w:style>
  <w:style w:type="character" w:customStyle="1" w:styleId="WW8Num95z2">
    <w:name w:val="WW8Num95z2"/>
    <w:rsid w:val="00972FC2"/>
  </w:style>
  <w:style w:type="character" w:customStyle="1" w:styleId="WW8Num95z3">
    <w:name w:val="WW8Num95z3"/>
    <w:rsid w:val="00972FC2"/>
  </w:style>
  <w:style w:type="character" w:customStyle="1" w:styleId="WW8Num95z4">
    <w:name w:val="WW8Num95z4"/>
    <w:rsid w:val="00972FC2"/>
  </w:style>
  <w:style w:type="character" w:customStyle="1" w:styleId="WW8Num95z5">
    <w:name w:val="WW8Num95z5"/>
    <w:rsid w:val="00972FC2"/>
  </w:style>
  <w:style w:type="character" w:customStyle="1" w:styleId="WW8Num95z6">
    <w:name w:val="WW8Num95z6"/>
    <w:rsid w:val="00972FC2"/>
  </w:style>
  <w:style w:type="character" w:customStyle="1" w:styleId="WW8Num95z7">
    <w:name w:val="WW8Num95z7"/>
    <w:rsid w:val="00972FC2"/>
  </w:style>
  <w:style w:type="character" w:customStyle="1" w:styleId="WW8Num95z8">
    <w:name w:val="WW8Num95z8"/>
    <w:rsid w:val="00972FC2"/>
  </w:style>
  <w:style w:type="character" w:customStyle="1" w:styleId="WW8Num96z0">
    <w:name w:val="WW8Num96z0"/>
    <w:rsid w:val="00972FC2"/>
  </w:style>
  <w:style w:type="character" w:customStyle="1" w:styleId="WW8Num96z1">
    <w:name w:val="WW8Num96z1"/>
    <w:rsid w:val="00972FC2"/>
  </w:style>
  <w:style w:type="character" w:customStyle="1" w:styleId="WW8Num96z2">
    <w:name w:val="WW8Num96z2"/>
    <w:rsid w:val="00972FC2"/>
  </w:style>
  <w:style w:type="character" w:customStyle="1" w:styleId="WW8Num96z3">
    <w:name w:val="WW8Num96z3"/>
    <w:rsid w:val="00972FC2"/>
  </w:style>
  <w:style w:type="character" w:customStyle="1" w:styleId="WW8Num96z4">
    <w:name w:val="WW8Num96z4"/>
    <w:rsid w:val="00972FC2"/>
  </w:style>
  <w:style w:type="character" w:customStyle="1" w:styleId="WW8Num96z5">
    <w:name w:val="WW8Num96z5"/>
    <w:rsid w:val="00972FC2"/>
  </w:style>
  <w:style w:type="character" w:customStyle="1" w:styleId="WW8Num96z6">
    <w:name w:val="WW8Num96z6"/>
    <w:rsid w:val="00972FC2"/>
  </w:style>
  <w:style w:type="character" w:customStyle="1" w:styleId="WW8Num96z7">
    <w:name w:val="WW8Num96z7"/>
    <w:rsid w:val="00972FC2"/>
  </w:style>
  <w:style w:type="character" w:customStyle="1" w:styleId="WW8Num96z8">
    <w:name w:val="WW8Num96z8"/>
    <w:rsid w:val="00972FC2"/>
  </w:style>
  <w:style w:type="character" w:customStyle="1" w:styleId="WW8Num97z0">
    <w:name w:val="WW8Num97z0"/>
    <w:rsid w:val="00972FC2"/>
    <w:rPr>
      <w:rFonts w:hint="default"/>
    </w:rPr>
  </w:style>
  <w:style w:type="character" w:customStyle="1" w:styleId="WW8Num97z1">
    <w:name w:val="WW8Num97z1"/>
    <w:rsid w:val="00972FC2"/>
  </w:style>
  <w:style w:type="character" w:customStyle="1" w:styleId="WW8Num97z2">
    <w:name w:val="WW8Num97z2"/>
    <w:rsid w:val="00972FC2"/>
  </w:style>
  <w:style w:type="character" w:customStyle="1" w:styleId="WW8Num97z3">
    <w:name w:val="WW8Num97z3"/>
    <w:rsid w:val="00972FC2"/>
  </w:style>
  <w:style w:type="character" w:customStyle="1" w:styleId="WW8Num97z4">
    <w:name w:val="WW8Num97z4"/>
    <w:rsid w:val="00972FC2"/>
  </w:style>
  <w:style w:type="character" w:customStyle="1" w:styleId="WW8Num97z5">
    <w:name w:val="WW8Num97z5"/>
    <w:rsid w:val="00972FC2"/>
  </w:style>
  <w:style w:type="character" w:customStyle="1" w:styleId="WW8Num97z6">
    <w:name w:val="WW8Num97z6"/>
    <w:rsid w:val="00972FC2"/>
  </w:style>
  <w:style w:type="character" w:customStyle="1" w:styleId="WW8Num97z7">
    <w:name w:val="WW8Num97z7"/>
    <w:rsid w:val="00972FC2"/>
  </w:style>
  <w:style w:type="character" w:customStyle="1" w:styleId="WW8Num97z8">
    <w:name w:val="WW8Num97z8"/>
    <w:rsid w:val="00972FC2"/>
  </w:style>
  <w:style w:type="character" w:customStyle="1" w:styleId="WW8Num98z0">
    <w:name w:val="WW8Num98z0"/>
    <w:rsid w:val="00972FC2"/>
  </w:style>
  <w:style w:type="character" w:customStyle="1" w:styleId="WW8Num98z1">
    <w:name w:val="WW8Num98z1"/>
    <w:rsid w:val="00972FC2"/>
  </w:style>
  <w:style w:type="character" w:customStyle="1" w:styleId="WW8Num98z2">
    <w:name w:val="WW8Num98z2"/>
    <w:rsid w:val="00972FC2"/>
  </w:style>
  <w:style w:type="character" w:customStyle="1" w:styleId="WW8Num98z3">
    <w:name w:val="WW8Num98z3"/>
    <w:rsid w:val="00972FC2"/>
  </w:style>
  <w:style w:type="character" w:customStyle="1" w:styleId="WW8Num98z4">
    <w:name w:val="WW8Num98z4"/>
    <w:rsid w:val="00972FC2"/>
  </w:style>
  <w:style w:type="character" w:customStyle="1" w:styleId="WW8Num98z5">
    <w:name w:val="WW8Num98z5"/>
    <w:rsid w:val="00972FC2"/>
  </w:style>
  <w:style w:type="character" w:customStyle="1" w:styleId="WW8Num98z6">
    <w:name w:val="WW8Num98z6"/>
    <w:rsid w:val="00972FC2"/>
  </w:style>
  <w:style w:type="character" w:customStyle="1" w:styleId="WW8Num98z7">
    <w:name w:val="WW8Num98z7"/>
    <w:rsid w:val="00972FC2"/>
  </w:style>
  <w:style w:type="character" w:customStyle="1" w:styleId="WW8Num98z8">
    <w:name w:val="WW8Num98z8"/>
    <w:rsid w:val="00972FC2"/>
  </w:style>
  <w:style w:type="character" w:customStyle="1" w:styleId="WW8Num99z0">
    <w:name w:val="WW8Num99z0"/>
    <w:rsid w:val="00972FC2"/>
  </w:style>
  <w:style w:type="character" w:customStyle="1" w:styleId="WW8Num99z1">
    <w:name w:val="WW8Num99z1"/>
    <w:rsid w:val="00972FC2"/>
  </w:style>
  <w:style w:type="character" w:customStyle="1" w:styleId="WW8Num99z2">
    <w:name w:val="WW8Num99z2"/>
    <w:rsid w:val="00972FC2"/>
  </w:style>
  <w:style w:type="character" w:customStyle="1" w:styleId="WW8Num99z3">
    <w:name w:val="WW8Num99z3"/>
    <w:rsid w:val="00972FC2"/>
  </w:style>
  <w:style w:type="character" w:customStyle="1" w:styleId="WW8Num99z4">
    <w:name w:val="WW8Num99z4"/>
    <w:rsid w:val="00972FC2"/>
  </w:style>
  <w:style w:type="character" w:customStyle="1" w:styleId="WW8Num99z5">
    <w:name w:val="WW8Num99z5"/>
    <w:rsid w:val="00972FC2"/>
  </w:style>
  <w:style w:type="character" w:customStyle="1" w:styleId="WW8Num99z6">
    <w:name w:val="WW8Num99z6"/>
    <w:rsid w:val="00972FC2"/>
  </w:style>
  <w:style w:type="character" w:customStyle="1" w:styleId="WW8Num99z7">
    <w:name w:val="WW8Num99z7"/>
    <w:rsid w:val="00972FC2"/>
  </w:style>
  <w:style w:type="character" w:customStyle="1" w:styleId="WW8Num99z8">
    <w:name w:val="WW8Num99z8"/>
    <w:rsid w:val="00972FC2"/>
  </w:style>
  <w:style w:type="character" w:customStyle="1" w:styleId="WW8Num100z0">
    <w:name w:val="WW8Num100z0"/>
    <w:rsid w:val="00972FC2"/>
  </w:style>
  <w:style w:type="character" w:customStyle="1" w:styleId="WW8Num100z1">
    <w:name w:val="WW8Num100z1"/>
    <w:rsid w:val="00972FC2"/>
  </w:style>
  <w:style w:type="character" w:customStyle="1" w:styleId="WW8Num100z2">
    <w:name w:val="WW8Num100z2"/>
    <w:rsid w:val="00972FC2"/>
  </w:style>
  <w:style w:type="character" w:customStyle="1" w:styleId="WW8Num100z3">
    <w:name w:val="WW8Num100z3"/>
    <w:rsid w:val="00972FC2"/>
  </w:style>
  <w:style w:type="character" w:customStyle="1" w:styleId="WW8Num100z4">
    <w:name w:val="WW8Num100z4"/>
    <w:rsid w:val="00972FC2"/>
  </w:style>
  <w:style w:type="character" w:customStyle="1" w:styleId="WW8Num100z5">
    <w:name w:val="WW8Num100z5"/>
    <w:rsid w:val="00972FC2"/>
  </w:style>
  <w:style w:type="character" w:customStyle="1" w:styleId="WW8Num100z6">
    <w:name w:val="WW8Num100z6"/>
    <w:rsid w:val="00972FC2"/>
  </w:style>
  <w:style w:type="character" w:customStyle="1" w:styleId="WW8Num100z7">
    <w:name w:val="WW8Num100z7"/>
    <w:rsid w:val="00972FC2"/>
  </w:style>
  <w:style w:type="character" w:customStyle="1" w:styleId="WW8Num100z8">
    <w:name w:val="WW8Num100z8"/>
    <w:rsid w:val="00972FC2"/>
  </w:style>
  <w:style w:type="character" w:customStyle="1" w:styleId="WW8Num101z0">
    <w:name w:val="WW8Num101z0"/>
    <w:rsid w:val="00972FC2"/>
  </w:style>
  <w:style w:type="character" w:customStyle="1" w:styleId="WW8Num101z1">
    <w:name w:val="WW8Num101z1"/>
    <w:rsid w:val="00972FC2"/>
  </w:style>
  <w:style w:type="character" w:customStyle="1" w:styleId="WW8Num101z2">
    <w:name w:val="WW8Num101z2"/>
    <w:rsid w:val="00972FC2"/>
  </w:style>
  <w:style w:type="character" w:customStyle="1" w:styleId="WW8Num101z3">
    <w:name w:val="WW8Num101z3"/>
    <w:rsid w:val="00972FC2"/>
  </w:style>
  <w:style w:type="character" w:customStyle="1" w:styleId="WW8Num101z4">
    <w:name w:val="WW8Num101z4"/>
    <w:rsid w:val="00972FC2"/>
  </w:style>
  <w:style w:type="character" w:customStyle="1" w:styleId="WW8Num101z5">
    <w:name w:val="WW8Num101z5"/>
    <w:rsid w:val="00972FC2"/>
  </w:style>
  <w:style w:type="character" w:customStyle="1" w:styleId="WW8Num101z6">
    <w:name w:val="WW8Num101z6"/>
    <w:rsid w:val="00972FC2"/>
  </w:style>
  <w:style w:type="character" w:customStyle="1" w:styleId="WW8Num101z7">
    <w:name w:val="WW8Num101z7"/>
    <w:rsid w:val="00972FC2"/>
  </w:style>
  <w:style w:type="character" w:customStyle="1" w:styleId="WW8Num101z8">
    <w:name w:val="WW8Num101z8"/>
    <w:rsid w:val="00972FC2"/>
  </w:style>
  <w:style w:type="character" w:customStyle="1" w:styleId="WW8Num102z0">
    <w:name w:val="WW8Num102z0"/>
    <w:rsid w:val="00972FC2"/>
  </w:style>
  <w:style w:type="character" w:customStyle="1" w:styleId="WW8Num102z1">
    <w:name w:val="WW8Num102z1"/>
    <w:rsid w:val="00972FC2"/>
  </w:style>
  <w:style w:type="character" w:customStyle="1" w:styleId="WW8Num102z2">
    <w:name w:val="WW8Num102z2"/>
    <w:rsid w:val="00972FC2"/>
  </w:style>
  <w:style w:type="character" w:customStyle="1" w:styleId="WW8Num102z3">
    <w:name w:val="WW8Num102z3"/>
    <w:rsid w:val="00972FC2"/>
  </w:style>
  <w:style w:type="character" w:customStyle="1" w:styleId="WW8Num102z4">
    <w:name w:val="WW8Num102z4"/>
    <w:rsid w:val="00972FC2"/>
  </w:style>
  <w:style w:type="character" w:customStyle="1" w:styleId="WW8Num102z5">
    <w:name w:val="WW8Num102z5"/>
    <w:rsid w:val="00972FC2"/>
  </w:style>
  <w:style w:type="character" w:customStyle="1" w:styleId="WW8Num102z6">
    <w:name w:val="WW8Num102z6"/>
    <w:rsid w:val="00972FC2"/>
  </w:style>
  <w:style w:type="character" w:customStyle="1" w:styleId="WW8Num102z7">
    <w:name w:val="WW8Num102z7"/>
    <w:rsid w:val="00972FC2"/>
  </w:style>
  <w:style w:type="character" w:customStyle="1" w:styleId="WW8Num102z8">
    <w:name w:val="WW8Num102z8"/>
    <w:rsid w:val="00972FC2"/>
  </w:style>
  <w:style w:type="character" w:customStyle="1" w:styleId="WW8Num103z0">
    <w:name w:val="WW8Num103z0"/>
    <w:rsid w:val="00972FC2"/>
  </w:style>
  <w:style w:type="character" w:customStyle="1" w:styleId="WW8Num103z1">
    <w:name w:val="WW8Num103z1"/>
    <w:rsid w:val="00972FC2"/>
  </w:style>
  <w:style w:type="character" w:customStyle="1" w:styleId="WW8Num103z2">
    <w:name w:val="WW8Num103z2"/>
    <w:rsid w:val="00972FC2"/>
  </w:style>
  <w:style w:type="character" w:customStyle="1" w:styleId="WW8Num103z3">
    <w:name w:val="WW8Num103z3"/>
    <w:rsid w:val="00972FC2"/>
  </w:style>
  <w:style w:type="character" w:customStyle="1" w:styleId="WW8Num103z4">
    <w:name w:val="WW8Num103z4"/>
    <w:rsid w:val="00972FC2"/>
  </w:style>
  <w:style w:type="character" w:customStyle="1" w:styleId="WW8Num103z5">
    <w:name w:val="WW8Num103z5"/>
    <w:rsid w:val="00972FC2"/>
  </w:style>
  <w:style w:type="character" w:customStyle="1" w:styleId="WW8Num103z6">
    <w:name w:val="WW8Num103z6"/>
    <w:rsid w:val="00972FC2"/>
  </w:style>
  <w:style w:type="character" w:customStyle="1" w:styleId="WW8Num103z7">
    <w:name w:val="WW8Num103z7"/>
    <w:rsid w:val="00972FC2"/>
  </w:style>
  <w:style w:type="character" w:customStyle="1" w:styleId="WW8Num103z8">
    <w:name w:val="WW8Num103z8"/>
    <w:rsid w:val="00972FC2"/>
  </w:style>
  <w:style w:type="character" w:customStyle="1" w:styleId="WW8Num104z0">
    <w:name w:val="WW8Num104z0"/>
    <w:rsid w:val="00972FC2"/>
  </w:style>
  <w:style w:type="character" w:customStyle="1" w:styleId="WW8Num104z1">
    <w:name w:val="WW8Num104z1"/>
    <w:rsid w:val="00972FC2"/>
  </w:style>
  <w:style w:type="character" w:customStyle="1" w:styleId="WW8Num104z2">
    <w:name w:val="WW8Num104z2"/>
    <w:rsid w:val="00972FC2"/>
  </w:style>
  <w:style w:type="character" w:customStyle="1" w:styleId="WW8Num104z3">
    <w:name w:val="WW8Num104z3"/>
    <w:rsid w:val="00972FC2"/>
  </w:style>
  <w:style w:type="character" w:customStyle="1" w:styleId="WW8Num104z4">
    <w:name w:val="WW8Num104z4"/>
    <w:rsid w:val="00972FC2"/>
  </w:style>
  <w:style w:type="character" w:customStyle="1" w:styleId="WW8Num104z5">
    <w:name w:val="WW8Num104z5"/>
    <w:rsid w:val="00972FC2"/>
  </w:style>
  <w:style w:type="character" w:customStyle="1" w:styleId="WW8Num104z6">
    <w:name w:val="WW8Num104z6"/>
    <w:rsid w:val="00972FC2"/>
  </w:style>
  <w:style w:type="character" w:customStyle="1" w:styleId="WW8Num104z7">
    <w:name w:val="WW8Num104z7"/>
    <w:rsid w:val="00972FC2"/>
  </w:style>
  <w:style w:type="character" w:customStyle="1" w:styleId="WW8Num104z8">
    <w:name w:val="WW8Num104z8"/>
    <w:rsid w:val="00972FC2"/>
  </w:style>
  <w:style w:type="character" w:customStyle="1" w:styleId="WW8Num105z0">
    <w:name w:val="WW8Num105z0"/>
    <w:rsid w:val="00972FC2"/>
  </w:style>
  <w:style w:type="character" w:customStyle="1" w:styleId="WW8Num105z1">
    <w:name w:val="WW8Num105z1"/>
    <w:rsid w:val="00972FC2"/>
  </w:style>
  <w:style w:type="character" w:customStyle="1" w:styleId="WW8Num105z2">
    <w:name w:val="WW8Num105z2"/>
    <w:rsid w:val="00972FC2"/>
  </w:style>
  <w:style w:type="character" w:customStyle="1" w:styleId="WW8Num105z3">
    <w:name w:val="WW8Num105z3"/>
    <w:rsid w:val="00972FC2"/>
  </w:style>
  <w:style w:type="character" w:customStyle="1" w:styleId="WW8Num105z4">
    <w:name w:val="WW8Num105z4"/>
    <w:rsid w:val="00972FC2"/>
  </w:style>
  <w:style w:type="character" w:customStyle="1" w:styleId="WW8Num105z5">
    <w:name w:val="WW8Num105z5"/>
    <w:rsid w:val="00972FC2"/>
  </w:style>
  <w:style w:type="character" w:customStyle="1" w:styleId="WW8Num105z6">
    <w:name w:val="WW8Num105z6"/>
    <w:rsid w:val="00972FC2"/>
  </w:style>
  <w:style w:type="character" w:customStyle="1" w:styleId="WW8Num105z7">
    <w:name w:val="WW8Num105z7"/>
    <w:rsid w:val="00972FC2"/>
  </w:style>
  <w:style w:type="character" w:customStyle="1" w:styleId="WW8Num105z8">
    <w:name w:val="WW8Num105z8"/>
    <w:rsid w:val="00972FC2"/>
  </w:style>
  <w:style w:type="character" w:customStyle="1" w:styleId="WW8Num106z0">
    <w:name w:val="WW8Num106z0"/>
    <w:rsid w:val="00972FC2"/>
  </w:style>
  <w:style w:type="character" w:customStyle="1" w:styleId="WW8Num106z1">
    <w:name w:val="WW8Num106z1"/>
    <w:rsid w:val="00972FC2"/>
  </w:style>
  <w:style w:type="character" w:customStyle="1" w:styleId="WW8Num106z2">
    <w:name w:val="WW8Num106z2"/>
    <w:rsid w:val="00972FC2"/>
  </w:style>
  <w:style w:type="character" w:customStyle="1" w:styleId="WW8Num106z3">
    <w:name w:val="WW8Num106z3"/>
    <w:rsid w:val="00972FC2"/>
  </w:style>
  <w:style w:type="character" w:customStyle="1" w:styleId="WW8Num106z4">
    <w:name w:val="WW8Num106z4"/>
    <w:rsid w:val="00972FC2"/>
  </w:style>
  <w:style w:type="character" w:customStyle="1" w:styleId="WW8Num106z5">
    <w:name w:val="WW8Num106z5"/>
    <w:rsid w:val="00972FC2"/>
  </w:style>
  <w:style w:type="character" w:customStyle="1" w:styleId="WW8Num106z6">
    <w:name w:val="WW8Num106z6"/>
    <w:rsid w:val="00972FC2"/>
  </w:style>
  <w:style w:type="character" w:customStyle="1" w:styleId="WW8Num106z7">
    <w:name w:val="WW8Num106z7"/>
    <w:rsid w:val="00972FC2"/>
  </w:style>
  <w:style w:type="character" w:customStyle="1" w:styleId="WW8Num106z8">
    <w:name w:val="WW8Num106z8"/>
    <w:rsid w:val="00972FC2"/>
  </w:style>
  <w:style w:type="character" w:customStyle="1" w:styleId="WW8Num107z0">
    <w:name w:val="WW8Num107z0"/>
    <w:rsid w:val="00972FC2"/>
  </w:style>
  <w:style w:type="character" w:customStyle="1" w:styleId="WW8Num107z1">
    <w:name w:val="WW8Num107z1"/>
    <w:rsid w:val="00972FC2"/>
  </w:style>
  <w:style w:type="character" w:customStyle="1" w:styleId="WW8Num107z2">
    <w:name w:val="WW8Num107z2"/>
    <w:rsid w:val="00972FC2"/>
  </w:style>
  <w:style w:type="character" w:customStyle="1" w:styleId="WW8Num107z3">
    <w:name w:val="WW8Num107z3"/>
    <w:rsid w:val="00972FC2"/>
  </w:style>
  <w:style w:type="character" w:customStyle="1" w:styleId="WW8Num107z4">
    <w:name w:val="WW8Num107z4"/>
    <w:rsid w:val="00972FC2"/>
  </w:style>
  <w:style w:type="character" w:customStyle="1" w:styleId="WW8Num107z5">
    <w:name w:val="WW8Num107z5"/>
    <w:rsid w:val="00972FC2"/>
  </w:style>
  <w:style w:type="character" w:customStyle="1" w:styleId="WW8Num107z6">
    <w:name w:val="WW8Num107z6"/>
    <w:rsid w:val="00972FC2"/>
  </w:style>
  <w:style w:type="character" w:customStyle="1" w:styleId="WW8Num107z7">
    <w:name w:val="WW8Num107z7"/>
    <w:rsid w:val="00972FC2"/>
  </w:style>
  <w:style w:type="character" w:customStyle="1" w:styleId="WW8Num107z8">
    <w:name w:val="WW8Num107z8"/>
    <w:rsid w:val="00972FC2"/>
  </w:style>
  <w:style w:type="character" w:customStyle="1" w:styleId="WW8Num108z0">
    <w:name w:val="WW8Num108z0"/>
    <w:rsid w:val="00972FC2"/>
  </w:style>
  <w:style w:type="character" w:customStyle="1" w:styleId="WW8Num108z1">
    <w:name w:val="WW8Num108z1"/>
    <w:rsid w:val="00972FC2"/>
  </w:style>
  <w:style w:type="character" w:customStyle="1" w:styleId="WW8Num108z2">
    <w:name w:val="WW8Num108z2"/>
    <w:rsid w:val="00972FC2"/>
  </w:style>
  <w:style w:type="character" w:customStyle="1" w:styleId="WW8Num108z3">
    <w:name w:val="WW8Num108z3"/>
    <w:rsid w:val="00972FC2"/>
  </w:style>
  <w:style w:type="character" w:customStyle="1" w:styleId="WW8Num108z4">
    <w:name w:val="WW8Num108z4"/>
    <w:rsid w:val="00972FC2"/>
  </w:style>
  <w:style w:type="character" w:customStyle="1" w:styleId="WW8Num108z5">
    <w:name w:val="WW8Num108z5"/>
    <w:rsid w:val="00972FC2"/>
  </w:style>
  <w:style w:type="character" w:customStyle="1" w:styleId="WW8Num108z6">
    <w:name w:val="WW8Num108z6"/>
    <w:rsid w:val="00972FC2"/>
  </w:style>
  <w:style w:type="character" w:customStyle="1" w:styleId="WW8Num108z7">
    <w:name w:val="WW8Num108z7"/>
    <w:rsid w:val="00972FC2"/>
  </w:style>
  <w:style w:type="character" w:customStyle="1" w:styleId="WW8Num108z8">
    <w:name w:val="WW8Num108z8"/>
    <w:rsid w:val="00972FC2"/>
  </w:style>
  <w:style w:type="character" w:customStyle="1" w:styleId="WW8Num109z0">
    <w:name w:val="WW8Num109z0"/>
    <w:rsid w:val="00972FC2"/>
  </w:style>
  <w:style w:type="character" w:customStyle="1" w:styleId="WW8Num109z1">
    <w:name w:val="WW8Num109z1"/>
    <w:rsid w:val="00972FC2"/>
  </w:style>
  <w:style w:type="character" w:customStyle="1" w:styleId="WW8Num109z2">
    <w:name w:val="WW8Num109z2"/>
    <w:rsid w:val="00972FC2"/>
  </w:style>
  <w:style w:type="character" w:customStyle="1" w:styleId="WW8Num109z3">
    <w:name w:val="WW8Num109z3"/>
    <w:rsid w:val="00972FC2"/>
  </w:style>
  <w:style w:type="character" w:customStyle="1" w:styleId="WW8Num109z4">
    <w:name w:val="WW8Num109z4"/>
    <w:rsid w:val="00972FC2"/>
  </w:style>
  <w:style w:type="character" w:customStyle="1" w:styleId="WW8Num109z5">
    <w:name w:val="WW8Num109z5"/>
    <w:rsid w:val="00972FC2"/>
  </w:style>
  <w:style w:type="character" w:customStyle="1" w:styleId="WW8Num109z6">
    <w:name w:val="WW8Num109z6"/>
    <w:rsid w:val="00972FC2"/>
  </w:style>
  <w:style w:type="character" w:customStyle="1" w:styleId="WW8Num109z7">
    <w:name w:val="WW8Num109z7"/>
    <w:rsid w:val="00972FC2"/>
  </w:style>
  <w:style w:type="character" w:customStyle="1" w:styleId="WW8Num109z8">
    <w:name w:val="WW8Num109z8"/>
    <w:rsid w:val="00972FC2"/>
  </w:style>
  <w:style w:type="character" w:customStyle="1" w:styleId="WW8Num110z0">
    <w:name w:val="WW8Num110z0"/>
    <w:rsid w:val="00972FC2"/>
  </w:style>
  <w:style w:type="character" w:customStyle="1" w:styleId="WW8Num110z1">
    <w:name w:val="WW8Num110z1"/>
    <w:rsid w:val="00972FC2"/>
  </w:style>
  <w:style w:type="character" w:customStyle="1" w:styleId="WW8Num110z2">
    <w:name w:val="WW8Num110z2"/>
    <w:rsid w:val="00972FC2"/>
  </w:style>
  <w:style w:type="character" w:customStyle="1" w:styleId="WW8Num110z3">
    <w:name w:val="WW8Num110z3"/>
    <w:rsid w:val="00972FC2"/>
  </w:style>
  <w:style w:type="character" w:customStyle="1" w:styleId="WW8Num110z4">
    <w:name w:val="WW8Num110z4"/>
    <w:rsid w:val="00972FC2"/>
  </w:style>
  <w:style w:type="character" w:customStyle="1" w:styleId="WW8Num110z5">
    <w:name w:val="WW8Num110z5"/>
    <w:rsid w:val="00972FC2"/>
  </w:style>
  <w:style w:type="character" w:customStyle="1" w:styleId="WW8Num110z6">
    <w:name w:val="WW8Num110z6"/>
    <w:rsid w:val="00972FC2"/>
  </w:style>
  <w:style w:type="character" w:customStyle="1" w:styleId="WW8Num110z7">
    <w:name w:val="WW8Num110z7"/>
    <w:rsid w:val="00972FC2"/>
  </w:style>
  <w:style w:type="character" w:customStyle="1" w:styleId="WW8Num110z8">
    <w:name w:val="WW8Num110z8"/>
    <w:rsid w:val="00972FC2"/>
  </w:style>
  <w:style w:type="character" w:customStyle="1" w:styleId="WW8Num111z0">
    <w:name w:val="WW8Num111z0"/>
    <w:rsid w:val="00972FC2"/>
  </w:style>
  <w:style w:type="character" w:customStyle="1" w:styleId="WW8Num111z1">
    <w:name w:val="WW8Num111z1"/>
    <w:rsid w:val="00972FC2"/>
  </w:style>
  <w:style w:type="character" w:customStyle="1" w:styleId="WW8Num111z2">
    <w:name w:val="WW8Num111z2"/>
    <w:rsid w:val="00972FC2"/>
  </w:style>
  <w:style w:type="character" w:customStyle="1" w:styleId="WW8Num111z3">
    <w:name w:val="WW8Num111z3"/>
    <w:rsid w:val="00972FC2"/>
  </w:style>
  <w:style w:type="character" w:customStyle="1" w:styleId="WW8Num111z4">
    <w:name w:val="WW8Num111z4"/>
    <w:rsid w:val="00972FC2"/>
  </w:style>
  <w:style w:type="character" w:customStyle="1" w:styleId="WW8Num111z5">
    <w:name w:val="WW8Num111z5"/>
    <w:rsid w:val="00972FC2"/>
  </w:style>
  <w:style w:type="character" w:customStyle="1" w:styleId="WW8Num111z6">
    <w:name w:val="WW8Num111z6"/>
    <w:rsid w:val="00972FC2"/>
  </w:style>
  <w:style w:type="character" w:customStyle="1" w:styleId="WW8Num111z7">
    <w:name w:val="WW8Num111z7"/>
    <w:rsid w:val="00972FC2"/>
  </w:style>
  <w:style w:type="character" w:customStyle="1" w:styleId="WW8Num111z8">
    <w:name w:val="WW8Num111z8"/>
    <w:rsid w:val="00972FC2"/>
  </w:style>
  <w:style w:type="character" w:customStyle="1" w:styleId="WW8Num112z0">
    <w:name w:val="WW8Num112z0"/>
    <w:rsid w:val="00972FC2"/>
  </w:style>
  <w:style w:type="character" w:customStyle="1" w:styleId="WW8Num112z1">
    <w:name w:val="WW8Num112z1"/>
    <w:rsid w:val="00972FC2"/>
  </w:style>
  <w:style w:type="character" w:customStyle="1" w:styleId="WW8Num112z2">
    <w:name w:val="WW8Num112z2"/>
    <w:rsid w:val="00972FC2"/>
  </w:style>
  <w:style w:type="character" w:customStyle="1" w:styleId="WW8Num112z3">
    <w:name w:val="WW8Num112z3"/>
    <w:rsid w:val="00972FC2"/>
  </w:style>
  <w:style w:type="character" w:customStyle="1" w:styleId="WW8Num112z4">
    <w:name w:val="WW8Num112z4"/>
    <w:rsid w:val="00972FC2"/>
  </w:style>
  <w:style w:type="character" w:customStyle="1" w:styleId="WW8Num112z5">
    <w:name w:val="WW8Num112z5"/>
    <w:rsid w:val="00972FC2"/>
  </w:style>
  <w:style w:type="character" w:customStyle="1" w:styleId="WW8Num112z6">
    <w:name w:val="WW8Num112z6"/>
    <w:rsid w:val="00972FC2"/>
  </w:style>
  <w:style w:type="character" w:customStyle="1" w:styleId="WW8Num112z7">
    <w:name w:val="WW8Num112z7"/>
    <w:rsid w:val="00972FC2"/>
  </w:style>
  <w:style w:type="character" w:customStyle="1" w:styleId="WW8Num112z8">
    <w:name w:val="WW8Num112z8"/>
    <w:rsid w:val="00972FC2"/>
  </w:style>
  <w:style w:type="character" w:customStyle="1" w:styleId="WW8Num113z0">
    <w:name w:val="WW8Num113z0"/>
    <w:rsid w:val="00972FC2"/>
  </w:style>
  <w:style w:type="character" w:customStyle="1" w:styleId="WW8Num113z1">
    <w:name w:val="WW8Num113z1"/>
    <w:rsid w:val="00972FC2"/>
  </w:style>
  <w:style w:type="character" w:customStyle="1" w:styleId="WW8Num113z2">
    <w:name w:val="WW8Num113z2"/>
    <w:rsid w:val="00972FC2"/>
  </w:style>
  <w:style w:type="character" w:customStyle="1" w:styleId="WW8Num113z3">
    <w:name w:val="WW8Num113z3"/>
    <w:rsid w:val="00972FC2"/>
  </w:style>
  <w:style w:type="character" w:customStyle="1" w:styleId="WW8Num113z4">
    <w:name w:val="WW8Num113z4"/>
    <w:rsid w:val="00972FC2"/>
  </w:style>
  <w:style w:type="character" w:customStyle="1" w:styleId="WW8Num113z5">
    <w:name w:val="WW8Num113z5"/>
    <w:rsid w:val="00972FC2"/>
  </w:style>
  <w:style w:type="character" w:customStyle="1" w:styleId="WW8Num113z6">
    <w:name w:val="WW8Num113z6"/>
    <w:rsid w:val="00972FC2"/>
  </w:style>
  <w:style w:type="character" w:customStyle="1" w:styleId="WW8Num113z7">
    <w:name w:val="WW8Num113z7"/>
    <w:rsid w:val="00972FC2"/>
  </w:style>
  <w:style w:type="character" w:customStyle="1" w:styleId="WW8Num113z8">
    <w:name w:val="WW8Num113z8"/>
    <w:rsid w:val="00972FC2"/>
  </w:style>
  <w:style w:type="character" w:customStyle="1" w:styleId="WW8Num114z0">
    <w:name w:val="WW8Num114z0"/>
    <w:rsid w:val="00972FC2"/>
  </w:style>
  <w:style w:type="character" w:customStyle="1" w:styleId="WW8Num114z1">
    <w:name w:val="WW8Num114z1"/>
    <w:rsid w:val="00972FC2"/>
  </w:style>
  <w:style w:type="character" w:customStyle="1" w:styleId="WW8Num114z2">
    <w:name w:val="WW8Num114z2"/>
    <w:rsid w:val="00972FC2"/>
  </w:style>
  <w:style w:type="character" w:customStyle="1" w:styleId="WW8Num114z3">
    <w:name w:val="WW8Num114z3"/>
    <w:rsid w:val="00972FC2"/>
  </w:style>
  <w:style w:type="character" w:customStyle="1" w:styleId="WW8Num114z4">
    <w:name w:val="WW8Num114z4"/>
    <w:rsid w:val="00972FC2"/>
  </w:style>
  <w:style w:type="character" w:customStyle="1" w:styleId="WW8Num114z5">
    <w:name w:val="WW8Num114z5"/>
    <w:rsid w:val="00972FC2"/>
  </w:style>
  <w:style w:type="character" w:customStyle="1" w:styleId="WW8Num114z6">
    <w:name w:val="WW8Num114z6"/>
    <w:rsid w:val="00972FC2"/>
  </w:style>
  <w:style w:type="character" w:customStyle="1" w:styleId="WW8Num114z7">
    <w:name w:val="WW8Num114z7"/>
    <w:rsid w:val="00972FC2"/>
  </w:style>
  <w:style w:type="character" w:customStyle="1" w:styleId="WW8Num114z8">
    <w:name w:val="WW8Num114z8"/>
    <w:rsid w:val="00972FC2"/>
  </w:style>
  <w:style w:type="character" w:customStyle="1" w:styleId="WW8Num115z0">
    <w:name w:val="WW8Num115z0"/>
    <w:rsid w:val="00972FC2"/>
  </w:style>
  <w:style w:type="character" w:customStyle="1" w:styleId="WW8Num115z1">
    <w:name w:val="WW8Num115z1"/>
    <w:rsid w:val="00972FC2"/>
  </w:style>
  <w:style w:type="character" w:customStyle="1" w:styleId="WW8Num115z2">
    <w:name w:val="WW8Num115z2"/>
    <w:rsid w:val="00972FC2"/>
  </w:style>
  <w:style w:type="character" w:customStyle="1" w:styleId="WW8Num115z3">
    <w:name w:val="WW8Num115z3"/>
    <w:rsid w:val="00972FC2"/>
  </w:style>
  <w:style w:type="character" w:customStyle="1" w:styleId="WW8Num115z4">
    <w:name w:val="WW8Num115z4"/>
    <w:rsid w:val="00972FC2"/>
  </w:style>
  <w:style w:type="character" w:customStyle="1" w:styleId="WW8Num115z5">
    <w:name w:val="WW8Num115z5"/>
    <w:rsid w:val="00972FC2"/>
  </w:style>
  <w:style w:type="character" w:customStyle="1" w:styleId="WW8Num115z6">
    <w:name w:val="WW8Num115z6"/>
    <w:rsid w:val="00972FC2"/>
  </w:style>
  <w:style w:type="character" w:customStyle="1" w:styleId="WW8Num115z7">
    <w:name w:val="WW8Num115z7"/>
    <w:rsid w:val="00972FC2"/>
  </w:style>
  <w:style w:type="character" w:customStyle="1" w:styleId="WW8Num115z8">
    <w:name w:val="WW8Num115z8"/>
    <w:rsid w:val="00972FC2"/>
  </w:style>
  <w:style w:type="character" w:customStyle="1" w:styleId="WW8Num116z0">
    <w:name w:val="WW8Num116z0"/>
    <w:rsid w:val="00972FC2"/>
  </w:style>
  <w:style w:type="character" w:customStyle="1" w:styleId="WW8Num116z1">
    <w:name w:val="WW8Num116z1"/>
    <w:rsid w:val="00972FC2"/>
  </w:style>
  <w:style w:type="character" w:customStyle="1" w:styleId="WW8Num116z2">
    <w:name w:val="WW8Num116z2"/>
    <w:rsid w:val="00972FC2"/>
  </w:style>
  <w:style w:type="character" w:customStyle="1" w:styleId="WW8Num116z3">
    <w:name w:val="WW8Num116z3"/>
    <w:rsid w:val="00972FC2"/>
  </w:style>
  <w:style w:type="character" w:customStyle="1" w:styleId="WW8Num116z4">
    <w:name w:val="WW8Num116z4"/>
    <w:rsid w:val="00972FC2"/>
  </w:style>
  <w:style w:type="character" w:customStyle="1" w:styleId="WW8Num116z5">
    <w:name w:val="WW8Num116z5"/>
    <w:rsid w:val="00972FC2"/>
  </w:style>
  <w:style w:type="character" w:customStyle="1" w:styleId="WW8Num116z6">
    <w:name w:val="WW8Num116z6"/>
    <w:rsid w:val="00972FC2"/>
  </w:style>
  <w:style w:type="character" w:customStyle="1" w:styleId="WW8Num116z7">
    <w:name w:val="WW8Num116z7"/>
    <w:rsid w:val="00972FC2"/>
  </w:style>
  <w:style w:type="character" w:customStyle="1" w:styleId="WW8Num116z8">
    <w:name w:val="WW8Num116z8"/>
    <w:rsid w:val="00972FC2"/>
  </w:style>
  <w:style w:type="character" w:customStyle="1" w:styleId="WW8Num117z0">
    <w:name w:val="WW8Num117z0"/>
    <w:rsid w:val="00972FC2"/>
  </w:style>
  <w:style w:type="character" w:customStyle="1" w:styleId="WW8Num117z1">
    <w:name w:val="WW8Num117z1"/>
    <w:rsid w:val="00972FC2"/>
  </w:style>
  <w:style w:type="character" w:customStyle="1" w:styleId="WW8Num117z2">
    <w:name w:val="WW8Num117z2"/>
    <w:rsid w:val="00972FC2"/>
  </w:style>
  <w:style w:type="character" w:customStyle="1" w:styleId="WW8Num117z3">
    <w:name w:val="WW8Num117z3"/>
    <w:rsid w:val="00972FC2"/>
  </w:style>
  <w:style w:type="character" w:customStyle="1" w:styleId="WW8Num117z4">
    <w:name w:val="WW8Num117z4"/>
    <w:rsid w:val="00972FC2"/>
  </w:style>
  <w:style w:type="character" w:customStyle="1" w:styleId="WW8Num117z5">
    <w:name w:val="WW8Num117z5"/>
    <w:rsid w:val="00972FC2"/>
  </w:style>
  <w:style w:type="character" w:customStyle="1" w:styleId="WW8Num117z6">
    <w:name w:val="WW8Num117z6"/>
    <w:rsid w:val="00972FC2"/>
  </w:style>
  <w:style w:type="character" w:customStyle="1" w:styleId="WW8Num117z7">
    <w:name w:val="WW8Num117z7"/>
    <w:rsid w:val="00972FC2"/>
  </w:style>
  <w:style w:type="character" w:customStyle="1" w:styleId="WW8Num117z8">
    <w:name w:val="WW8Num117z8"/>
    <w:rsid w:val="00972FC2"/>
  </w:style>
  <w:style w:type="character" w:customStyle="1" w:styleId="WW8Num118z0">
    <w:name w:val="WW8Num118z0"/>
    <w:rsid w:val="00972FC2"/>
  </w:style>
  <w:style w:type="character" w:customStyle="1" w:styleId="WW8Num118z1">
    <w:name w:val="WW8Num118z1"/>
    <w:rsid w:val="00972FC2"/>
  </w:style>
  <w:style w:type="character" w:customStyle="1" w:styleId="WW8Num118z2">
    <w:name w:val="WW8Num118z2"/>
    <w:rsid w:val="00972FC2"/>
  </w:style>
  <w:style w:type="character" w:customStyle="1" w:styleId="WW8Num118z3">
    <w:name w:val="WW8Num118z3"/>
    <w:rsid w:val="00972FC2"/>
  </w:style>
  <w:style w:type="character" w:customStyle="1" w:styleId="WW8Num118z4">
    <w:name w:val="WW8Num118z4"/>
    <w:rsid w:val="00972FC2"/>
  </w:style>
  <w:style w:type="character" w:customStyle="1" w:styleId="WW8Num118z5">
    <w:name w:val="WW8Num118z5"/>
    <w:rsid w:val="00972FC2"/>
  </w:style>
  <w:style w:type="character" w:customStyle="1" w:styleId="WW8Num118z6">
    <w:name w:val="WW8Num118z6"/>
    <w:rsid w:val="00972FC2"/>
  </w:style>
  <w:style w:type="character" w:customStyle="1" w:styleId="WW8Num118z7">
    <w:name w:val="WW8Num118z7"/>
    <w:rsid w:val="00972FC2"/>
  </w:style>
  <w:style w:type="character" w:customStyle="1" w:styleId="WW8Num118z8">
    <w:name w:val="WW8Num118z8"/>
    <w:rsid w:val="00972FC2"/>
  </w:style>
  <w:style w:type="character" w:customStyle="1" w:styleId="WW8Num119z0">
    <w:name w:val="WW8Num119z0"/>
    <w:rsid w:val="00972FC2"/>
  </w:style>
  <w:style w:type="character" w:customStyle="1" w:styleId="WW8Num119z1">
    <w:name w:val="WW8Num119z1"/>
    <w:rsid w:val="00972FC2"/>
  </w:style>
  <w:style w:type="character" w:customStyle="1" w:styleId="WW8Num119z2">
    <w:name w:val="WW8Num119z2"/>
    <w:rsid w:val="00972FC2"/>
  </w:style>
  <w:style w:type="character" w:customStyle="1" w:styleId="WW8Num119z3">
    <w:name w:val="WW8Num119z3"/>
    <w:rsid w:val="00972FC2"/>
  </w:style>
  <w:style w:type="character" w:customStyle="1" w:styleId="WW8Num119z4">
    <w:name w:val="WW8Num119z4"/>
    <w:rsid w:val="00972FC2"/>
  </w:style>
  <w:style w:type="character" w:customStyle="1" w:styleId="WW8Num119z5">
    <w:name w:val="WW8Num119z5"/>
    <w:rsid w:val="00972FC2"/>
  </w:style>
  <w:style w:type="character" w:customStyle="1" w:styleId="WW8Num119z6">
    <w:name w:val="WW8Num119z6"/>
    <w:rsid w:val="00972FC2"/>
  </w:style>
  <w:style w:type="character" w:customStyle="1" w:styleId="WW8Num119z7">
    <w:name w:val="WW8Num119z7"/>
    <w:rsid w:val="00972FC2"/>
  </w:style>
  <w:style w:type="character" w:customStyle="1" w:styleId="WW8Num119z8">
    <w:name w:val="WW8Num119z8"/>
    <w:rsid w:val="00972FC2"/>
  </w:style>
  <w:style w:type="character" w:customStyle="1" w:styleId="WW8Num120z0">
    <w:name w:val="WW8Num120z0"/>
    <w:rsid w:val="00972FC2"/>
  </w:style>
  <w:style w:type="character" w:customStyle="1" w:styleId="WW8Num120z1">
    <w:name w:val="WW8Num120z1"/>
    <w:rsid w:val="00972FC2"/>
  </w:style>
  <w:style w:type="character" w:customStyle="1" w:styleId="WW8Num120z2">
    <w:name w:val="WW8Num120z2"/>
    <w:rsid w:val="00972FC2"/>
  </w:style>
  <w:style w:type="character" w:customStyle="1" w:styleId="WW8Num120z3">
    <w:name w:val="WW8Num120z3"/>
    <w:rsid w:val="00972FC2"/>
  </w:style>
  <w:style w:type="character" w:customStyle="1" w:styleId="WW8Num120z4">
    <w:name w:val="WW8Num120z4"/>
    <w:rsid w:val="00972FC2"/>
  </w:style>
  <w:style w:type="character" w:customStyle="1" w:styleId="WW8Num120z5">
    <w:name w:val="WW8Num120z5"/>
    <w:rsid w:val="00972FC2"/>
  </w:style>
  <w:style w:type="character" w:customStyle="1" w:styleId="WW8Num120z6">
    <w:name w:val="WW8Num120z6"/>
    <w:rsid w:val="00972FC2"/>
  </w:style>
  <w:style w:type="character" w:customStyle="1" w:styleId="WW8Num120z7">
    <w:name w:val="WW8Num120z7"/>
    <w:rsid w:val="00972FC2"/>
  </w:style>
  <w:style w:type="character" w:customStyle="1" w:styleId="WW8Num120z8">
    <w:name w:val="WW8Num120z8"/>
    <w:rsid w:val="00972FC2"/>
  </w:style>
  <w:style w:type="character" w:customStyle="1" w:styleId="10">
    <w:name w:val="Προεπιλεγμένη γραμματοσειρά1"/>
    <w:rsid w:val="00972FC2"/>
  </w:style>
  <w:style w:type="character" w:styleId="a3">
    <w:name w:val="page number"/>
    <w:basedOn w:val="10"/>
    <w:rsid w:val="00972FC2"/>
  </w:style>
  <w:style w:type="character" w:customStyle="1" w:styleId="apple-style-span">
    <w:name w:val="apple-style-span"/>
    <w:basedOn w:val="10"/>
    <w:qFormat/>
    <w:rsid w:val="00972FC2"/>
    <w:rPr>
      <w:rFonts w:cs="Times New Roman"/>
    </w:rPr>
  </w:style>
  <w:style w:type="character" w:customStyle="1" w:styleId="9Char">
    <w:name w:val="Επικεφαλίδα 9 Char"/>
    <w:basedOn w:val="40"/>
    <w:rsid w:val="00972FC2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FontStyle13">
    <w:name w:val="Font Style13"/>
    <w:basedOn w:val="40"/>
    <w:rsid w:val="00972FC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40"/>
    <w:rsid w:val="00972FC2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Strong"/>
    <w:basedOn w:val="40"/>
    <w:qFormat/>
    <w:rsid w:val="00972FC2"/>
    <w:rPr>
      <w:b/>
      <w:bCs/>
    </w:rPr>
  </w:style>
  <w:style w:type="character" w:customStyle="1" w:styleId="WW8Num155z0">
    <w:name w:val="WW8Num155z0"/>
    <w:rsid w:val="00972FC2"/>
    <w:rPr>
      <w:rFonts w:hint="default"/>
    </w:rPr>
  </w:style>
  <w:style w:type="character" w:customStyle="1" w:styleId="FontStyle43">
    <w:name w:val="Font Style43"/>
    <w:rsid w:val="00972FC2"/>
    <w:rPr>
      <w:rFonts w:ascii="Arial" w:hAnsi="Arial" w:cs="Arial"/>
      <w:sz w:val="20"/>
    </w:rPr>
  </w:style>
  <w:style w:type="character" w:customStyle="1" w:styleId="FontStyle17">
    <w:name w:val="Font Style17"/>
    <w:basedOn w:val="40"/>
    <w:qFormat/>
    <w:rsid w:val="00972FC2"/>
    <w:rPr>
      <w:rFonts w:ascii="Times New Roman" w:hAnsi="Times New Roman" w:cs="Times New Roman"/>
      <w:sz w:val="22"/>
      <w:szCs w:val="22"/>
    </w:rPr>
  </w:style>
  <w:style w:type="character" w:customStyle="1" w:styleId="WW-">
    <w:name w:val="WW-Έντονη έμφαση"/>
    <w:basedOn w:val="40"/>
    <w:rsid w:val="00972FC2"/>
    <w:rPr>
      <w:b/>
      <w:bCs/>
    </w:rPr>
  </w:style>
  <w:style w:type="paragraph" w:customStyle="1" w:styleId="a5">
    <w:name w:val="Επικεφαλίδα"/>
    <w:basedOn w:val="a"/>
    <w:next w:val="a6"/>
    <w:rsid w:val="00972F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972FC2"/>
    <w:rPr>
      <w:szCs w:val="20"/>
    </w:rPr>
  </w:style>
  <w:style w:type="paragraph" w:styleId="a7">
    <w:name w:val="List"/>
    <w:basedOn w:val="a6"/>
    <w:rsid w:val="00972FC2"/>
    <w:rPr>
      <w:rFonts w:cs="Mangal"/>
    </w:rPr>
  </w:style>
  <w:style w:type="paragraph" w:styleId="a8">
    <w:name w:val="caption"/>
    <w:basedOn w:val="a"/>
    <w:qFormat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972FC2"/>
    <w:pPr>
      <w:suppressLineNumbers/>
    </w:pPr>
    <w:rPr>
      <w:rFonts w:cs="Mangal"/>
    </w:rPr>
  </w:style>
  <w:style w:type="paragraph" w:customStyle="1" w:styleId="41">
    <w:name w:val="Λεζάντα4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Λεζάντα3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Λεζάντα2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Λεζάντα1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styleId="aa">
    <w:name w:val="Body Text Indent"/>
    <w:basedOn w:val="a"/>
    <w:rsid w:val="00972FC2"/>
    <w:pPr>
      <w:tabs>
        <w:tab w:val="left" w:pos="6237"/>
      </w:tabs>
      <w:ind w:firstLine="567"/>
      <w:jc w:val="both"/>
    </w:pPr>
    <w:rPr>
      <w:szCs w:val="20"/>
    </w:rPr>
  </w:style>
  <w:style w:type="paragraph" w:styleId="ab">
    <w:name w:val="head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210">
    <w:name w:val="Σώμα κείμενου με εσοχή 21"/>
    <w:basedOn w:val="a"/>
    <w:rsid w:val="00972FC2"/>
    <w:pPr>
      <w:tabs>
        <w:tab w:val="left" w:pos="1440"/>
        <w:tab w:val="left" w:pos="3684"/>
        <w:tab w:val="left" w:pos="4320"/>
        <w:tab w:val="left" w:pos="5040"/>
        <w:tab w:val="left" w:pos="6162"/>
      </w:tabs>
      <w:ind w:left="360"/>
    </w:pPr>
  </w:style>
  <w:style w:type="paragraph" w:customStyle="1" w:styleId="211">
    <w:name w:val="Σώμα κείμενου 21"/>
    <w:basedOn w:val="a"/>
    <w:rsid w:val="00972FC2"/>
    <w:pPr>
      <w:jc w:val="both"/>
    </w:pPr>
    <w:rPr>
      <w:b/>
      <w:bCs/>
    </w:rPr>
  </w:style>
  <w:style w:type="paragraph" w:styleId="ac">
    <w:name w:val="foot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310">
    <w:name w:val="Σώμα κείμενου 31"/>
    <w:basedOn w:val="a"/>
    <w:rsid w:val="00972FC2"/>
    <w:rPr>
      <w:rFonts w:ascii="Arial" w:hAnsi="Arial" w:cs="Arial"/>
      <w:sz w:val="28"/>
    </w:rPr>
  </w:style>
  <w:style w:type="paragraph" w:styleId="ad">
    <w:name w:val="No Spacing"/>
    <w:qFormat/>
    <w:rsid w:val="00972FC2"/>
    <w:pPr>
      <w:suppressAutoHyphens/>
    </w:pPr>
    <w:rPr>
      <w:sz w:val="24"/>
      <w:szCs w:val="24"/>
      <w:lang w:eastAsia="zh-CN"/>
    </w:rPr>
  </w:style>
  <w:style w:type="paragraph" w:styleId="ae">
    <w:name w:val="Balloon Text"/>
    <w:basedOn w:val="a"/>
    <w:rsid w:val="00972FC2"/>
    <w:rPr>
      <w:rFonts w:ascii="Tahoma" w:hAnsi="Tahoma" w:cs="Tahoma"/>
      <w:sz w:val="16"/>
      <w:szCs w:val="16"/>
    </w:rPr>
  </w:style>
  <w:style w:type="paragraph" w:customStyle="1" w:styleId="311">
    <w:name w:val="Σώμα κείμενου με εσοχή 31"/>
    <w:basedOn w:val="a"/>
    <w:rsid w:val="00972FC2"/>
    <w:pPr>
      <w:spacing w:after="120"/>
      <w:ind w:left="283"/>
    </w:pPr>
    <w:rPr>
      <w:sz w:val="16"/>
      <w:szCs w:val="16"/>
    </w:rPr>
  </w:style>
  <w:style w:type="paragraph" w:customStyle="1" w:styleId="12">
    <w:name w:val="Σώμα κείμενου με εσοχή1"/>
    <w:basedOn w:val="a"/>
    <w:rsid w:val="00972FC2"/>
    <w:pPr>
      <w:ind w:firstLine="840"/>
    </w:pPr>
  </w:style>
  <w:style w:type="paragraph" w:customStyle="1" w:styleId="13">
    <w:name w:val="Παράγραφος λίστας1"/>
    <w:basedOn w:val="a"/>
    <w:rsid w:val="00972FC2"/>
    <w:pPr>
      <w:ind w:left="720"/>
    </w:pPr>
  </w:style>
  <w:style w:type="paragraph" w:customStyle="1" w:styleId="CharChar1CharCharCharChar">
    <w:name w:val="Char Char1 Char Char Char Char"/>
    <w:basedOn w:val="a"/>
    <w:rsid w:val="00972FC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Περιεχόμενα πλαισίου"/>
    <w:basedOn w:val="a"/>
    <w:rsid w:val="00972FC2"/>
  </w:style>
  <w:style w:type="paragraph" w:styleId="af0">
    <w:name w:val="List Paragraph"/>
    <w:basedOn w:val="a"/>
    <w:qFormat/>
    <w:rsid w:val="00972FC2"/>
    <w:pPr>
      <w:ind w:left="720"/>
    </w:pPr>
  </w:style>
  <w:style w:type="paragraph" w:styleId="Web">
    <w:name w:val="Normal (Web)"/>
    <w:basedOn w:val="a"/>
    <w:rsid w:val="00972FC2"/>
    <w:pPr>
      <w:suppressAutoHyphens w:val="0"/>
      <w:spacing w:before="280" w:after="142" w:line="288" w:lineRule="auto"/>
    </w:pPr>
  </w:style>
  <w:style w:type="paragraph" w:customStyle="1" w:styleId="100">
    <w:name w:val="Επικεφαλίδα 10"/>
    <w:basedOn w:val="a5"/>
    <w:next w:val="a6"/>
    <w:rsid w:val="00972FC2"/>
    <w:pPr>
      <w:keepNext w:val="0"/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Style1">
    <w:name w:val="Style1"/>
    <w:basedOn w:val="a"/>
    <w:rsid w:val="00972FC2"/>
    <w:pPr>
      <w:widowControl w:val="0"/>
      <w:suppressAutoHyphens w:val="0"/>
      <w:autoSpaceDE w:val="0"/>
      <w:spacing w:line="243" w:lineRule="exact"/>
    </w:pPr>
    <w:rPr>
      <w:rFonts w:ascii="Calibri" w:hAnsi="Calibri" w:cs="Calibri"/>
    </w:rPr>
  </w:style>
  <w:style w:type="paragraph" w:customStyle="1" w:styleId="af1">
    <w:name w:val="Περιεχόμενα πίνακα"/>
    <w:basedOn w:val="a"/>
    <w:rsid w:val="00972FC2"/>
    <w:pPr>
      <w:suppressLineNumbers/>
    </w:pPr>
  </w:style>
  <w:style w:type="character" w:styleId="-">
    <w:name w:val="Hyperlink"/>
    <w:basedOn w:val="a0"/>
    <w:uiPriority w:val="99"/>
    <w:unhideWhenUsed/>
    <w:rsid w:val="00D84813"/>
    <w:rPr>
      <w:color w:val="0000FF"/>
      <w:u w:val="single"/>
    </w:rPr>
  </w:style>
  <w:style w:type="paragraph" w:customStyle="1" w:styleId="Normalgr">
    <w:name w:val="Normalgr"/>
    <w:rsid w:val="004D7002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2"/>
      <w:lang w:val="en-GB" w:eastAsia="zh-CN"/>
    </w:rPr>
  </w:style>
  <w:style w:type="paragraph" w:customStyle="1" w:styleId="14">
    <w:name w:val="Λίστα με κουκκίδες1"/>
    <w:basedOn w:val="a"/>
    <w:rsid w:val="00746CEE"/>
    <w:pPr>
      <w:tabs>
        <w:tab w:val="num" w:pos="0"/>
      </w:tabs>
      <w:ind w:left="432" w:hanging="432"/>
      <w:contextualSpacing/>
    </w:pPr>
  </w:style>
  <w:style w:type="character" w:customStyle="1" w:styleId="ListLabel78">
    <w:name w:val="ListLabel 78"/>
    <w:qFormat/>
    <w:rsid w:val="006C4487"/>
    <w:rPr>
      <w:rFonts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10C4E-74F6-40EF-944B-7AD46E30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708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ΔΗΜΟΣ</dc:creator>
  <cp:lastModifiedBy>Γεωργία Κασσάρα</cp:lastModifiedBy>
  <cp:revision>14</cp:revision>
  <cp:lastPrinted>2020-04-30T08:26:00Z</cp:lastPrinted>
  <dcterms:created xsi:type="dcterms:W3CDTF">2020-04-29T05:19:00Z</dcterms:created>
  <dcterms:modified xsi:type="dcterms:W3CDTF">2020-04-30T08:39:00Z</dcterms:modified>
</cp:coreProperties>
</file>