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61CF" w:rsidRDefault="003061CF" w:rsidP="003061CF">
      <w:pPr>
        <w:jc w:val="right"/>
      </w:pPr>
      <w:r>
        <w:rPr>
          <w:rFonts w:ascii="Calibri" w:eastAsia="Calibri" w:hAnsi="Calibri" w:cs="Calibri"/>
          <w:b/>
          <w:bCs/>
          <w:sz w:val="22"/>
          <w:szCs w:val="22"/>
        </w:rPr>
        <w:t xml:space="preserve"> </w:t>
      </w:r>
      <w:r>
        <w:rPr>
          <w:rFonts w:ascii="Calibri" w:eastAsia="Calibri" w:hAnsi="Calibri" w:cs="Calibri"/>
          <w:b/>
          <w:bCs/>
          <w:u w:val="single"/>
        </w:rPr>
        <w:t xml:space="preserve">ΑΝΑΡΤΗΤΕΑ ΣΤΗ ΔΙΑΥΓΕΙΑ </w:t>
      </w:r>
      <w:r>
        <w:rPr>
          <w:rFonts w:ascii="Calibri" w:eastAsia="Calibri" w:hAnsi="Calibri" w:cs="Calibri"/>
          <w:b/>
          <w:bCs/>
        </w:rPr>
        <w:t xml:space="preserve"> </w:t>
      </w:r>
    </w:p>
    <w:p w:rsidR="003061CF" w:rsidRDefault="003061CF" w:rsidP="00465AB7">
      <w:pPr>
        <w:pStyle w:val="af1"/>
        <w:tabs>
          <w:tab w:val="clear" w:pos="4153"/>
          <w:tab w:val="clear" w:pos="8306"/>
        </w:tabs>
        <w:jc w:val="right"/>
      </w:pPr>
      <w:r>
        <w:rPr>
          <w:rFonts w:ascii="Calibri" w:eastAsia="Calibri" w:hAnsi="Calibri" w:cs="Calibri"/>
          <w:b/>
          <w:bCs/>
          <w:position w:val="2"/>
          <w:sz w:val="20"/>
          <w:szCs w:val="20"/>
        </w:rPr>
        <w:t xml:space="preserve">                                                                                                                                                 ΑΡΙΘΜ.ΠΡΩΤ: </w:t>
      </w:r>
      <w:r w:rsidR="00465AB7" w:rsidRPr="00465AB7">
        <w:rPr>
          <w:rFonts w:ascii="Calibri" w:eastAsia="Calibri" w:hAnsi="Calibri" w:cs="Calibri"/>
          <w:b/>
          <w:bCs/>
          <w:position w:val="2"/>
          <w:sz w:val="20"/>
          <w:szCs w:val="20"/>
        </w:rPr>
        <w:t>44</w:t>
      </w:r>
      <w:r w:rsidR="00465AB7" w:rsidRPr="00857FFC">
        <w:rPr>
          <w:rFonts w:ascii="Calibri" w:eastAsia="Calibri" w:hAnsi="Calibri" w:cs="Calibri"/>
          <w:b/>
          <w:bCs/>
          <w:position w:val="2"/>
          <w:sz w:val="20"/>
          <w:szCs w:val="20"/>
        </w:rPr>
        <w:t>65</w:t>
      </w:r>
      <w:r>
        <w:rPr>
          <w:rFonts w:ascii="Calibri" w:eastAsia="Calibri" w:hAnsi="Calibri" w:cs="Calibri"/>
          <w:b/>
          <w:bCs/>
          <w:position w:val="2"/>
          <w:sz w:val="20"/>
          <w:szCs w:val="20"/>
        </w:rPr>
        <w:t xml:space="preserve">   </w:t>
      </w:r>
    </w:p>
    <w:p w:rsidR="003061CF" w:rsidRDefault="003061CF" w:rsidP="00465AB7">
      <w:pPr>
        <w:pStyle w:val="af1"/>
        <w:tabs>
          <w:tab w:val="clear" w:pos="4153"/>
          <w:tab w:val="clear" w:pos="8306"/>
        </w:tabs>
        <w:jc w:val="right"/>
      </w:pPr>
      <w:r>
        <w:rPr>
          <w:rFonts w:ascii="Calibri" w:eastAsia="Calibri" w:hAnsi="Calibri" w:cs="Calibri"/>
          <w:b/>
          <w:bCs/>
          <w:position w:val="2"/>
          <w:sz w:val="20"/>
          <w:szCs w:val="20"/>
        </w:rPr>
        <w:t xml:space="preserve">                                                                                                                                                  </w:t>
      </w:r>
      <w:r>
        <w:rPr>
          <w:rFonts w:ascii="Calibri" w:eastAsia="Arial" w:hAnsi="Calibri" w:cs="Calibri"/>
          <w:b/>
          <w:bCs/>
          <w:position w:val="2"/>
          <w:sz w:val="20"/>
          <w:szCs w:val="20"/>
        </w:rPr>
        <w:t xml:space="preserve">Λιβαδειά </w:t>
      </w:r>
      <w:r w:rsidR="00465AB7" w:rsidRPr="00857FFC">
        <w:rPr>
          <w:rFonts w:ascii="Calibri" w:eastAsia="Arial" w:hAnsi="Calibri" w:cs="Calibri"/>
          <w:b/>
          <w:bCs/>
          <w:position w:val="2"/>
          <w:sz w:val="20"/>
          <w:szCs w:val="20"/>
        </w:rPr>
        <w:t>3/3</w:t>
      </w:r>
      <w:r>
        <w:rPr>
          <w:rFonts w:ascii="Calibri" w:eastAsia="Arial" w:hAnsi="Calibri" w:cs="Calibri"/>
          <w:b/>
          <w:bCs/>
          <w:position w:val="2"/>
          <w:sz w:val="20"/>
          <w:szCs w:val="20"/>
        </w:rPr>
        <w:t xml:space="preserve"> /2020</w:t>
      </w:r>
      <w:r>
        <w:rPr>
          <w:rFonts w:ascii="Calibri" w:eastAsia="Calibri" w:hAnsi="Calibri" w:cs="Calibri"/>
          <w:b/>
          <w:bCs/>
          <w:position w:val="2"/>
          <w:sz w:val="20"/>
          <w:szCs w:val="20"/>
        </w:rPr>
        <w:t xml:space="preserve">      </w:t>
      </w:r>
      <w:r>
        <w:rPr>
          <w:rFonts w:ascii="Calibri" w:hAnsi="Calibri" w:cs="Calibri"/>
          <w:sz w:val="20"/>
          <w:szCs w:val="20"/>
        </w:rPr>
        <w:t xml:space="preserve">                                                     </w:t>
      </w:r>
      <w:r w:rsidRPr="003B3EC9">
        <w:rPr>
          <w:rFonts w:ascii="Calibri" w:eastAsia="Arial" w:hAnsi="Calibri" w:cs="Calibri"/>
          <w:b/>
          <w:bCs/>
          <w:position w:val="2"/>
          <w:sz w:val="20"/>
          <w:szCs w:val="20"/>
          <w:u w:val="single"/>
        </w:rPr>
        <w:t xml:space="preserve"> </w:t>
      </w:r>
      <w:r>
        <w:rPr>
          <w:rFonts w:ascii="Calibri" w:eastAsia="Calibri" w:hAnsi="Calibri" w:cs="Calibri"/>
          <w:b/>
          <w:bCs/>
          <w:sz w:val="20"/>
          <w:szCs w:val="20"/>
        </w:rPr>
        <w:t xml:space="preserve">                                                                                                                        </w:t>
      </w:r>
      <w:r>
        <w:rPr>
          <w:rFonts w:ascii="Calibri" w:eastAsia="Calibri" w:hAnsi="Calibri" w:cs="Calibri"/>
          <w:sz w:val="20"/>
          <w:szCs w:val="20"/>
        </w:rPr>
        <w:t xml:space="preserve">                                                                                                           </w:t>
      </w:r>
    </w:p>
    <w:p w:rsidR="001C44E5" w:rsidRDefault="00E573F6">
      <w:r>
        <w:rPr>
          <w:rFonts w:ascii="Arial" w:eastAsia="Arial" w:hAnsi="Arial" w:cs="Arial"/>
          <w:b/>
          <w:bCs/>
          <w:i/>
          <w:iCs/>
          <w:position w:val="2"/>
          <w:sz w:val="22"/>
          <w:szCs w:val="22"/>
        </w:rPr>
        <w:t xml:space="preserve">                                                                                 </w:t>
      </w:r>
      <w:r>
        <w:rPr>
          <w:rFonts w:ascii="Calibri" w:eastAsia="Calibri" w:hAnsi="Calibri" w:cs="Calibri"/>
          <w:b/>
          <w:bCs/>
          <w:position w:val="2"/>
          <w:sz w:val="20"/>
          <w:szCs w:val="20"/>
        </w:rPr>
        <w:t xml:space="preserve"> </w:t>
      </w:r>
      <w:r>
        <w:rPr>
          <w:rFonts w:ascii="Arial" w:eastAsia="Arial" w:hAnsi="Arial" w:cs="Arial"/>
          <w:b/>
          <w:bCs/>
          <w:i/>
          <w:iCs/>
          <w:position w:val="2"/>
          <w:sz w:val="22"/>
          <w:szCs w:val="22"/>
        </w:rPr>
        <w:t xml:space="preserve">    </w:t>
      </w:r>
    </w:p>
    <w:p w:rsidR="001C44E5" w:rsidRDefault="00C26464">
      <w:pPr>
        <w:jc w:val="center"/>
      </w:pPr>
      <w:r>
        <w:rPr>
          <w:rFonts w:ascii="Calibri" w:eastAsia="Calibri" w:hAnsi="Calibri" w:cs="Calibri"/>
          <w:b/>
          <w:bCs/>
          <w:i/>
          <w:iCs/>
          <w:position w:val="2"/>
          <w:sz w:val="20"/>
          <w:szCs w:val="20"/>
        </w:rPr>
        <w:t xml:space="preserve"> </w:t>
      </w:r>
    </w:p>
    <w:p w:rsidR="001C44E5" w:rsidRDefault="00E573F6">
      <w:pPr>
        <w:pStyle w:val="af1"/>
        <w:tabs>
          <w:tab w:val="clear" w:pos="4153"/>
          <w:tab w:val="clear" w:pos="8306"/>
          <w:tab w:val="left" w:pos="4110"/>
          <w:tab w:val="left" w:pos="4140"/>
        </w:tabs>
      </w:pPr>
      <w:r>
        <w:rPr>
          <w:rFonts w:ascii="Arial" w:eastAsia="Arial" w:hAnsi="Arial" w:cs="Arial"/>
          <w:b/>
          <w:bCs/>
          <w:sz w:val="22"/>
          <w:szCs w:val="22"/>
        </w:rPr>
        <w:t xml:space="preserve">                                                                                              </w:t>
      </w:r>
      <w:r>
        <w:rPr>
          <w:rFonts w:ascii="Arial" w:eastAsia="Arial" w:hAnsi="Arial" w:cs="Arial"/>
          <w:b/>
          <w:bCs/>
          <w:position w:val="2"/>
          <w:sz w:val="22"/>
          <w:szCs w:val="22"/>
        </w:rPr>
        <w:t xml:space="preserve">          </w:t>
      </w:r>
      <w:r>
        <w:rPr>
          <w:rFonts w:ascii="Arial" w:eastAsia="Arial" w:hAnsi="Arial" w:cs="Arial"/>
          <w:sz w:val="22"/>
          <w:szCs w:val="22"/>
        </w:rPr>
        <w:t xml:space="preserve">              </w:t>
      </w:r>
      <w:r>
        <w:rPr>
          <w:rFonts w:ascii="Arial" w:eastAsia="Arial" w:hAnsi="Arial" w:cs="Arial"/>
          <w:b/>
          <w:bCs/>
          <w:sz w:val="22"/>
          <w:szCs w:val="22"/>
        </w:rPr>
        <w:t xml:space="preserve">                                     </w:t>
      </w:r>
      <w:r>
        <w:rPr>
          <w:rFonts w:ascii="Arial" w:eastAsia="Arial" w:hAnsi="Arial" w:cs="Arial"/>
          <w:b/>
          <w:bCs/>
          <w:position w:val="2"/>
          <w:sz w:val="22"/>
          <w:szCs w:val="22"/>
          <w:u w:val="single"/>
        </w:rPr>
        <w:t xml:space="preserve"> </w:t>
      </w:r>
    </w:p>
    <w:p w:rsidR="001C44E5" w:rsidRDefault="00E573F6">
      <w:pPr>
        <w:pStyle w:val="af1"/>
        <w:jc w:val="center"/>
      </w:pPr>
      <w:r>
        <w:rPr>
          <w:rFonts w:ascii="Arial" w:hAnsi="Arial" w:cs="Arial"/>
          <w:b/>
          <w:bCs/>
          <w:sz w:val="22"/>
          <w:szCs w:val="22"/>
          <w:u w:val="single"/>
        </w:rPr>
        <w:t>ΑΠΟΣΠΑΣΜΑ</w:t>
      </w:r>
    </w:p>
    <w:p w:rsidR="001C44E5" w:rsidRDefault="001C44E5">
      <w:pPr>
        <w:pStyle w:val="af1"/>
        <w:jc w:val="center"/>
        <w:rPr>
          <w:rFonts w:ascii="Arial" w:hAnsi="Arial" w:cs="Arial"/>
          <w:b/>
          <w:bCs/>
          <w:sz w:val="22"/>
          <w:szCs w:val="22"/>
        </w:rPr>
      </w:pPr>
    </w:p>
    <w:p w:rsidR="001C44E5" w:rsidRDefault="00E573F6">
      <w:pPr>
        <w:spacing w:line="276" w:lineRule="auto"/>
        <w:jc w:val="center"/>
      </w:pPr>
      <w:r>
        <w:rPr>
          <w:rFonts w:ascii="Arial" w:hAnsi="Arial" w:cs="Arial"/>
          <w:sz w:val="22"/>
          <w:szCs w:val="22"/>
        </w:rPr>
        <w:t>Από το πρακτικό της αριθμ.20</w:t>
      </w:r>
      <w:r w:rsidR="00A62973">
        <w:rPr>
          <w:rFonts w:ascii="Arial" w:hAnsi="Arial" w:cs="Arial"/>
          <w:sz w:val="22"/>
          <w:szCs w:val="22"/>
        </w:rPr>
        <w:t>20</w:t>
      </w:r>
      <w:r>
        <w:rPr>
          <w:rFonts w:ascii="Arial" w:hAnsi="Arial" w:cs="Arial"/>
          <w:sz w:val="22"/>
          <w:szCs w:val="22"/>
        </w:rPr>
        <w:t>-</w:t>
      </w:r>
      <w:r w:rsidR="003061CF">
        <w:rPr>
          <w:rFonts w:ascii="Arial" w:hAnsi="Arial" w:cs="Arial"/>
          <w:sz w:val="22"/>
          <w:szCs w:val="22"/>
        </w:rPr>
        <w:t>3</w:t>
      </w:r>
      <w:r>
        <w:rPr>
          <w:rFonts w:ascii="Arial" w:hAnsi="Arial" w:cs="Arial"/>
          <w:sz w:val="22"/>
          <w:szCs w:val="22"/>
        </w:rPr>
        <w:t>ης Τακτικής Συνεδρίασης</w:t>
      </w:r>
    </w:p>
    <w:p w:rsidR="001C44E5" w:rsidRDefault="00E573F6">
      <w:pPr>
        <w:spacing w:line="276" w:lineRule="auto"/>
        <w:jc w:val="center"/>
      </w:pPr>
      <w:r>
        <w:rPr>
          <w:rFonts w:ascii="Arial" w:hAnsi="Arial" w:cs="Arial"/>
          <w:sz w:val="22"/>
          <w:szCs w:val="22"/>
        </w:rPr>
        <w:t xml:space="preserve">του Δημοτικού Συμβουλίου </w:t>
      </w:r>
      <w:proofErr w:type="spellStart"/>
      <w:r>
        <w:rPr>
          <w:rFonts w:ascii="Arial" w:hAnsi="Arial" w:cs="Arial"/>
          <w:sz w:val="22"/>
          <w:szCs w:val="22"/>
        </w:rPr>
        <w:t>Λεβαδέων</w:t>
      </w:r>
      <w:proofErr w:type="spellEnd"/>
    </w:p>
    <w:p w:rsidR="001C44E5" w:rsidRDefault="00E573F6">
      <w:pPr>
        <w:spacing w:line="276" w:lineRule="auto"/>
        <w:jc w:val="center"/>
      </w:pPr>
      <w:r>
        <w:rPr>
          <w:rFonts w:ascii="Arial" w:hAnsi="Arial" w:cs="Arial"/>
          <w:sz w:val="22"/>
          <w:szCs w:val="22"/>
          <w:u w:val="single"/>
        </w:rPr>
        <w:t xml:space="preserve">Αριθμός απόφασης </w:t>
      </w:r>
      <w:r w:rsidR="00A62973">
        <w:rPr>
          <w:rFonts w:ascii="Arial" w:eastAsia="Arial" w:hAnsi="Arial" w:cs="Arial"/>
          <w:b/>
          <w:bCs/>
          <w:iCs/>
          <w:color w:val="00000A"/>
          <w:spacing w:val="-2"/>
          <w:kern w:val="1"/>
          <w:sz w:val="22"/>
          <w:szCs w:val="22"/>
          <w:lang w:eastAsia="el-GR" w:bidi="hi-IN"/>
        </w:rPr>
        <w:t xml:space="preserve"> </w:t>
      </w:r>
      <w:r w:rsidR="00F9481A">
        <w:rPr>
          <w:rFonts w:ascii="Arial" w:eastAsia="Arial" w:hAnsi="Arial" w:cs="Arial"/>
          <w:b/>
          <w:bCs/>
          <w:iCs/>
          <w:color w:val="00000A"/>
          <w:spacing w:val="-2"/>
          <w:kern w:val="1"/>
          <w:sz w:val="22"/>
          <w:szCs w:val="22"/>
          <w:lang w:eastAsia="el-GR" w:bidi="hi-IN"/>
        </w:rPr>
        <w:t>2</w:t>
      </w:r>
      <w:r w:rsidR="00E82FE8">
        <w:rPr>
          <w:rFonts w:ascii="Arial" w:eastAsia="Arial" w:hAnsi="Arial" w:cs="Arial"/>
          <w:b/>
          <w:bCs/>
          <w:iCs/>
          <w:color w:val="00000A"/>
          <w:spacing w:val="-2"/>
          <w:kern w:val="1"/>
          <w:sz w:val="22"/>
          <w:szCs w:val="22"/>
          <w:lang w:eastAsia="el-GR" w:bidi="hi-IN"/>
        </w:rPr>
        <w:t>6</w:t>
      </w:r>
    </w:p>
    <w:p w:rsidR="001C44E5" w:rsidRDefault="001C44E5">
      <w:pPr>
        <w:tabs>
          <w:tab w:val="left" w:pos="6237"/>
        </w:tabs>
        <w:snapToGrid w:val="0"/>
        <w:spacing w:line="276" w:lineRule="auto"/>
        <w:ind w:left="113"/>
        <w:jc w:val="center"/>
      </w:pPr>
    </w:p>
    <w:p w:rsidR="00E82FE8" w:rsidRPr="00E82FE8" w:rsidRDefault="00E573F6" w:rsidP="00E82FE8">
      <w:pPr>
        <w:snapToGrid w:val="0"/>
        <w:textAlignment w:val="baseline"/>
        <w:rPr>
          <w:rFonts w:ascii="Arial" w:eastAsia="Cambria" w:hAnsi="Arial" w:cs="Arial"/>
          <w:b/>
          <w:spacing w:val="-3"/>
          <w:kern w:val="2"/>
          <w:sz w:val="22"/>
          <w:szCs w:val="22"/>
          <w:lang w:bidi="hi-IN"/>
        </w:rPr>
      </w:pPr>
      <w:r w:rsidRPr="0042728B">
        <w:rPr>
          <w:rStyle w:val="FontStyle17"/>
          <w:rFonts w:ascii="Calibri" w:eastAsia="Calibri" w:hAnsi="Calibri" w:cs="Calibri"/>
          <w:b/>
          <w:bCs/>
          <w:iCs/>
          <w:color w:val="00000A"/>
          <w:spacing w:val="-2"/>
          <w:kern w:val="1"/>
          <w:sz w:val="24"/>
          <w:szCs w:val="24"/>
          <w:highlight w:val="white"/>
          <w:lang w:eastAsia="el-GR" w:bidi="hi-IN"/>
        </w:rPr>
        <w:t xml:space="preserve"> </w:t>
      </w:r>
      <w:r w:rsidRPr="0042728B">
        <w:rPr>
          <w:rStyle w:val="FontStyle17"/>
          <w:rFonts w:ascii="Arial" w:eastAsia="Arial" w:hAnsi="Arial" w:cs="Arial"/>
          <w:b/>
          <w:bCs/>
          <w:iCs/>
          <w:spacing w:val="-3"/>
          <w:kern w:val="1"/>
          <w:sz w:val="24"/>
          <w:szCs w:val="24"/>
          <w:highlight w:val="white"/>
          <w:lang w:eastAsia="el-GR" w:bidi="hi-IN"/>
        </w:rPr>
        <w:t xml:space="preserve"> </w:t>
      </w:r>
      <w:r w:rsidR="00D12DDF" w:rsidRPr="0042728B">
        <w:rPr>
          <w:rStyle w:val="FontStyle17"/>
          <w:rFonts w:ascii="Arial" w:eastAsia="Arial" w:hAnsi="Arial" w:cs="Arial"/>
          <w:b/>
          <w:bCs/>
          <w:iCs/>
          <w:spacing w:val="-3"/>
          <w:kern w:val="1"/>
          <w:sz w:val="24"/>
          <w:szCs w:val="24"/>
          <w:highlight w:val="white"/>
          <w:lang w:eastAsia="el-GR" w:bidi="hi-IN"/>
        </w:rPr>
        <w:t xml:space="preserve">  </w:t>
      </w:r>
      <w:r w:rsidRPr="0042728B">
        <w:rPr>
          <w:rStyle w:val="FontStyle17"/>
          <w:rFonts w:ascii="Arial" w:eastAsia="Calibri" w:hAnsi="Arial" w:cs="Arial"/>
          <w:b/>
          <w:bCs/>
          <w:iCs/>
          <w:spacing w:val="-3"/>
          <w:kern w:val="1"/>
          <w:sz w:val="24"/>
          <w:szCs w:val="24"/>
          <w:highlight w:val="white"/>
          <w:lang w:eastAsia="el-GR" w:bidi="hi-IN"/>
        </w:rPr>
        <w:t>ΘΕΜΑ:</w:t>
      </w:r>
      <w:r w:rsidR="00D12DDF" w:rsidRPr="0042728B">
        <w:rPr>
          <w:rStyle w:val="FontStyle17"/>
          <w:rFonts w:ascii="Arial" w:eastAsia="Calibri" w:hAnsi="Arial" w:cs="Arial"/>
          <w:b/>
          <w:spacing w:val="-3"/>
          <w:kern w:val="1"/>
          <w:highlight w:val="white"/>
          <w:shd w:val="clear" w:color="auto" w:fill="FFFFFF"/>
          <w:lang w:eastAsia="el-GR" w:bidi="hi-IN"/>
        </w:rPr>
        <w:t xml:space="preserve"> </w:t>
      </w:r>
      <w:r w:rsidR="00E82FE8" w:rsidRPr="001E16D8">
        <w:rPr>
          <w:rFonts w:ascii="Arial" w:eastAsia="Cambria" w:hAnsi="Arial" w:cs="Arial"/>
          <w:spacing w:val="-3"/>
          <w:kern w:val="2"/>
          <w:sz w:val="22"/>
          <w:szCs w:val="22"/>
          <w:lang w:bidi="hi-IN"/>
        </w:rPr>
        <w:t xml:space="preserve">Αποδοχή της </w:t>
      </w:r>
      <w:proofErr w:type="spellStart"/>
      <w:r w:rsidR="00E82FE8" w:rsidRPr="001E16D8">
        <w:rPr>
          <w:rFonts w:ascii="Arial" w:eastAsia="Cambria" w:hAnsi="Arial" w:cs="Arial"/>
          <w:spacing w:val="-3"/>
          <w:kern w:val="2"/>
          <w:sz w:val="22"/>
          <w:szCs w:val="22"/>
          <w:lang w:bidi="hi-IN"/>
        </w:rPr>
        <w:t>υπ΄αριμ</w:t>
      </w:r>
      <w:proofErr w:type="spellEnd"/>
      <w:r w:rsidR="00E82FE8" w:rsidRPr="001E16D8">
        <w:rPr>
          <w:rFonts w:ascii="Arial" w:eastAsia="Cambria" w:hAnsi="Arial" w:cs="Arial"/>
          <w:spacing w:val="-3"/>
          <w:kern w:val="2"/>
          <w:sz w:val="22"/>
          <w:szCs w:val="22"/>
          <w:lang w:bidi="hi-IN"/>
        </w:rPr>
        <w:t xml:space="preserve">. 19/2020 μελέτης με τίτλο : </w:t>
      </w:r>
      <w:r w:rsidR="00E82FE8" w:rsidRPr="00E82FE8">
        <w:rPr>
          <w:rFonts w:ascii="Arial" w:eastAsia="Cambria" w:hAnsi="Arial" w:cs="Arial"/>
          <w:b/>
          <w:spacing w:val="-3"/>
          <w:kern w:val="2"/>
          <w:sz w:val="22"/>
          <w:szCs w:val="22"/>
          <w:lang w:bidi="hi-IN"/>
        </w:rPr>
        <w:t xml:space="preserve">«ΣΥΝΤΗΡΗΣΕΙΣ ΚΟΙΝΟΧΡΗΣΤΩΝ ΧΩΡΩΝ» </w:t>
      </w:r>
    </w:p>
    <w:p w:rsidR="00D12DDF" w:rsidRDefault="00D12DDF" w:rsidP="00E82FE8">
      <w:pPr>
        <w:pStyle w:val="western"/>
        <w:spacing w:after="0"/>
        <w:ind w:left="113"/>
        <w:rPr>
          <w:rStyle w:val="FontStyle17"/>
          <w:rFonts w:ascii="Arial" w:eastAsia="Arial" w:hAnsi="Arial" w:cs="Arial"/>
          <w:iCs/>
          <w:spacing w:val="-3"/>
          <w:kern w:val="1"/>
          <w:highlight w:val="white"/>
        </w:rPr>
      </w:pPr>
    </w:p>
    <w:p w:rsidR="001C44E5" w:rsidRDefault="00E573F6" w:rsidP="00D12DDF">
      <w:pPr>
        <w:keepNext/>
        <w:tabs>
          <w:tab w:val="left" w:pos="6237"/>
        </w:tabs>
        <w:snapToGrid w:val="0"/>
        <w:spacing w:before="57" w:after="57"/>
        <w:ind w:left="-283"/>
      </w:pPr>
      <w:r>
        <w:rPr>
          <w:rStyle w:val="FontStyle17"/>
          <w:rFonts w:ascii="Arial" w:eastAsia="Arial" w:hAnsi="Arial" w:cs="Arial"/>
          <w:iCs/>
          <w:spacing w:val="-3"/>
          <w:kern w:val="1"/>
          <w:highlight w:val="white"/>
        </w:rPr>
        <w:t xml:space="preserve"> </w:t>
      </w:r>
      <w:r>
        <w:rPr>
          <w:rStyle w:val="FontStyle17"/>
          <w:rFonts w:ascii="Arial" w:eastAsia="Calibri" w:hAnsi="Arial" w:cs="Arial"/>
          <w:iCs/>
          <w:color w:val="000000"/>
          <w:spacing w:val="-3"/>
          <w:kern w:val="1"/>
          <w:highlight w:val="white"/>
        </w:rPr>
        <w:t xml:space="preserve">Στη Λιβαδειά σήμερα την </w:t>
      </w:r>
      <w:r w:rsidR="00F9481A">
        <w:rPr>
          <w:rStyle w:val="FontStyle17"/>
          <w:rFonts w:ascii="Arial" w:eastAsia="Calibri" w:hAnsi="Arial" w:cs="Arial"/>
          <w:iCs/>
          <w:color w:val="000000"/>
          <w:spacing w:val="-3"/>
          <w:kern w:val="1"/>
          <w:highlight w:val="white"/>
        </w:rPr>
        <w:t>2</w:t>
      </w:r>
      <w:r w:rsidR="003061CF">
        <w:rPr>
          <w:rStyle w:val="FontStyle17"/>
          <w:rFonts w:ascii="Arial" w:eastAsia="Calibri" w:hAnsi="Arial" w:cs="Arial"/>
          <w:iCs/>
          <w:color w:val="000000"/>
          <w:spacing w:val="-3"/>
          <w:kern w:val="1"/>
          <w:highlight w:val="white"/>
        </w:rPr>
        <w:t>6</w:t>
      </w:r>
      <w:r>
        <w:rPr>
          <w:rStyle w:val="FontStyle17"/>
          <w:rFonts w:ascii="Arial" w:eastAsia="Calibri" w:hAnsi="Arial" w:cs="Arial"/>
          <w:iCs/>
          <w:color w:val="000000"/>
          <w:spacing w:val="-3"/>
          <w:kern w:val="1"/>
          <w:highlight w:val="white"/>
        </w:rPr>
        <w:t xml:space="preserve">η </w:t>
      </w:r>
      <w:r w:rsidR="00A62973">
        <w:rPr>
          <w:rStyle w:val="FontStyle17"/>
          <w:rFonts w:ascii="Arial" w:eastAsia="Calibri" w:hAnsi="Arial" w:cs="Arial"/>
          <w:iCs/>
          <w:color w:val="000000"/>
          <w:spacing w:val="-3"/>
          <w:kern w:val="1"/>
          <w:highlight w:val="white"/>
        </w:rPr>
        <w:t xml:space="preserve"> </w:t>
      </w:r>
      <w:r w:rsidR="00F9481A">
        <w:rPr>
          <w:rStyle w:val="FontStyle17"/>
          <w:rFonts w:ascii="Arial" w:eastAsia="Calibri" w:hAnsi="Arial" w:cs="Arial"/>
          <w:iCs/>
          <w:color w:val="000000"/>
          <w:spacing w:val="-3"/>
          <w:kern w:val="1"/>
          <w:highlight w:val="white"/>
        </w:rPr>
        <w:t>Φεβρου</w:t>
      </w:r>
      <w:r w:rsidR="00667E08">
        <w:rPr>
          <w:rStyle w:val="FontStyle17"/>
          <w:rFonts w:ascii="Arial" w:eastAsia="Calibri" w:hAnsi="Arial" w:cs="Arial"/>
          <w:iCs/>
          <w:color w:val="000000"/>
          <w:spacing w:val="-3"/>
          <w:kern w:val="1"/>
          <w:highlight w:val="white"/>
        </w:rPr>
        <w:t>α</w:t>
      </w:r>
      <w:r>
        <w:rPr>
          <w:rStyle w:val="FontStyle17"/>
          <w:rFonts w:ascii="Arial" w:eastAsia="Calibri" w:hAnsi="Arial" w:cs="Arial"/>
          <w:iCs/>
          <w:color w:val="000000"/>
          <w:spacing w:val="-3"/>
          <w:kern w:val="1"/>
          <w:highlight w:val="white"/>
        </w:rPr>
        <w:t>ρίου 20</w:t>
      </w:r>
      <w:r w:rsidR="005A28DC" w:rsidRPr="005A28DC">
        <w:rPr>
          <w:rStyle w:val="FontStyle17"/>
          <w:rFonts w:ascii="Arial" w:eastAsia="Calibri" w:hAnsi="Arial" w:cs="Arial"/>
          <w:iCs/>
          <w:color w:val="000000"/>
          <w:spacing w:val="-3"/>
          <w:kern w:val="1"/>
          <w:highlight w:val="white"/>
        </w:rPr>
        <w:t>2</w:t>
      </w:r>
      <w:r w:rsidR="005A28DC" w:rsidRPr="00737D31">
        <w:rPr>
          <w:rStyle w:val="FontStyle17"/>
          <w:rFonts w:ascii="Arial" w:eastAsia="Calibri" w:hAnsi="Arial" w:cs="Arial"/>
          <w:iCs/>
          <w:color w:val="000000"/>
          <w:spacing w:val="-3"/>
          <w:kern w:val="1"/>
          <w:highlight w:val="white"/>
        </w:rPr>
        <w:t>0</w:t>
      </w:r>
      <w:r>
        <w:rPr>
          <w:rStyle w:val="FontStyle17"/>
          <w:rFonts w:ascii="Arial" w:eastAsia="Calibri" w:hAnsi="Arial" w:cs="Arial"/>
          <w:iCs/>
          <w:color w:val="000000"/>
          <w:spacing w:val="-3"/>
          <w:kern w:val="1"/>
          <w:highlight w:val="white"/>
        </w:rPr>
        <w:t xml:space="preserve">, ημέρα  </w:t>
      </w:r>
      <w:r w:rsidR="00A62973">
        <w:rPr>
          <w:rStyle w:val="FontStyle17"/>
          <w:rFonts w:ascii="Arial" w:eastAsia="Calibri" w:hAnsi="Arial" w:cs="Arial"/>
          <w:iCs/>
          <w:color w:val="000000"/>
          <w:spacing w:val="-3"/>
          <w:kern w:val="1"/>
          <w:highlight w:val="white"/>
        </w:rPr>
        <w:t>Τετάρτη</w:t>
      </w:r>
      <w:r>
        <w:rPr>
          <w:rStyle w:val="FontStyle17"/>
          <w:rFonts w:ascii="Arial" w:eastAsia="Calibri" w:hAnsi="Arial" w:cs="Arial"/>
          <w:iCs/>
          <w:color w:val="000000"/>
          <w:spacing w:val="-3"/>
          <w:kern w:val="1"/>
          <w:highlight w:val="white"/>
        </w:rPr>
        <w:t xml:space="preserve"> και ώρα 18:00 </w:t>
      </w:r>
      <w:proofErr w:type="spellStart"/>
      <w:r>
        <w:rPr>
          <w:rStyle w:val="FontStyle17"/>
          <w:rFonts w:ascii="Arial" w:eastAsia="Calibri" w:hAnsi="Arial" w:cs="Arial"/>
          <w:iCs/>
          <w:color w:val="000000"/>
          <w:spacing w:val="-3"/>
          <w:kern w:val="1"/>
          <w:highlight w:val="white"/>
        </w:rPr>
        <w:t>π.μ</w:t>
      </w:r>
      <w:proofErr w:type="spellEnd"/>
      <w:r>
        <w:rPr>
          <w:rStyle w:val="FontStyle17"/>
          <w:rFonts w:ascii="Arial" w:eastAsia="Calibri" w:hAnsi="Arial" w:cs="Arial"/>
          <w:iCs/>
          <w:color w:val="000000"/>
          <w:spacing w:val="-3"/>
          <w:kern w:val="1"/>
          <w:highlight w:val="white"/>
        </w:rPr>
        <w:t xml:space="preserve"> στην αίθουσα  συνεδριάσεων του Δημοτικού Συμβουλίου </w:t>
      </w:r>
      <w:proofErr w:type="spellStart"/>
      <w:r>
        <w:rPr>
          <w:rStyle w:val="FontStyle17"/>
          <w:rFonts w:ascii="Arial" w:eastAsia="Calibri" w:hAnsi="Arial" w:cs="Arial"/>
          <w:iCs/>
          <w:color w:val="000000"/>
          <w:spacing w:val="-3"/>
          <w:kern w:val="1"/>
          <w:highlight w:val="white"/>
        </w:rPr>
        <w:t>Λεβαδέων</w:t>
      </w:r>
      <w:proofErr w:type="spellEnd"/>
      <w:r>
        <w:rPr>
          <w:rStyle w:val="FontStyle17"/>
          <w:rFonts w:ascii="Arial" w:eastAsia="Calibri" w:hAnsi="Arial" w:cs="Arial"/>
          <w:iCs/>
          <w:color w:val="000000"/>
          <w:spacing w:val="-3"/>
          <w:kern w:val="1"/>
          <w:highlight w:val="white"/>
        </w:rPr>
        <w:t xml:space="preserve"> – «Παλαιό Δημαρχείο» -Πλ. Εθνικής Αντιστάσεως 1 – συνεδρίασε   σε  δημόσια συνεδρίαση  το Δημοτικό Συμβούλιο </w:t>
      </w:r>
      <w:proofErr w:type="spellStart"/>
      <w:r>
        <w:rPr>
          <w:rStyle w:val="FontStyle17"/>
          <w:rFonts w:ascii="Arial" w:eastAsia="Calibri" w:hAnsi="Arial" w:cs="Arial"/>
          <w:iCs/>
          <w:color w:val="000000"/>
          <w:spacing w:val="-3"/>
          <w:kern w:val="1"/>
          <w:highlight w:val="white"/>
        </w:rPr>
        <w:t>Λεβαδέων</w:t>
      </w:r>
      <w:proofErr w:type="spellEnd"/>
      <w:r>
        <w:rPr>
          <w:rStyle w:val="FontStyle17"/>
          <w:rFonts w:ascii="Arial" w:eastAsia="Calibri" w:hAnsi="Arial" w:cs="Arial"/>
          <w:iCs/>
          <w:color w:val="000000"/>
          <w:spacing w:val="-3"/>
          <w:kern w:val="1"/>
          <w:highlight w:val="white"/>
        </w:rPr>
        <w:t xml:space="preserve"> μετά την από </w:t>
      </w:r>
      <w:r w:rsidR="00F9481A">
        <w:rPr>
          <w:rStyle w:val="FontStyle17"/>
          <w:rFonts w:ascii="Arial" w:eastAsia="Calibri" w:hAnsi="Arial" w:cs="Arial"/>
          <w:b/>
          <w:iCs/>
          <w:color w:val="000000"/>
          <w:spacing w:val="-3"/>
          <w:kern w:val="1"/>
          <w:highlight w:val="white"/>
        </w:rPr>
        <w:t>3</w:t>
      </w:r>
      <w:r w:rsidR="003061CF">
        <w:rPr>
          <w:rStyle w:val="FontStyle17"/>
          <w:rFonts w:ascii="Arial" w:eastAsia="Calibri" w:hAnsi="Arial" w:cs="Arial"/>
          <w:b/>
          <w:iCs/>
          <w:color w:val="000000"/>
          <w:spacing w:val="-3"/>
          <w:kern w:val="1"/>
          <w:highlight w:val="white"/>
        </w:rPr>
        <w:t>875/21</w:t>
      </w:r>
      <w:r w:rsidR="00F9481A">
        <w:rPr>
          <w:rStyle w:val="FontStyle17"/>
          <w:rFonts w:ascii="Arial" w:eastAsia="Calibri" w:hAnsi="Arial" w:cs="Arial"/>
          <w:b/>
          <w:iCs/>
          <w:color w:val="000000"/>
          <w:spacing w:val="-3"/>
          <w:kern w:val="1"/>
          <w:highlight w:val="white"/>
        </w:rPr>
        <w:t>-2-</w:t>
      </w:r>
      <w:r w:rsidR="00A62973">
        <w:rPr>
          <w:rStyle w:val="FontStyle17"/>
          <w:rFonts w:ascii="Arial" w:eastAsia="Calibri" w:hAnsi="Arial" w:cs="Arial"/>
          <w:b/>
          <w:iCs/>
          <w:color w:val="000000"/>
          <w:spacing w:val="-3"/>
          <w:kern w:val="1"/>
          <w:highlight w:val="white"/>
        </w:rPr>
        <w:t>2020</w:t>
      </w:r>
      <w:r>
        <w:rPr>
          <w:rStyle w:val="FontStyle17"/>
          <w:rFonts w:ascii="Arial" w:eastAsia="Calibri" w:hAnsi="Arial" w:cs="Arial"/>
          <w:iCs/>
          <w:color w:val="000000"/>
          <w:spacing w:val="-3"/>
          <w:kern w:val="1"/>
          <w:highlight w:val="white"/>
        </w:rPr>
        <w:t xml:space="preserve">   έγγραφη πρόσκληση του Προέδρου του Δημοτικού Συμβούλου κ. </w:t>
      </w:r>
      <w:proofErr w:type="spellStart"/>
      <w:r>
        <w:rPr>
          <w:rStyle w:val="FontStyle17"/>
          <w:rFonts w:ascii="Arial" w:eastAsia="Calibri" w:hAnsi="Arial" w:cs="Arial"/>
          <w:iCs/>
          <w:color w:val="000000"/>
          <w:spacing w:val="-3"/>
          <w:kern w:val="1"/>
          <w:highlight w:val="white"/>
        </w:rPr>
        <w:t>Μητά</w:t>
      </w:r>
      <w:proofErr w:type="spellEnd"/>
      <w:r>
        <w:rPr>
          <w:rStyle w:val="FontStyle17"/>
          <w:rFonts w:ascii="Arial" w:eastAsia="Calibri" w:hAnsi="Arial" w:cs="Arial"/>
          <w:iCs/>
          <w:color w:val="000000"/>
          <w:spacing w:val="-3"/>
          <w:kern w:val="1"/>
          <w:highlight w:val="white"/>
        </w:rPr>
        <w:t xml:space="preserve"> Αλέξανδρου,   η οποία δόθηκε σε κάθε Σύμβουλο, σύμφωνα με τις διατάξεις του άρθρου 74  του Ν.4555/2019  &lt;&lt;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&gt;&gt;, (αντικατάσταση του άρθρου  67 του Ν.3852/2010) .</w:t>
      </w:r>
    </w:p>
    <w:p w:rsidR="001C44E5" w:rsidRDefault="00E573F6">
      <w:pPr>
        <w:tabs>
          <w:tab w:val="left" w:pos="6237"/>
        </w:tabs>
        <w:snapToGrid w:val="0"/>
        <w:spacing w:before="57" w:after="57"/>
        <w:ind w:left="113"/>
      </w:pPr>
      <w:r>
        <w:rPr>
          <w:rStyle w:val="FontStyle17"/>
          <w:rFonts w:ascii="Arial" w:eastAsia="Arial" w:hAnsi="Arial" w:cs="Arial"/>
          <w:iCs/>
          <w:color w:val="000000"/>
          <w:spacing w:val="-3"/>
          <w:kern w:val="1"/>
          <w:highlight w:val="white"/>
          <w:lang w:eastAsia="el-GR"/>
        </w:rPr>
        <w:t>Διαπιστώθηκε κατά την έναρξη  της συνεδρίασης ότι υπάρχει νόμιμη απαρτία, επειδή σε σύνολο 33 συμβούλων ήταν παρόντες  2</w:t>
      </w:r>
      <w:r w:rsidR="002D75FB">
        <w:rPr>
          <w:rStyle w:val="FontStyle17"/>
          <w:rFonts w:ascii="Arial" w:eastAsia="Arial" w:hAnsi="Arial" w:cs="Arial"/>
          <w:iCs/>
          <w:color w:val="000000"/>
          <w:spacing w:val="-3"/>
          <w:kern w:val="1"/>
          <w:highlight w:val="white"/>
          <w:lang w:eastAsia="el-GR"/>
        </w:rPr>
        <w:t>5</w:t>
      </w:r>
      <w:r>
        <w:rPr>
          <w:rStyle w:val="FontStyle17"/>
          <w:rFonts w:ascii="Arial" w:eastAsia="Arial" w:hAnsi="Arial" w:cs="Arial"/>
          <w:iCs/>
          <w:color w:val="000000"/>
          <w:spacing w:val="-3"/>
          <w:kern w:val="1"/>
          <w:highlight w:val="white"/>
          <w:lang w:eastAsia="el-GR"/>
        </w:rPr>
        <w:t xml:space="preserve"> σύμβουλοι δηλαδή:</w:t>
      </w:r>
    </w:p>
    <w:p w:rsidR="001C44E5" w:rsidRDefault="001C44E5">
      <w:pPr>
        <w:tabs>
          <w:tab w:val="left" w:pos="6237"/>
        </w:tabs>
        <w:snapToGrid w:val="0"/>
        <w:spacing w:before="57" w:after="57"/>
        <w:ind w:left="113"/>
      </w:pPr>
    </w:p>
    <w:p w:rsidR="001C44E5" w:rsidRDefault="00E573F6">
      <w:pPr>
        <w:spacing w:line="276" w:lineRule="auto"/>
        <w:ind w:left="2880" w:hanging="2160"/>
      </w:pPr>
      <w:r>
        <w:rPr>
          <w:rFonts w:ascii="Arial" w:hAnsi="Arial" w:cs="Arial"/>
          <w:b/>
          <w:bCs/>
          <w:sz w:val="22"/>
          <w:szCs w:val="22"/>
        </w:rPr>
        <w:t>ΠΑΡΟΝΤΕΣ</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ΑΠΟΝΤΕΣ </w:t>
      </w:r>
      <w:r>
        <w:rPr>
          <w:rFonts w:ascii="Arial" w:hAnsi="Arial" w:cs="Arial"/>
          <w:b/>
          <w:bCs/>
          <w:sz w:val="22"/>
          <w:szCs w:val="22"/>
        </w:rPr>
        <w:tab/>
      </w:r>
      <w:r>
        <w:rPr>
          <w:rFonts w:ascii="Arial" w:hAnsi="Arial" w:cs="Arial"/>
          <w:b/>
          <w:bCs/>
          <w:sz w:val="22"/>
          <w:szCs w:val="22"/>
        </w:rPr>
        <w:tab/>
      </w:r>
    </w:p>
    <w:p w:rsidR="001C44E5" w:rsidRDefault="00E573F6">
      <w:pPr>
        <w:spacing w:line="276" w:lineRule="auto"/>
        <w:ind w:left="2880" w:hanging="2160"/>
      </w:pPr>
      <w:r>
        <w:rPr>
          <w:rFonts w:ascii="Arial" w:hAnsi="Arial" w:cs="Arial"/>
          <w:b/>
          <w:bCs/>
          <w:sz w:val="22"/>
          <w:szCs w:val="22"/>
        </w:rPr>
        <w:tab/>
      </w:r>
    </w:p>
    <w:tbl>
      <w:tblPr>
        <w:tblW w:w="10258" w:type="dxa"/>
        <w:tblInd w:w="-371" w:type="dxa"/>
        <w:tblLayout w:type="fixed"/>
        <w:tblCellMar>
          <w:top w:w="55" w:type="dxa"/>
          <w:left w:w="55" w:type="dxa"/>
          <w:bottom w:w="55" w:type="dxa"/>
          <w:right w:w="55" w:type="dxa"/>
        </w:tblCellMar>
        <w:tblLook w:val="0000"/>
      </w:tblPr>
      <w:tblGrid>
        <w:gridCol w:w="673"/>
        <w:gridCol w:w="5565"/>
        <w:gridCol w:w="404"/>
        <w:gridCol w:w="3616"/>
      </w:tblGrid>
      <w:tr w:rsidR="001C44E5" w:rsidTr="00763543">
        <w:trPr>
          <w:trHeight w:hRule="exact" w:val="539"/>
        </w:trPr>
        <w:tc>
          <w:tcPr>
            <w:tcW w:w="673" w:type="dxa"/>
            <w:shd w:val="clear" w:color="auto" w:fill="FFFFFF"/>
          </w:tcPr>
          <w:p w:rsidR="001C44E5" w:rsidRDefault="001C44E5">
            <w:pPr>
              <w:pStyle w:val="af8"/>
              <w:widowControl/>
              <w:numPr>
                <w:ilvl w:val="0"/>
                <w:numId w:val="3"/>
              </w:numPr>
              <w:suppressLineNumbers/>
              <w:snapToGrid w:val="0"/>
              <w:ind w:left="737" w:hanging="340"/>
              <w:jc w:val="center"/>
              <w:rPr>
                <w:rFonts w:ascii="Arial" w:hAnsi="Arial" w:cs="Arial"/>
                <w:b/>
                <w:bCs/>
                <w:sz w:val="20"/>
                <w:szCs w:val="20"/>
              </w:rPr>
            </w:pPr>
          </w:p>
        </w:tc>
        <w:tc>
          <w:tcPr>
            <w:tcW w:w="5565" w:type="dxa"/>
            <w:shd w:val="clear" w:color="auto" w:fill="FFFFFF"/>
          </w:tcPr>
          <w:p w:rsidR="001C44E5" w:rsidRDefault="00E573F6">
            <w:proofErr w:type="spellStart"/>
            <w:r>
              <w:rPr>
                <w:rFonts w:ascii="Arial" w:hAnsi="Arial" w:cs="Arial"/>
                <w:sz w:val="22"/>
                <w:szCs w:val="22"/>
              </w:rPr>
              <w:t>Καλογρηάς</w:t>
            </w:r>
            <w:proofErr w:type="spellEnd"/>
            <w:r>
              <w:rPr>
                <w:rFonts w:ascii="Arial" w:hAnsi="Arial" w:cs="Arial"/>
                <w:sz w:val="22"/>
                <w:szCs w:val="22"/>
              </w:rPr>
              <w:t xml:space="preserve"> Αθανάσιος</w:t>
            </w:r>
          </w:p>
        </w:tc>
        <w:tc>
          <w:tcPr>
            <w:tcW w:w="404" w:type="dxa"/>
            <w:shd w:val="clear" w:color="auto" w:fill="FFFFFF"/>
          </w:tcPr>
          <w:p w:rsidR="001C44E5" w:rsidRDefault="00E573F6" w:rsidP="00746227">
            <w:pPr>
              <w:pStyle w:val="af8"/>
              <w:snapToGrid w:val="0"/>
              <w:ind w:left="-77" w:right="-196"/>
              <w:jc w:val="center"/>
            </w:pPr>
            <w:r>
              <w:rPr>
                <w:rFonts w:ascii="Arial" w:hAnsi="Arial" w:cs="Arial"/>
                <w:sz w:val="22"/>
                <w:szCs w:val="22"/>
              </w:rPr>
              <w:t>1</w:t>
            </w:r>
            <w:r w:rsidR="00C26464">
              <w:rPr>
                <w:rFonts w:ascii="Arial" w:hAnsi="Arial" w:cs="Arial"/>
                <w:sz w:val="22"/>
                <w:szCs w:val="22"/>
              </w:rPr>
              <w:t xml:space="preserve"> </w:t>
            </w:r>
            <w:r w:rsidR="00746227">
              <w:rPr>
                <w:rFonts w:ascii="Arial" w:hAnsi="Arial" w:cs="Arial"/>
                <w:sz w:val="22"/>
                <w:szCs w:val="22"/>
              </w:rPr>
              <w:t xml:space="preserve"> </w:t>
            </w:r>
          </w:p>
        </w:tc>
        <w:tc>
          <w:tcPr>
            <w:tcW w:w="3616" w:type="dxa"/>
            <w:shd w:val="clear" w:color="auto" w:fill="FFFFFF"/>
          </w:tcPr>
          <w:p w:rsidR="001C44E5" w:rsidRPr="00746227" w:rsidRDefault="00E573F6" w:rsidP="003061CF">
            <w:pPr>
              <w:tabs>
                <w:tab w:val="left" w:pos="718"/>
              </w:tabs>
            </w:pPr>
            <w:r w:rsidRPr="00746227">
              <w:rPr>
                <w:rFonts w:ascii="Arial" w:eastAsia="Arial" w:hAnsi="Arial" w:cs="Arial"/>
                <w:sz w:val="22"/>
                <w:szCs w:val="22"/>
              </w:rPr>
              <w:t xml:space="preserve"> </w:t>
            </w:r>
            <w:proofErr w:type="spellStart"/>
            <w:r w:rsidR="003061CF">
              <w:rPr>
                <w:rFonts w:ascii="Arial" w:hAnsi="Arial" w:cs="Arial"/>
                <w:sz w:val="22"/>
                <w:szCs w:val="22"/>
              </w:rPr>
              <w:t>Πούλου</w:t>
            </w:r>
            <w:proofErr w:type="spellEnd"/>
            <w:r w:rsidR="003061CF">
              <w:rPr>
                <w:rFonts w:ascii="Arial" w:hAnsi="Arial" w:cs="Arial"/>
                <w:sz w:val="22"/>
                <w:szCs w:val="22"/>
              </w:rPr>
              <w:t xml:space="preserve"> Γιώτα    </w:t>
            </w:r>
          </w:p>
        </w:tc>
      </w:tr>
      <w:tr w:rsidR="001C44E5" w:rsidTr="00763543">
        <w:trPr>
          <w:trHeight w:hRule="exact" w:val="539"/>
        </w:trPr>
        <w:tc>
          <w:tcPr>
            <w:tcW w:w="673" w:type="dxa"/>
            <w:shd w:val="clear" w:color="auto" w:fill="FFFFFF"/>
          </w:tcPr>
          <w:p w:rsidR="001C44E5" w:rsidRDefault="001C44E5">
            <w:pPr>
              <w:pStyle w:val="af8"/>
              <w:widowControl/>
              <w:numPr>
                <w:ilvl w:val="0"/>
                <w:numId w:val="3"/>
              </w:numPr>
              <w:suppressLineNumbers/>
              <w:snapToGrid w:val="0"/>
              <w:ind w:left="737" w:hanging="340"/>
              <w:jc w:val="center"/>
              <w:rPr>
                <w:rFonts w:ascii="Arial" w:hAnsi="Arial" w:cs="Arial"/>
                <w:b/>
                <w:bCs/>
                <w:sz w:val="20"/>
                <w:szCs w:val="20"/>
              </w:rPr>
            </w:pPr>
          </w:p>
        </w:tc>
        <w:tc>
          <w:tcPr>
            <w:tcW w:w="5565" w:type="dxa"/>
            <w:shd w:val="clear" w:color="auto" w:fill="FFFFFF"/>
          </w:tcPr>
          <w:p w:rsidR="001C44E5" w:rsidRDefault="00E573F6">
            <w:r>
              <w:rPr>
                <w:rFonts w:ascii="Arial" w:eastAsia="Arial" w:hAnsi="Arial" w:cs="Arial"/>
                <w:sz w:val="22"/>
                <w:szCs w:val="22"/>
              </w:rPr>
              <w:t xml:space="preserve"> </w:t>
            </w:r>
            <w:proofErr w:type="spellStart"/>
            <w:r>
              <w:rPr>
                <w:rFonts w:ascii="Arial" w:hAnsi="Arial" w:cs="Arial"/>
                <w:sz w:val="22"/>
                <w:szCs w:val="22"/>
              </w:rPr>
              <w:t>Μητάς</w:t>
            </w:r>
            <w:proofErr w:type="spellEnd"/>
            <w:r>
              <w:rPr>
                <w:rFonts w:ascii="Arial" w:hAnsi="Arial" w:cs="Arial"/>
                <w:sz w:val="22"/>
                <w:szCs w:val="22"/>
              </w:rPr>
              <w:t xml:space="preserve">    Αλέξανδρος</w:t>
            </w:r>
          </w:p>
        </w:tc>
        <w:tc>
          <w:tcPr>
            <w:tcW w:w="404" w:type="dxa"/>
            <w:shd w:val="clear" w:color="auto" w:fill="FFFFFF"/>
          </w:tcPr>
          <w:p w:rsidR="001C44E5" w:rsidRDefault="00E573F6">
            <w:pPr>
              <w:pStyle w:val="af8"/>
              <w:snapToGrid w:val="0"/>
              <w:jc w:val="center"/>
            </w:pPr>
            <w:r>
              <w:rPr>
                <w:rFonts w:ascii="Arial" w:hAnsi="Arial" w:cs="Arial"/>
                <w:sz w:val="22"/>
                <w:szCs w:val="22"/>
              </w:rPr>
              <w:t>2</w:t>
            </w:r>
          </w:p>
        </w:tc>
        <w:tc>
          <w:tcPr>
            <w:tcW w:w="3616" w:type="dxa"/>
            <w:shd w:val="clear" w:color="auto" w:fill="FFFFFF"/>
          </w:tcPr>
          <w:p w:rsidR="001C44E5" w:rsidRDefault="00F9481A">
            <w:r>
              <w:rPr>
                <w:rFonts w:ascii="Arial" w:hAnsi="Arial" w:cs="Arial"/>
                <w:sz w:val="22"/>
                <w:szCs w:val="22"/>
              </w:rPr>
              <w:t>Μπαρμπέρης Νικόλαος</w:t>
            </w:r>
          </w:p>
        </w:tc>
      </w:tr>
      <w:tr w:rsidR="00F9481A" w:rsidTr="00763543">
        <w:trPr>
          <w:trHeight w:hRule="exact" w:val="539"/>
        </w:trPr>
        <w:tc>
          <w:tcPr>
            <w:tcW w:w="673" w:type="dxa"/>
            <w:shd w:val="clear" w:color="auto" w:fill="FFFFFF"/>
          </w:tcPr>
          <w:p w:rsidR="00F9481A" w:rsidRDefault="00F9481A">
            <w:pPr>
              <w:pStyle w:val="af8"/>
              <w:widowControl/>
              <w:numPr>
                <w:ilvl w:val="0"/>
                <w:numId w:val="3"/>
              </w:numPr>
              <w:suppressLineNumbers/>
              <w:snapToGrid w:val="0"/>
              <w:ind w:left="737" w:hanging="340"/>
              <w:jc w:val="center"/>
              <w:rPr>
                <w:rFonts w:ascii="Arial" w:hAnsi="Arial" w:cs="Arial"/>
                <w:b/>
                <w:bCs/>
                <w:sz w:val="20"/>
                <w:szCs w:val="20"/>
              </w:rPr>
            </w:pPr>
          </w:p>
        </w:tc>
        <w:tc>
          <w:tcPr>
            <w:tcW w:w="5565" w:type="dxa"/>
            <w:shd w:val="clear" w:color="auto" w:fill="FFFFFF"/>
          </w:tcPr>
          <w:p w:rsidR="00F9481A" w:rsidRDefault="00F9481A">
            <w:pPr>
              <w:snapToGrid w:val="0"/>
              <w:rPr>
                <w:rFonts w:ascii="Arial" w:hAnsi="Arial" w:cs="Arial"/>
                <w:sz w:val="22"/>
                <w:szCs w:val="22"/>
              </w:rPr>
            </w:pPr>
            <w:proofErr w:type="spellStart"/>
            <w:r w:rsidRPr="00746227">
              <w:rPr>
                <w:rFonts w:ascii="Arial" w:eastAsia="Arial" w:hAnsi="Arial" w:cs="Arial"/>
                <w:sz w:val="22"/>
                <w:szCs w:val="22"/>
              </w:rPr>
              <w:t>Τσεσμετζής</w:t>
            </w:r>
            <w:proofErr w:type="spellEnd"/>
            <w:r w:rsidRPr="00746227">
              <w:rPr>
                <w:rFonts w:ascii="Arial" w:eastAsia="Arial" w:hAnsi="Arial" w:cs="Arial"/>
                <w:sz w:val="22"/>
                <w:szCs w:val="22"/>
              </w:rPr>
              <w:t xml:space="preserve"> Εμμανουήλ</w:t>
            </w:r>
          </w:p>
        </w:tc>
        <w:tc>
          <w:tcPr>
            <w:tcW w:w="404" w:type="dxa"/>
            <w:shd w:val="clear" w:color="auto" w:fill="FFFFFF"/>
          </w:tcPr>
          <w:p w:rsidR="00F9481A" w:rsidRDefault="00F9481A" w:rsidP="00746227">
            <w:pPr>
              <w:pStyle w:val="af8"/>
              <w:snapToGrid w:val="0"/>
              <w:jc w:val="center"/>
              <w:rPr>
                <w:rFonts w:ascii="Arial" w:hAnsi="Arial" w:cs="Arial"/>
                <w:sz w:val="22"/>
                <w:szCs w:val="22"/>
              </w:rPr>
            </w:pPr>
            <w:r>
              <w:rPr>
                <w:rFonts w:ascii="Arial" w:hAnsi="Arial" w:cs="Arial"/>
                <w:sz w:val="22"/>
                <w:szCs w:val="22"/>
              </w:rPr>
              <w:t>3</w:t>
            </w:r>
          </w:p>
        </w:tc>
        <w:tc>
          <w:tcPr>
            <w:tcW w:w="3616" w:type="dxa"/>
            <w:shd w:val="clear" w:color="auto" w:fill="FFFFFF"/>
          </w:tcPr>
          <w:p w:rsidR="00F9481A" w:rsidRDefault="00F9481A" w:rsidP="00C25591">
            <w:pPr>
              <w:snapToGrid w:val="0"/>
              <w:rPr>
                <w:rFonts w:ascii="Arial" w:hAnsi="Arial" w:cs="Arial"/>
                <w:sz w:val="22"/>
                <w:szCs w:val="22"/>
              </w:rPr>
            </w:pPr>
            <w:r>
              <w:rPr>
                <w:rFonts w:ascii="Arial" w:eastAsia="Arial" w:hAnsi="Arial" w:cs="Arial"/>
                <w:sz w:val="22"/>
                <w:szCs w:val="22"/>
              </w:rPr>
              <w:t>Αλεξίου Λουκάς</w:t>
            </w:r>
          </w:p>
        </w:tc>
      </w:tr>
      <w:tr w:rsidR="003061CF" w:rsidTr="00763543">
        <w:trPr>
          <w:trHeight w:hRule="exact" w:val="539"/>
        </w:trPr>
        <w:tc>
          <w:tcPr>
            <w:tcW w:w="673" w:type="dxa"/>
            <w:shd w:val="clear" w:color="auto" w:fill="FFFFFF"/>
          </w:tcPr>
          <w:p w:rsidR="003061CF" w:rsidRDefault="003061CF">
            <w:pPr>
              <w:pStyle w:val="af8"/>
              <w:widowControl/>
              <w:numPr>
                <w:ilvl w:val="0"/>
                <w:numId w:val="3"/>
              </w:numPr>
              <w:suppressLineNumbers/>
              <w:snapToGrid w:val="0"/>
              <w:ind w:left="737" w:hanging="340"/>
              <w:jc w:val="center"/>
              <w:rPr>
                <w:rFonts w:ascii="Arial" w:hAnsi="Arial" w:cs="Arial"/>
                <w:b/>
                <w:bCs/>
                <w:sz w:val="20"/>
                <w:szCs w:val="20"/>
              </w:rPr>
            </w:pPr>
          </w:p>
        </w:tc>
        <w:tc>
          <w:tcPr>
            <w:tcW w:w="5565" w:type="dxa"/>
            <w:shd w:val="clear" w:color="auto" w:fill="FFFFFF"/>
          </w:tcPr>
          <w:p w:rsidR="003061CF" w:rsidRDefault="003061CF" w:rsidP="007F65F4">
            <w:pPr>
              <w:snapToGrid w:val="0"/>
            </w:pPr>
            <w:r>
              <w:rPr>
                <w:rFonts w:ascii="Arial" w:hAnsi="Arial" w:cs="Arial"/>
                <w:sz w:val="22"/>
                <w:szCs w:val="22"/>
              </w:rPr>
              <w:t xml:space="preserve">Δήμου Ιωάννης </w:t>
            </w:r>
          </w:p>
        </w:tc>
        <w:tc>
          <w:tcPr>
            <w:tcW w:w="404" w:type="dxa"/>
            <w:shd w:val="clear" w:color="auto" w:fill="FFFFFF"/>
          </w:tcPr>
          <w:p w:rsidR="003061CF" w:rsidRDefault="003061CF" w:rsidP="00F9481A">
            <w:pPr>
              <w:pStyle w:val="af8"/>
              <w:snapToGrid w:val="0"/>
              <w:jc w:val="center"/>
              <w:rPr>
                <w:rFonts w:ascii="Arial" w:hAnsi="Arial" w:cs="Arial"/>
                <w:sz w:val="22"/>
                <w:szCs w:val="22"/>
              </w:rPr>
            </w:pPr>
            <w:r>
              <w:rPr>
                <w:rFonts w:ascii="Arial" w:hAnsi="Arial" w:cs="Arial"/>
                <w:sz w:val="22"/>
                <w:szCs w:val="22"/>
              </w:rPr>
              <w:t>4</w:t>
            </w:r>
          </w:p>
        </w:tc>
        <w:tc>
          <w:tcPr>
            <w:tcW w:w="3616" w:type="dxa"/>
            <w:shd w:val="clear" w:color="auto" w:fill="FFFFFF"/>
          </w:tcPr>
          <w:p w:rsidR="003061CF" w:rsidRDefault="003061CF" w:rsidP="00C25591">
            <w:pPr>
              <w:snapToGrid w:val="0"/>
              <w:rPr>
                <w:rFonts w:ascii="Arial" w:eastAsia="Arial" w:hAnsi="Arial" w:cs="Arial"/>
                <w:sz w:val="22"/>
                <w:szCs w:val="22"/>
              </w:rPr>
            </w:pPr>
            <w:proofErr w:type="spellStart"/>
            <w:r w:rsidRPr="00F9481A">
              <w:rPr>
                <w:rFonts w:ascii="Arial" w:hAnsi="Arial" w:cs="Arial"/>
                <w:sz w:val="22"/>
                <w:szCs w:val="22"/>
              </w:rPr>
              <w:t>Πλιακοστάμος</w:t>
            </w:r>
            <w:proofErr w:type="spellEnd"/>
            <w:r w:rsidRPr="00F9481A">
              <w:rPr>
                <w:rFonts w:ascii="Arial" w:hAnsi="Arial" w:cs="Arial"/>
                <w:sz w:val="22"/>
                <w:szCs w:val="22"/>
              </w:rPr>
              <w:t xml:space="preserve"> Κων/νος</w:t>
            </w:r>
          </w:p>
        </w:tc>
      </w:tr>
      <w:tr w:rsidR="003061CF" w:rsidTr="00763543">
        <w:trPr>
          <w:trHeight w:hRule="exact" w:val="539"/>
        </w:trPr>
        <w:tc>
          <w:tcPr>
            <w:tcW w:w="673" w:type="dxa"/>
            <w:shd w:val="clear" w:color="auto" w:fill="FFFFFF"/>
          </w:tcPr>
          <w:p w:rsidR="003061CF" w:rsidRDefault="003061CF">
            <w:pPr>
              <w:pStyle w:val="af8"/>
              <w:widowControl/>
              <w:numPr>
                <w:ilvl w:val="0"/>
                <w:numId w:val="3"/>
              </w:numPr>
              <w:suppressLineNumbers/>
              <w:snapToGrid w:val="0"/>
              <w:ind w:left="737" w:hanging="340"/>
              <w:jc w:val="center"/>
              <w:rPr>
                <w:rFonts w:ascii="Arial" w:hAnsi="Arial" w:cs="Arial"/>
                <w:b/>
                <w:bCs/>
                <w:sz w:val="20"/>
                <w:szCs w:val="20"/>
              </w:rPr>
            </w:pPr>
          </w:p>
        </w:tc>
        <w:tc>
          <w:tcPr>
            <w:tcW w:w="5565" w:type="dxa"/>
            <w:shd w:val="clear" w:color="auto" w:fill="FFFFFF"/>
          </w:tcPr>
          <w:p w:rsidR="003061CF" w:rsidRDefault="003061CF" w:rsidP="007F65F4">
            <w:pPr>
              <w:snapToGrid w:val="0"/>
            </w:pPr>
            <w:r>
              <w:rPr>
                <w:rFonts w:ascii="Arial" w:hAnsi="Arial" w:cs="Arial"/>
                <w:sz w:val="22"/>
                <w:szCs w:val="22"/>
              </w:rPr>
              <w:t>Αποστόλου Ιωάννης</w:t>
            </w:r>
          </w:p>
        </w:tc>
        <w:tc>
          <w:tcPr>
            <w:tcW w:w="404" w:type="dxa"/>
            <w:shd w:val="clear" w:color="auto" w:fill="FFFFFF"/>
          </w:tcPr>
          <w:p w:rsidR="003061CF" w:rsidRDefault="003061CF" w:rsidP="003061CF">
            <w:pPr>
              <w:pStyle w:val="af8"/>
              <w:snapToGrid w:val="0"/>
              <w:jc w:val="center"/>
            </w:pPr>
            <w:r>
              <w:rPr>
                <w:rFonts w:ascii="Arial" w:hAnsi="Arial" w:cs="Arial"/>
                <w:sz w:val="22"/>
                <w:szCs w:val="22"/>
              </w:rPr>
              <w:t>5</w:t>
            </w:r>
          </w:p>
        </w:tc>
        <w:tc>
          <w:tcPr>
            <w:tcW w:w="3616" w:type="dxa"/>
            <w:shd w:val="clear" w:color="auto" w:fill="FFFFFF"/>
          </w:tcPr>
          <w:p w:rsidR="003061CF" w:rsidRDefault="003061CF" w:rsidP="00C25591">
            <w:pPr>
              <w:snapToGrid w:val="0"/>
            </w:pPr>
            <w:proofErr w:type="spellStart"/>
            <w:r>
              <w:rPr>
                <w:rFonts w:ascii="Arial" w:eastAsia="Arial" w:hAnsi="Arial" w:cs="Arial"/>
                <w:sz w:val="22"/>
                <w:szCs w:val="22"/>
              </w:rPr>
              <w:t>Χέβα</w:t>
            </w:r>
            <w:proofErr w:type="spellEnd"/>
            <w:r>
              <w:rPr>
                <w:rFonts w:ascii="Arial" w:eastAsia="Arial" w:hAnsi="Arial" w:cs="Arial"/>
                <w:sz w:val="22"/>
                <w:szCs w:val="22"/>
              </w:rPr>
              <w:t xml:space="preserve"> Αθανασία(</w:t>
            </w:r>
            <w:proofErr w:type="spellStart"/>
            <w:r>
              <w:rPr>
                <w:rFonts w:ascii="Arial" w:eastAsia="Arial" w:hAnsi="Arial" w:cs="Arial"/>
                <w:sz w:val="22"/>
                <w:szCs w:val="22"/>
              </w:rPr>
              <w:t>Νάνσυ</w:t>
            </w:r>
            <w:proofErr w:type="spellEnd"/>
            <w:r>
              <w:rPr>
                <w:rFonts w:ascii="Arial" w:eastAsia="Arial" w:hAnsi="Arial" w:cs="Arial"/>
                <w:sz w:val="22"/>
                <w:szCs w:val="22"/>
              </w:rPr>
              <w:t xml:space="preserve">) </w:t>
            </w:r>
            <w:r>
              <w:rPr>
                <w:rFonts w:ascii="Arial" w:eastAsia="Calibri" w:hAnsi="Arial" w:cs="Arial"/>
                <w:sz w:val="22"/>
                <w:szCs w:val="22"/>
              </w:rPr>
              <w:t xml:space="preserve"> </w:t>
            </w:r>
          </w:p>
        </w:tc>
      </w:tr>
      <w:tr w:rsidR="003061CF" w:rsidTr="00763543">
        <w:trPr>
          <w:trHeight w:hRule="exact" w:val="539"/>
        </w:trPr>
        <w:tc>
          <w:tcPr>
            <w:tcW w:w="673" w:type="dxa"/>
            <w:shd w:val="clear" w:color="auto" w:fill="FFFFFF"/>
          </w:tcPr>
          <w:p w:rsidR="003061CF" w:rsidRDefault="003061CF">
            <w:pPr>
              <w:pStyle w:val="af8"/>
              <w:widowControl/>
              <w:numPr>
                <w:ilvl w:val="0"/>
                <w:numId w:val="3"/>
              </w:numPr>
              <w:suppressLineNumbers/>
              <w:snapToGrid w:val="0"/>
              <w:ind w:left="737" w:hanging="340"/>
              <w:jc w:val="center"/>
              <w:rPr>
                <w:rFonts w:ascii="Arial" w:hAnsi="Arial" w:cs="Arial"/>
                <w:b/>
                <w:bCs/>
                <w:sz w:val="20"/>
                <w:szCs w:val="20"/>
              </w:rPr>
            </w:pPr>
          </w:p>
        </w:tc>
        <w:tc>
          <w:tcPr>
            <w:tcW w:w="5565" w:type="dxa"/>
            <w:shd w:val="clear" w:color="auto" w:fill="FFFFFF"/>
          </w:tcPr>
          <w:p w:rsidR="003061CF" w:rsidRDefault="003061CF" w:rsidP="007F65F4">
            <w:pPr>
              <w:snapToGrid w:val="0"/>
            </w:pPr>
            <w:proofErr w:type="spellStart"/>
            <w:r>
              <w:rPr>
                <w:rFonts w:ascii="Arial" w:eastAsia="Calibri" w:hAnsi="Arial" w:cs="Arial"/>
                <w:sz w:val="22"/>
                <w:szCs w:val="22"/>
              </w:rPr>
              <w:t>Σάκκος</w:t>
            </w:r>
            <w:proofErr w:type="spellEnd"/>
            <w:r>
              <w:rPr>
                <w:rFonts w:ascii="Arial" w:eastAsia="Calibri" w:hAnsi="Arial" w:cs="Arial"/>
                <w:sz w:val="22"/>
                <w:szCs w:val="22"/>
              </w:rPr>
              <w:t xml:space="preserve"> Μάριος   </w:t>
            </w:r>
          </w:p>
        </w:tc>
        <w:tc>
          <w:tcPr>
            <w:tcW w:w="404" w:type="dxa"/>
            <w:shd w:val="clear" w:color="auto" w:fill="FFFFFF"/>
          </w:tcPr>
          <w:p w:rsidR="003061CF" w:rsidRDefault="003061CF" w:rsidP="003061CF">
            <w:pPr>
              <w:pStyle w:val="af8"/>
              <w:snapToGrid w:val="0"/>
              <w:jc w:val="center"/>
            </w:pPr>
            <w:r>
              <w:rPr>
                <w:rFonts w:ascii="Arial" w:hAnsi="Arial" w:cs="Arial"/>
                <w:sz w:val="22"/>
                <w:szCs w:val="22"/>
              </w:rPr>
              <w:t>6</w:t>
            </w:r>
          </w:p>
        </w:tc>
        <w:tc>
          <w:tcPr>
            <w:tcW w:w="3616" w:type="dxa"/>
            <w:shd w:val="clear" w:color="auto" w:fill="FFFFFF"/>
          </w:tcPr>
          <w:p w:rsidR="003061CF" w:rsidRDefault="003061CF" w:rsidP="00C25591">
            <w:pPr>
              <w:snapToGrid w:val="0"/>
            </w:pPr>
            <w:proofErr w:type="spellStart"/>
            <w:r>
              <w:rPr>
                <w:rFonts w:ascii="Arial" w:eastAsia="Calibri" w:hAnsi="Arial" w:cs="Arial"/>
                <w:sz w:val="22"/>
                <w:szCs w:val="22"/>
                <w:lang w:val="en-US"/>
              </w:rPr>
              <w:t>Σπυρόπουλος</w:t>
            </w:r>
            <w:proofErr w:type="spellEnd"/>
            <w:r>
              <w:rPr>
                <w:rFonts w:ascii="Arial" w:eastAsia="Calibri" w:hAnsi="Arial" w:cs="Arial"/>
                <w:sz w:val="22"/>
                <w:szCs w:val="22"/>
                <w:lang w:val="en-US"/>
              </w:rPr>
              <w:t xml:space="preserve"> </w:t>
            </w:r>
            <w:proofErr w:type="spellStart"/>
            <w:r>
              <w:rPr>
                <w:rFonts w:ascii="Arial" w:eastAsia="Calibri" w:hAnsi="Arial" w:cs="Arial"/>
                <w:sz w:val="22"/>
                <w:szCs w:val="22"/>
                <w:lang w:val="en-US"/>
              </w:rPr>
              <w:t>Δημοσθένης</w:t>
            </w:r>
            <w:proofErr w:type="spellEnd"/>
          </w:p>
        </w:tc>
      </w:tr>
      <w:tr w:rsidR="003061CF" w:rsidTr="00763543">
        <w:trPr>
          <w:trHeight w:hRule="exact" w:val="539"/>
        </w:trPr>
        <w:tc>
          <w:tcPr>
            <w:tcW w:w="673" w:type="dxa"/>
            <w:shd w:val="clear" w:color="auto" w:fill="FFFFFF"/>
          </w:tcPr>
          <w:p w:rsidR="003061CF" w:rsidRDefault="003061CF">
            <w:pPr>
              <w:pStyle w:val="af8"/>
              <w:widowControl/>
              <w:numPr>
                <w:ilvl w:val="0"/>
                <w:numId w:val="3"/>
              </w:numPr>
              <w:suppressLineNumbers/>
              <w:snapToGrid w:val="0"/>
              <w:ind w:left="737" w:hanging="340"/>
              <w:jc w:val="center"/>
              <w:rPr>
                <w:rFonts w:ascii="Arial" w:eastAsia="Calibri" w:hAnsi="Arial" w:cs="Arial"/>
                <w:b/>
                <w:bCs/>
                <w:sz w:val="20"/>
                <w:szCs w:val="20"/>
                <w:lang w:val="en-US"/>
              </w:rPr>
            </w:pPr>
          </w:p>
        </w:tc>
        <w:tc>
          <w:tcPr>
            <w:tcW w:w="5565" w:type="dxa"/>
            <w:shd w:val="clear" w:color="auto" w:fill="FFFFFF"/>
          </w:tcPr>
          <w:p w:rsidR="003061CF" w:rsidRDefault="003061CF" w:rsidP="007F65F4">
            <w:pPr>
              <w:snapToGrid w:val="0"/>
            </w:pPr>
            <w:proofErr w:type="spellStart"/>
            <w:r>
              <w:rPr>
                <w:rFonts w:ascii="Arial" w:hAnsi="Arial" w:cs="Arial"/>
                <w:sz w:val="22"/>
                <w:szCs w:val="22"/>
              </w:rPr>
              <w:t>Νταντούμη</w:t>
            </w:r>
            <w:proofErr w:type="spellEnd"/>
            <w:r>
              <w:rPr>
                <w:rFonts w:ascii="Arial" w:hAnsi="Arial" w:cs="Arial"/>
                <w:sz w:val="22"/>
                <w:szCs w:val="22"/>
              </w:rPr>
              <w:t xml:space="preserve"> Ιωάννα    </w:t>
            </w:r>
            <w:r>
              <w:rPr>
                <w:rFonts w:ascii="Arial" w:eastAsia="Arial" w:hAnsi="Arial" w:cs="Arial"/>
                <w:sz w:val="22"/>
                <w:szCs w:val="22"/>
              </w:rPr>
              <w:t xml:space="preserve"> </w:t>
            </w:r>
          </w:p>
        </w:tc>
        <w:tc>
          <w:tcPr>
            <w:tcW w:w="404" w:type="dxa"/>
            <w:shd w:val="clear" w:color="auto" w:fill="FFFFFF"/>
          </w:tcPr>
          <w:p w:rsidR="003061CF" w:rsidRDefault="003061CF" w:rsidP="00746227">
            <w:pPr>
              <w:pStyle w:val="af8"/>
              <w:snapToGrid w:val="0"/>
              <w:jc w:val="center"/>
            </w:pPr>
          </w:p>
        </w:tc>
        <w:tc>
          <w:tcPr>
            <w:tcW w:w="3616" w:type="dxa"/>
            <w:shd w:val="clear" w:color="auto" w:fill="FFFFFF"/>
          </w:tcPr>
          <w:p w:rsidR="003061CF" w:rsidRDefault="003061CF" w:rsidP="00B31F65">
            <w:pPr>
              <w:snapToGrid w:val="0"/>
            </w:pPr>
          </w:p>
        </w:tc>
      </w:tr>
      <w:tr w:rsidR="003061CF" w:rsidTr="00763543">
        <w:trPr>
          <w:trHeight w:hRule="exact" w:val="539"/>
        </w:trPr>
        <w:tc>
          <w:tcPr>
            <w:tcW w:w="673" w:type="dxa"/>
            <w:shd w:val="clear" w:color="auto" w:fill="FFFFFF"/>
          </w:tcPr>
          <w:p w:rsidR="003061CF" w:rsidRDefault="003061CF">
            <w:pPr>
              <w:pStyle w:val="af8"/>
              <w:widowControl/>
              <w:numPr>
                <w:ilvl w:val="0"/>
                <w:numId w:val="3"/>
              </w:numPr>
              <w:suppressLineNumbers/>
              <w:snapToGrid w:val="0"/>
              <w:ind w:left="737" w:hanging="340"/>
              <w:jc w:val="center"/>
              <w:rPr>
                <w:rFonts w:ascii="Arial" w:hAnsi="Arial" w:cs="Arial"/>
                <w:b/>
                <w:bCs/>
                <w:color w:val="000000"/>
                <w:sz w:val="20"/>
                <w:szCs w:val="20"/>
              </w:rPr>
            </w:pPr>
          </w:p>
        </w:tc>
        <w:tc>
          <w:tcPr>
            <w:tcW w:w="5565" w:type="dxa"/>
            <w:shd w:val="clear" w:color="auto" w:fill="FFFFFF"/>
          </w:tcPr>
          <w:p w:rsidR="003061CF" w:rsidRDefault="003061CF" w:rsidP="007F65F4">
            <w:proofErr w:type="spellStart"/>
            <w:r>
              <w:rPr>
                <w:rFonts w:ascii="Arial" w:eastAsia="Calibri" w:hAnsi="Arial" w:cs="Arial"/>
                <w:color w:val="000000"/>
                <w:sz w:val="22"/>
                <w:szCs w:val="22"/>
              </w:rPr>
              <w:t>Καράβα</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Χρυσοβαλάντου</w:t>
            </w:r>
            <w:proofErr w:type="spellEnd"/>
            <w:r>
              <w:rPr>
                <w:rFonts w:ascii="Arial" w:eastAsia="Calibri" w:hAnsi="Arial" w:cs="Arial"/>
                <w:color w:val="000000"/>
                <w:sz w:val="22"/>
                <w:szCs w:val="22"/>
              </w:rPr>
              <w:t xml:space="preserve"> Βασιλική (</w:t>
            </w:r>
            <w:proofErr w:type="spellStart"/>
            <w:r>
              <w:rPr>
                <w:rFonts w:ascii="Arial" w:eastAsia="Calibri" w:hAnsi="Arial" w:cs="Arial"/>
                <w:color w:val="000000"/>
                <w:sz w:val="22"/>
                <w:szCs w:val="22"/>
              </w:rPr>
              <w:t>Βάλια</w:t>
            </w:r>
            <w:proofErr w:type="spellEnd"/>
            <w:r>
              <w:rPr>
                <w:rFonts w:ascii="Arial" w:eastAsia="Calibri" w:hAnsi="Arial" w:cs="Arial"/>
                <w:color w:val="000000"/>
                <w:sz w:val="22"/>
                <w:szCs w:val="22"/>
              </w:rPr>
              <w:t>) (Προσήλθε στο 1</w:t>
            </w:r>
            <w:r w:rsidRPr="003061CF">
              <w:rPr>
                <w:rFonts w:ascii="Arial" w:eastAsia="Calibri" w:hAnsi="Arial" w:cs="Arial"/>
                <w:color w:val="000000"/>
                <w:sz w:val="22"/>
                <w:szCs w:val="22"/>
                <w:vertAlign w:val="superscript"/>
              </w:rPr>
              <w:t>ο</w:t>
            </w:r>
            <w:r>
              <w:rPr>
                <w:rFonts w:ascii="Arial" w:eastAsia="Calibri" w:hAnsi="Arial" w:cs="Arial"/>
                <w:color w:val="000000"/>
                <w:sz w:val="22"/>
                <w:szCs w:val="22"/>
              </w:rPr>
              <w:t xml:space="preserve"> ΘΕΗΔ)</w:t>
            </w:r>
          </w:p>
        </w:tc>
        <w:tc>
          <w:tcPr>
            <w:tcW w:w="404" w:type="dxa"/>
            <w:shd w:val="clear" w:color="auto" w:fill="FFFFFF"/>
          </w:tcPr>
          <w:p w:rsidR="003061CF" w:rsidRDefault="003061CF" w:rsidP="00746227">
            <w:pPr>
              <w:pStyle w:val="af8"/>
              <w:snapToGrid w:val="0"/>
              <w:jc w:val="center"/>
            </w:pPr>
          </w:p>
        </w:tc>
        <w:tc>
          <w:tcPr>
            <w:tcW w:w="3616" w:type="dxa"/>
            <w:shd w:val="clear" w:color="auto" w:fill="FFFFFF"/>
          </w:tcPr>
          <w:p w:rsidR="003061CF" w:rsidRDefault="003061CF">
            <w:pPr>
              <w:snapToGrid w:val="0"/>
            </w:pPr>
          </w:p>
        </w:tc>
      </w:tr>
      <w:tr w:rsidR="003061CF" w:rsidTr="00763543">
        <w:trPr>
          <w:trHeight w:hRule="exact" w:val="539"/>
        </w:trPr>
        <w:tc>
          <w:tcPr>
            <w:tcW w:w="673" w:type="dxa"/>
            <w:shd w:val="clear" w:color="auto" w:fill="FFFFFF"/>
          </w:tcPr>
          <w:p w:rsidR="003061CF" w:rsidRPr="003061CF" w:rsidRDefault="003061CF">
            <w:pPr>
              <w:pStyle w:val="af8"/>
              <w:widowControl/>
              <w:numPr>
                <w:ilvl w:val="0"/>
                <w:numId w:val="3"/>
              </w:numPr>
              <w:suppressLineNumbers/>
              <w:snapToGrid w:val="0"/>
              <w:ind w:left="737" w:hanging="340"/>
              <w:jc w:val="center"/>
              <w:rPr>
                <w:rFonts w:ascii="Arial" w:eastAsia="Calibri" w:hAnsi="Arial" w:cs="Arial"/>
                <w:b/>
                <w:bCs/>
                <w:color w:val="000000"/>
                <w:sz w:val="20"/>
                <w:szCs w:val="20"/>
              </w:rPr>
            </w:pPr>
          </w:p>
        </w:tc>
        <w:tc>
          <w:tcPr>
            <w:tcW w:w="5565" w:type="dxa"/>
            <w:shd w:val="clear" w:color="auto" w:fill="FFFFFF"/>
          </w:tcPr>
          <w:p w:rsidR="003061CF" w:rsidRDefault="003061CF" w:rsidP="007F65F4">
            <w:pPr>
              <w:snapToGrid w:val="0"/>
              <w:spacing w:line="276" w:lineRule="auto"/>
            </w:pPr>
            <w:proofErr w:type="spellStart"/>
            <w:r>
              <w:rPr>
                <w:rFonts w:ascii="Arial" w:eastAsia="Calibri" w:hAnsi="Arial" w:cs="Arial"/>
                <w:sz w:val="22"/>
                <w:szCs w:val="22"/>
              </w:rPr>
              <w:t>Μερτζάνης</w:t>
            </w:r>
            <w:proofErr w:type="spellEnd"/>
            <w:r>
              <w:rPr>
                <w:rFonts w:ascii="Arial" w:eastAsia="Calibri" w:hAnsi="Arial" w:cs="Arial"/>
                <w:sz w:val="22"/>
                <w:szCs w:val="22"/>
              </w:rPr>
              <w:t xml:space="preserve"> Κων/νος  </w:t>
            </w:r>
          </w:p>
        </w:tc>
        <w:tc>
          <w:tcPr>
            <w:tcW w:w="404" w:type="dxa"/>
            <w:shd w:val="clear" w:color="auto" w:fill="FFFFFF"/>
          </w:tcPr>
          <w:p w:rsidR="003061CF" w:rsidRDefault="003061CF">
            <w:pPr>
              <w:pStyle w:val="af8"/>
              <w:snapToGrid w:val="0"/>
              <w:jc w:val="center"/>
            </w:pPr>
          </w:p>
        </w:tc>
        <w:tc>
          <w:tcPr>
            <w:tcW w:w="3616" w:type="dxa"/>
            <w:shd w:val="clear" w:color="auto" w:fill="FFFFFF"/>
          </w:tcPr>
          <w:p w:rsidR="003061CF" w:rsidRDefault="003061CF" w:rsidP="00746227">
            <w:pPr>
              <w:snapToGrid w:val="0"/>
            </w:pPr>
            <w:proofErr w:type="spellStart"/>
            <w:r>
              <w:rPr>
                <w:rFonts w:ascii="Arial" w:hAnsi="Arial" w:cs="Arial"/>
                <w:sz w:val="22"/>
                <w:szCs w:val="22"/>
                <w:lang w:val="en-US"/>
              </w:rPr>
              <w:t>Αν</w:t>
            </w:r>
            <w:proofErr w:type="spellEnd"/>
            <w:r>
              <w:rPr>
                <w:rFonts w:ascii="Arial" w:hAnsi="Arial" w:cs="Arial"/>
                <w:sz w:val="22"/>
                <w:szCs w:val="22"/>
                <w:lang w:val="en-US"/>
              </w:rPr>
              <w:t xml:space="preserve"> </w:t>
            </w:r>
            <w:proofErr w:type="spellStart"/>
            <w:r>
              <w:rPr>
                <w:rFonts w:ascii="Arial" w:hAnsi="Arial" w:cs="Arial"/>
                <w:sz w:val="22"/>
                <w:szCs w:val="22"/>
                <w:lang w:val="en-US"/>
              </w:rPr>
              <w:t>και</w:t>
            </w:r>
            <w:proofErr w:type="spellEnd"/>
            <w:r>
              <w:rPr>
                <w:rFonts w:ascii="Arial" w:hAnsi="Arial" w:cs="Arial"/>
                <w:sz w:val="22"/>
                <w:szCs w:val="22"/>
                <w:lang w:val="en-US"/>
              </w:rPr>
              <w:t xml:space="preserve"> </w:t>
            </w:r>
            <w:r>
              <w:rPr>
                <w:rFonts w:ascii="Arial" w:hAnsi="Arial" w:cs="Arial"/>
                <w:sz w:val="22"/>
                <w:szCs w:val="22"/>
              </w:rPr>
              <w:t>κλήθηκαν</w:t>
            </w:r>
            <w:r>
              <w:rPr>
                <w:rFonts w:ascii="Arial" w:hAnsi="Arial" w:cs="Arial"/>
                <w:sz w:val="22"/>
                <w:szCs w:val="22"/>
                <w:lang w:val="en-US"/>
              </w:rPr>
              <w:t xml:space="preserve"> </w:t>
            </w:r>
            <w:proofErr w:type="spellStart"/>
            <w:r>
              <w:rPr>
                <w:rFonts w:ascii="Arial" w:hAnsi="Arial" w:cs="Arial"/>
                <w:sz w:val="22"/>
                <w:szCs w:val="22"/>
                <w:lang w:val="en-US"/>
              </w:rPr>
              <w:t>νόμιμα</w:t>
            </w:r>
            <w:proofErr w:type="spellEnd"/>
          </w:p>
        </w:tc>
      </w:tr>
      <w:tr w:rsidR="003061CF" w:rsidTr="00763543">
        <w:trPr>
          <w:trHeight w:hRule="exact" w:val="539"/>
        </w:trPr>
        <w:tc>
          <w:tcPr>
            <w:tcW w:w="673" w:type="dxa"/>
            <w:shd w:val="clear" w:color="auto" w:fill="FFFFFF"/>
          </w:tcPr>
          <w:p w:rsidR="003061CF" w:rsidRDefault="003061CF">
            <w:pPr>
              <w:pStyle w:val="af8"/>
              <w:widowControl/>
              <w:numPr>
                <w:ilvl w:val="0"/>
                <w:numId w:val="3"/>
              </w:numPr>
              <w:suppressLineNumbers/>
              <w:snapToGrid w:val="0"/>
              <w:ind w:left="737" w:hanging="340"/>
              <w:jc w:val="center"/>
              <w:rPr>
                <w:rFonts w:ascii="Arial" w:eastAsia="Arial" w:hAnsi="Arial" w:cs="Arial"/>
                <w:b/>
                <w:bCs/>
                <w:sz w:val="20"/>
                <w:szCs w:val="20"/>
                <w:lang w:val="en-US"/>
              </w:rPr>
            </w:pPr>
          </w:p>
        </w:tc>
        <w:tc>
          <w:tcPr>
            <w:tcW w:w="5565" w:type="dxa"/>
            <w:shd w:val="clear" w:color="auto" w:fill="FFFFFF"/>
          </w:tcPr>
          <w:p w:rsidR="003061CF" w:rsidRDefault="003061CF" w:rsidP="007F65F4">
            <w:pPr>
              <w:snapToGrid w:val="0"/>
              <w:rPr>
                <w:rFonts w:ascii="Arial" w:hAnsi="Arial" w:cs="Arial"/>
                <w:sz w:val="22"/>
                <w:szCs w:val="22"/>
              </w:rPr>
            </w:pPr>
            <w:r>
              <w:rPr>
                <w:rFonts w:ascii="Arial" w:hAnsi="Arial" w:cs="Arial"/>
                <w:sz w:val="22"/>
                <w:szCs w:val="22"/>
              </w:rPr>
              <w:t xml:space="preserve"> Γιαννακόπουλος Βρασίδας  </w:t>
            </w:r>
          </w:p>
        </w:tc>
        <w:tc>
          <w:tcPr>
            <w:tcW w:w="404" w:type="dxa"/>
            <w:shd w:val="clear" w:color="auto" w:fill="FFFFFF"/>
          </w:tcPr>
          <w:p w:rsidR="003061CF" w:rsidRDefault="003061CF">
            <w:pPr>
              <w:pStyle w:val="af8"/>
              <w:snapToGrid w:val="0"/>
              <w:jc w:val="center"/>
            </w:pPr>
          </w:p>
        </w:tc>
        <w:tc>
          <w:tcPr>
            <w:tcW w:w="3616" w:type="dxa"/>
            <w:shd w:val="clear" w:color="auto" w:fill="FFFFFF"/>
          </w:tcPr>
          <w:p w:rsidR="003061CF" w:rsidRDefault="003061CF">
            <w:pPr>
              <w:snapToGrid w:val="0"/>
            </w:pPr>
          </w:p>
        </w:tc>
      </w:tr>
      <w:tr w:rsidR="003061CF" w:rsidTr="00763543">
        <w:trPr>
          <w:trHeight w:hRule="exact" w:val="539"/>
        </w:trPr>
        <w:tc>
          <w:tcPr>
            <w:tcW w:w="673" w:type="dxa"/>
            <w:shd w:val="clear" w:color="auto" w:fill="FFFFFF"/>
          </w:tcPr>
          <w:p w:rsidR="003061CF" w:rsidRDefault="003061CF">
            <w:pPr>
              <w:pStyle w:val="af8"/>
              <w:widowControl/>
              <w:numPr>
                <w:ilvl w:val="0"/>
                <w:numId w:val="3"/>
              </w:numPr>
              <w:suppressLineNumbers/>
              <w:snapToGrid w:val="0"/>
              <w:ind w:left="737" w:hanging="340"/>
              <w:jc w:val="center"/>
              <w:rPr>
                <w:rFonts w:ascii="Arial" w:hAnsi="Arial" w:cs="Arial"/>
                <w:b/>
                <w:bCs/>
                <w:sz w:val="20"/>
                <w:szCs w:val="20"/>
              </w:rPr>
            </w:pPr>
          </w:p>
        </w:tc>
        <w:tc>
          <w:tcPr>
            <w:tcW w:w="5565" w:type="dxa"/>
            <w:shd w:val="clear" w:color="auto" w:fill="FFFFFF"/>
          </w:tcPr>
          <w:p w:rsidR="003061CF" w:rsidRDefault="003061CF" w:rsidP="007F65F4">
            <w:pPr>
              <w:snapToGrid w:val="0"/>
            </w:pPr>
            <w:proofErr w:type="spellStart"/>
            <w:r>
              <w:rPr>
                <w:rFonts w:ascii="Arial" w:hAnsi="Arial" w:cs="Arial"/>
                <w:sz w:val="22"/>
                <w:szCs w:val="22"/>
              </w:rPr>
              <w:t>Σαγιάννης</w:t>
            </w:r>
            <w:proofErr w:type="spellEnd"/>
            <w:r>
              <w:rPr>
                <w:rFonts w:ascii="Arial" w:hAnsi="Arial" w:cs="Arial"/>
                <w:sz w:val="22"/>
                <w:szCs w:val="22"/>
              </w:rPr>
              <w:t xml:space="preserve"> Μιχαήλ  </w:t>
            </w:r>
          </w:p>
        </w:tc>
        <w:tc>
          <w:tcPr>
            <w:tcW w:w="404" w:type="dxa"/>
            <w:shd w:val="clear" w:color="auto" w:fill="FFFFFF"/>
          </w:tcPr>
          <w:p w:rsidR="003061CF" w:rsidRDefault="003061CF">
            <w:pPr>
              <w:pStyle w:val="af8"/>
              <w:snapToGrid w:val="0"/>
              <w:jc w:val="center"/>
              <w:rPr>
                <w:rFonts w:ascii="Arial" w:hAnsi="Arial" w:cs="Arial"/>
                <w:sz w:val="22"/>
                <w:szCs w:val="22"/>
              </w:rPr>
            </w:pPr>
          </w:p>
        </w:tc>
        <w:tc>
          <w:tcPr>
            <w:tcW w:w="3616" w:type="dxa"/>
            <w:shd w:val="clear" w:color="auto" w:fill="FFFFFF"/>
          </w:tcPr>
          <w:p w:rsidR="003061CF" w:rsidRDefault="003061CF">
            <w:pPr>
              <w:snapToGrid w:val="0"/>
              <w:rPr>
                <w:rFonts w:ascii="Arial" w:eastAsia="Calibri" w:hAnsi="Arial" w:cs="Arial"/>
                <w:sz w:val="22"/>
                <w:szCs w:val="22"/>
                <w:lang w:val="en-US"/>
              </w:rPr>
            </w:pPr>
          </w:p>
        </w:tc>
      </w:tr>
      <w:tr w:rsidR="003061CF" w:rsidTr="00763543">
        <w:trPr>
          <w:trHeight w:hRule="exact" w:val="539"/>
        </w:trPr>
        <w:tc>
          <w:tcPr>
            <w:tcW w:w="673" w:type="dxa"/>
            <w:shd w:val="clear" w:color="auto" w:fill="FFFFFF"/>
          </w:tcPr>
          <w:p w:rsidR="003061CF" w:rsidRDefault="003061CF">
            <w:pPr>
              <w:pStyle w:val="af8"/>
              <w:widowControl/>
              <w:numPr>
                <w:ilvl w:val="0"/>
                <w:numId w:val="3"/>
              </w:numPr>
              <w:suppressLineNumbers/>
              <w:snapToGrid w:val="0"/>
              <w:ind w:left="737" w:hanging="340"/>
              <w:jc w:val="center"/>
              <w:rPr>
                <w:rFonts w:ascii="Arial" w:hAnsi="Arial" w:cs="Arial"/>
                <w:b/>
                <w:bCs/>
                <w:sz w:val="20"/>
                <w:szCs w:val="20"/>
              </w:rPr>
            </w:pPr>
          </w:p>
        </w:tc>
        <w:tc>
          <w:tcPr>
            <w:tcW w:w="5565" w:type="dxa"/>
            <w:shd w:val="clear" w:color="auto" w:fill="FFFFFF"/>
          </w:tcPr>
          <w:p w:rsidR="003061CF" w:rsidRDefault="003061CF" w:rsidP="007F65F4">
            <w:pPr>
              <w:rPr>
                <w:rFonts w:ascii="Arial" w:hAnsi="Arial" w:cs="Arial"/>
                <w:sz w:val="22"/>
                <w:szCs w:val="22"/>
              </w:rPr>
            </w:pPr>
            <w:proofErr w:type="spellStart"/>
            <w:r>
              <w:rPr>
                <w:rFonts w:ascii="Arial" w:hAnsi="Arial" w:cs="Arial"/>
                <w:sz w:val="22"/>
                <w:szCs w:val="22"/>
              </w:rPr>
              <w:t>Κυπραίος</w:t>
            </w:r>
            <w:proofErr w:type="spellEnd"/>
            <w:r>
              <w:rPr>
                <w:rFonts w:ascii="Arial" w:hAnsi="Arial" w:cs="Arial"/>
                <w:sz w:val="22"/>
                <w:szCs w:val="22"/>
              </w:rPr>
              <w:t xml:space="preserve"> Χρήστος</w:t>
            </w:r>
          </w:p>
        </w:tc>
        <w:tc>
          <w:tcPr>
            <w:tcW w:w="404" w:type="dxa"/>
            <w:shd w:val="clear" w:color="auto" w:fill="FFFFFF"/>
          </w:tcPr>
          <w:p w:rsidR="003061CF" w:rsidRDefault="003061CF">
            <w:pPr>
              <w:pStyle w:val="af8"/>
              <w:snapToGrid w:val="0"/>
              <w:jc w:val="center"/>
            </w:pPr>
          </w:p>
        </w:tc>
        <w:tc>
          <w:tcPr>
            <w:tcW w:w="3616" w:type="dxa"/>
            <w:shd w:val="clear" w:color="auto" w:fill="FFFFFF"/>
          </w:tcPr>
          <w:p w:rsidR="003061CF" w:rsidRDefault="003061CF">
            <w:pPr>
              <w:snapToGrid w:val="0"/>
            </w:pPr>
          </w:p>
        </w:tc>
      </w:tr>
      <w:tr w:rsidR="003061CF" w:rsidTr="00763543">
        <w:trPr>
          <w:trHeight w:hRule="exact" w:val="539"/>
        </w:trPr>
        <w:tc>
          <w:tcPr>
            <w:tcW w:w="673" w:type="dxa"/>
            <w:shd w:val="clear" w:color="auto" w:fill="FFFFFF"/>
          </w:tcPr>
          <w:p w:rsidR="003061CF" w:rsidRDefault="003061CF">
            <w:pPr>
              <w:pStyle w:val="af8"/>
              <w:widowControl/>
              <w:numPr>
                <w:ilvl w:val="0"/>
                <w:numId w:val="3"/>
              </w:numPr>
              <w:suppressLineNumbers/>
              <w:snapToGrid w:val="0"/>
              <w:ind w:left="737" w:hanging="340"/>
              <w:jc w:val="center"/>
              <w:rPr>
                <w:rFonts w:ascii="Arial" w:hAnsi="Arial" w:cs="Arial"/>
                <w:b/>
                <w:bCs/>
                <w:sz w:val="20"/>
                <w:szCs w:val="20"/>
              </w:rPr>
            </w:pPr>
          </w:p>
        </w:tc>
        <w:tc>
          <w:tcPr>
            <w:tcW w:w="5565" w:type="dxa"/>
            <w:shd w:val="clear" w:color="auto" w:fill="FFFFFF"/>
          </w:tcPr>
          <w:p w:rsidR="003061CF" w:rsidRDefault="003061CF" w:rsidP="007F65F4">
            <w:r>
              <w:rPr>
                <w:rFonts w:ascii="Arial" w:hAnsi="Arial" w:cs="Arial"/>
                <w:sz w:val="22"/>
                <w:szCs w:val="22"/>
              </w:rPr>
              <w:t xml:space="preserve">Γαλανός Κων/νος   </w:t>
            </w:r>
          </w:p>
        </w:tc>
        <w:tc>
          <w:tcPr>
            <w:tcW w:w="404" w:type="dxa"/>
            <w:shd w:val="clear" w:color="auto" w:fill="FFFFFF"/>
          </w:tcPr>
          <w:p w:rsidR="003061CF" w:rsidRDefault="003061CF">
            <w:pPr>
              <w:pStyle w:val="af8"/>
              <w:snapToGrid w:val="0"/>
              <w:jc w:val="center"/>
              <w:rPr>
                <w:rFonts w:ascii="Arial" w:hAnsi="Arial" w:cs="Arial"/>
                <w:sz w:val="22"/>
                <w:szCs w:val="22"/>
              </w:rPr>
            </w:pPr>
          </w:p>
        </w:tc>
        <w:tc>
          <w:tcPr>
            <w:tcW w:w="3616" w:type="dxa"/>
            <w:shd w:val="clear" w:color="auto" w:fill="FFFFFF"/>
          </w:tcPr>
          <w:p w:rsidR="003061CF" w:rsidRPr="00763543" w:rsidRDefault="003061CF">
            <w:pPr>
              <w:snapToGrid w:val="0"/>
              <w:rPr>
                <w:rFonts w:ascii="Arial" w:eastAsia="Calibri" w:hAnsi="Arial" w:cs="Arial"/>
                <w:sz w:val="22"/>
                <w:szCs w:val="22"/>
              </w:rPr>
            </w:pPr>
          </w:p>
        </w:tc>
      </w:tr>
      <w:tr w:rsidR="003061CF" w:rsidTr="00763543">
        <w:trPr>
          <w:trHeight w:hRule="exact" w:val="539"/>
        </w:trPr>
        <w:tc>
          <w:tcPr>
            <w:tcW w:w="673" w:type="dxa"/>
            <w:shd w:val="clear" w:color="auto" w:fill="FFFFFF"/>
          </w:tcPr>
          <w:p w:rsidR="003061CF" w:rsidRDefault="003061CF">
            <w:pPr>
              <w:pStyle w:val="af8"/>
              <w:widowControl/>
              <w:numPr>
                <w:ilvl w:val="0"/>
                <w:numId w:val="3"/>
              </w:numPr>
              <w:suppressLineNumbers/>
              <w:snapToGrid w:val="0"/>
              <w:ind w:left="737" w:hanging="340"/>
              <w:jc w:val="center"/>
              <w:rPr>
                <w:rFonts w:ascii="Arial" w:hAnsi="Arial" w:cs="Arial"/>
                <w:b/>
                <w:bCs/>
                <w:sz w:val="20"/>
                <w:szCs w:val="20"/>
              </w:rPr>
            </w:pPr>
          </w:p>
        </w:tc>
        <w:tc>
          <w:tcPr>
            <w:tcW w:w="5565" w:type="dxa"/>
            <w:shd w:val="clear" w:color="auto" w:fill="FFFFFF"/>
          </w:tcPr>
          <w:p w:rsidR="003061CF" w:rsidRDefault="003061CF" w:rsidP="007F65F4">
            <w:pPr>
              <w:snapToGrid w:val="0"/>
            </w:pPr>
            <w:r>
              <w:rPr>
                <w:rFonts w:ascii="Arial" w:eastAsia="Arial" w:hAnsi="Arial" w:cs="Arial"/>
                <w:sz w:val="22"/>
                <w:szCs w:val="22"/>
              </w:rPr>
              <w:t xml:space="preserve"> </w:t>
            </w:r>
            <w:proofErr w:type="spellStart"/>
            <w:r>
              <w:rPr>
                <w:rFonts w:ascii="Arial" w:hAnsi="Arial" w:cs="Arial"/>
                <w:sz w:val="22"/>
                <w:szCs w:val="22"/>
              </w:rPr>
              <w:t>Καπλάνης</w:t>
            </w:r>
            <w:proofErr w:type="spellEnd"/>
            <w:r>
              <w:rPr>
                <w:rFonts w:ascii="Arial" w:hAnsi="Arial" w:cs="Arial"/>
                <w:sz w:val="22"/>
                <w:szCs w:val="22"/>
              </w:rPr>
              <w:t xml:space="preserve"> Κων/νος  </w:t>
            </w:r>
          </w:p>
        </w:tc>
        <w:tc>
          <w:tcPr>
            <w:tcW w:w="404" w:type="dxa"/>
            <w:shd w:val="clear" w:color="auto" w:fill="FFFFFF"/>
          </w:tcPr>
          <w:p w:rsidR="003061CF" w:rsidRDefault="003061CF">
            <w:pPr>
              <w:pStyle w:val="af8"/>
              <w:snapToGrid w:val="0"/>
              <w:jc w:val="center"/>
              <w:rPr>
                <w:rFonts w:ascii="Arial" w:hAnsi="Arial" w:cs="Arial"/>
                <w:sz w:val="22"/>
                <w:szCs w:val="22"/>
              </w:rPr>
            </w:pPr>
          </w:p>
        </w:tc>
        <w:tc>
          <w:tcPr>
            <w:tcW w:w="3616" w:type="dxa"/>
            <w:shd w:val="clear" w:color="auto" w:fill="FFFFFF"/>
          </w:tcPr>
          <w:p w:rsidR="003061CF" w:rsidRPr="00763543" w:rsidRDefault="003061CF">
            <w:pPr>
              <w:snapToGrid w:val="0"/>
              <w:rPr>
                <w:rFonts w:ascii="Arial" w:eastAsia="Calibri" w:hAnsi="Arial" w:cs="Arial"/>
                <w:sz w:val="22"/>
                <w:szCs w:val="22"/>
              </w:rPr>
            </w:pPr>
          </w:p>
        </w:tc>
      </w:tr>
      <w:tr w:rsidR="003061CF" w:rsidTr="00763543">
        <w:trPr>
          <w:trHeight w:hRule="exact" w:val="539"/>
        </w:trPr>
        <w:tc>
          <w:tcPr>
            <w:tcW w:w="673" w:type="dxa"/>
            <w:shd w:val="clear" w:color="auto" w:fill="FFFFFF"/>
          </w:tcPr>
          <w:p w:rsidR="003061CF" w:rsidRDefault="003061CF">
            <w:pPr>
              <w:pStyle w:val="af8"/>
              <w:widowControl/>
              <w:numPr>
                <w:ilvl w:val="0"/>
                <w:numId w:val="3"/>
              </w:numPr>
              <w:suppressLineNumbers/>
              <w:snapToGrid w:val="0"/>
              <w:ind w:left="737" w:hanging="340"/>
              <w:jc w:val="center"/>
              <w:rPr>
                <w:rFonts w:ascii="Arial" w:hAnsi="Arial" w:cs="Arial"/>
                <w:b/>
                <w:bCs/>
                <w:sz w:val="20"/>
                <w:szCs w:val="20"/>
              </w:rPr>
            </w:pPr>
          </w:p>
        </w:tc>
        <w:tc>
          <w:tcPr>
            <w:tcW w:w="5565" w:type="dxa"/>
            <w:shd w:val="clear" w:color="auto" w:fill="FFFFFF"/>
          </w:tcPr>
          <w:p w:rsidR="003061CF" w:rsidRDefault="003061CF" w:rsidP="007F65F4">
            <w:pPr>
              <w:snapToGrid w:val="0"/>
            </w:pPr>
            <w:proofErr w:type="spellStart"/>
            <w:r>
              <w:rPr>
                <w:rFonts w:ascii="Arial" w:hAnsi="Arial" w:cs="Arial"/>
                <w:sz w:val="22"/>
                <w:szCs w:val="22"/>
              </w:rPr>
              <w:t>Τόλιας</w:t>
            </w:r>
            <w:proofErr w:type="spellEnd"/>
            <w:r>
              <w:rPr>
                <w:rFonts w:ascii="Arial" w:hAnsi="Arial" w:cs="Arial"/>
                <w:sz w:val="22"/>
                <w:szCs w:val="22"/>
              </w:rPr>
              <w:t xml:space="preserve"> Δημήτριος       </w:t>
            </w:r>
            <w:r>
              <w:rPr>
                <w:rFonts w:ascii="Arial" w:hAnsi="Arial" w:cs="Arial"/>
                <w:b/>
                <w:sz w:val="22"/>
                <w:szCs w:val="22"/>
              </w:rPr>
              <w:t xml:space="preserve"> </w:t>
            </w:r>
          </w:p>
        </w:tc>
        <w:tc>
          <w:tcPr>
            <w:tcW w:w="404" w:type="dxa"/>
            <w:shd w:val="clear" w:color="auto" w:fill="FFFFFF"/>
          </w:tcPr>
          <w:p w:rsidR="003061CF" w:rsidRDefault="003061CF">
            <w:pPr>
              <w:pStyle w:val="af8"/>
              <w:snapToGrid w:val="0"/>
              <w:jc w:val="center"/>
              <w:rPr>
                <w:rFonts w:ascii="Arial" w:hAnsi="Arial" w:cs="Arial"/>
                <w:sz w:val="22"/>
                <w:szCs w:val="22"/>
              </w:rPr>
            </w:pPr>
          </w:p>
        </w:tc>
        <w:tc>
          <w:tcPr>
            <w:tcW w:w="3616" w:type="dxa"/>
            <w:shd w:val="clear" w:color="auto" w:fill="FFFFFF"/>
          </w:tcPr>
          <w:p w:rsidR="003061CF" w:rsidRDefault="003061CF">
            <w:pPr>
              <w:snapToGrid w:val="0"/>
              <w:rPr>
                <w:rFonts w:ascii="Arial" w:hAnsi="Arial" w:cs="Arial"/>
                <w:sz w:val="22"/>
                <w:szCs w:val="22"/>
              </w:rPr>
            </w:pPr>
          </w:p>
        </w:tc>
      </w:tr>
      <w:tr w:rsidR="003061CF" w:rsidTr="00763543">
        <w:trPr>
          <w:trHeight w:hRule="exact" w:val="539"/>
        </w:trPr>
        <w:tc>
          <w:tcPr>
            <w:tcW w:w="673" w:type="dxa"/>
            <w:shd w:val="clear" w:color="auto" w:fill="FFFFFF"/>
          </w:tcPr>
          <w:p w:rsidR="003061CF" w:rsidRDefault="003061CF">
            <w:pPr>
              <w:pStyle w:val="af8"/>
              <w:widowControl/>
              <w:numPr>
                <w:ilvl w:val="0"/>
                <w:numId w:val="3"/>
              </w:numPr>
              <w:suppressLineNumbers/>
              <w:snapToGrid w:val="0"/>
              <w:ind w:left="737" w:hanging="340"/>
              <w:jc w:val="center"/>
              <w:rPr>
                <w:rFonts w:ascii="Arial" w:hAnsi="Arial" w:cs="Arial"/>
                <w:b/>
                <w:bCs/>
                <w:sz w:val="20"/>
                <w:szCs w:val="20"/>
              </w:rPr>
            </w:pPr>
          </w:p>
        </w:tc>
        <w:tc>
          <w:tcPr>
            <w:tcW w:w="5565" w:type="dxa"/>
            <w:shd w:val="clear" w:color="auto" w:fill="FFFFFF"/>
          </w:tcPr>
          <w:p w:rsidR="003061CF" w:rsidRDefault="003061CF" w:rsidP="007F65F4">
            <w:pPr>
              <w:snapToGrid w:val="0"/>
            </w:pPr>
            <w:r>
              <w:rPr>
                <w:rFonts w:ascii="Arial" w:eastAsia="Arial" w:hAnsi="Arial" w:cs="Arial"/>
                <w:sz w:val="22"/>
                <w:szCs w:val="22"/>
              </w:rPr>
              <w:t xml:space="preserve">  </w:t>
            </w:r>
            <w:proofErr w:type="spellStart"/>
            <w:r>
              <w:rPr>
                <w:rFonts w:ascii="Arial" w:eastAsia="Calibri" w:hAnsi="Arial" w:cs="Arial"/>
                <w:sz w:val="22"/>
                <w:szCs w:val="22"/>
              </w:rPr>
              <w:t>Τζουβάρας</w:t>
            </w:r>
            <w:proofErr w:type="spellEnd"/>
            <w:r>
              <w:rPr>
                <w:rFonts w:ascii="Arial" w:eastAsia="Calibri" w:hAnsi="Arial" w:cs="Arial"/>
                <w:sz w:val="22"/>
                <w:szCs w:val="22"/>
              </w:rPr>
              <w:t xml:space="preserve"> Νικόλαος</w:t>
            </w:r>
            <w:r>
              <w:rPr>
                <w:rFonts w:ascii="Arial" w:hAnsi="Arial" w:cs="Arial"/>
                <w:sz w:val="22"/>
                <w:szCs w:val="22"/>
              </w:rPr>
              <w:t xml:space="preserve">  </w:t>
            </w:r>
            <w:r>
              <w:rPr>
                <w:rFonts w:ascii="Arial" w:eastAsia="Calibri" w:hAnsi="Arial" w:cs="Arial"/>
                <w:sz w:val="22"/>
                <w:szCs w:val="22"/>
              </w:rPr>
              <w:t xml:space="preserve"> </w:t>
            </w:r>
            <w:r>
              <w:rPr>
                <w:rFonts w:ascii="Arial" w:hAnsi="Arial" w:cs="Arial"/>
                <w:b/>
                <w:sz w:val="22"/>
                <w:szCs w:val="22"/>
              </w:rPr>
              <w:t xml:space="preserve"> </w:t>
            </w:r>
          </w:p>
        </w:tc>
        <w:tc>
          <w:tcPr>
            <w:tcW w:w="404" w:type="dxa"/>
            <w:shd w:val="clear" w:color="auto" w:fill="FFFFFF"/>
          </w:tcPr>
          <w:p w:rsidR="003061CF" w:rsidRDefault="003061CF">
            <w:pPr>
              <w:pStyle w:val="af8"/>
              <w:snapToGrid w:val="0"/>
              <w:rPr>
                <w:rFonts w:ascii="Arial" w:eastAsia="Arial" w:hAnsi="Arial" w:cs="Arial"/>
                <w:sz w:val="22"/>
                <w:szCs w:val="22"/>
              </w:rPr>
            </w:pPr>
          </w:p>
        </w:tc>
        <w:tc>
          <w:tcPr>
            <w:tcW w:w="3616" w:type="dxa"/>
            <w:shd w:val="clear" w:color="auto" w:fill="FFFFFF"/>
          </w:tcPr>
          <w:p w:rsidR="003061CF" w:rsidRDefault="003061CF">
            <w:pPr>
              <w:snapToGrid w:val="0"/>
              <w:rPr>
                <w:rFonts w:ascii="Arial" w:eastAsia="Arial" w:hAnsi="Arial" w:cs="Arial"/>
                <w:sz w:val="22"/>
                <w:szCs w:val="22"/>
              </w:rPr>
            </w:pPr>
          </w:p>
        </w:tc>
      </w:tr>
      <w:tr w:rsidR="003061CF" w:rsidTr="00763543">
        <w:trPr>
          <w:trHeight w:hRule="exact" w:val="539"/>
        </w:trPr>
        <w:tc>
          <w:tcPr>
            <w:tcW w:w="673" w:type="dxa"/>
            <w:shd w:val="clear" w:color="auto" w:fill="FFFFFF"/>
          </w:tcPr>
          <w:p w:rsidR="003061CF" w:rsidRDefault="003061CF">
            <w:pPr>
              <w:pStyle w:val="af8"/>
              <w:widowControl/>
              <w:numPr>
                <w:ilvl w:val="0"/>
                <w:numId w:val="3"/>
              </w:numPr>
              <w:suppressLineNumbers/>
              <w:snapToGrid w:val="0"/>
              <w:ind w:left="737" w:hanging="340"/>
              <w:jc w:val="center"/>
              <w:rPr>
                <w:rFonts w:ascii="Arial" w:eastAsia="Arial" w:hAnsi="Arial" w:cs="Arial"/>
                <w:b/>
                <w:bCs/>
                <w:sz w:val="20"/>
                <w:szCs w:val="20"/>
              </w:rPr>
            </w:pPr>
          </w:p>
        </w:tc>
        <w:tc>
          <w:tcPr>
            <w:tcW w:w="5565" w:type="dxa"/>
            <w:shd w:val="clear" w:color="auto" w:fill="FFFFFF"/>
          </w:tcPr>
          <w:p w:rsidR="003061CF" w:rsidRDefault="003061CF" w:rsidP="007F65F4">
            <w:proofErr w:type="spellStart"/>
            <w:r>
              <w:rPr>
                <w:rFonts w:ascii="Arial" w:eastAsia="Calibri" w:hAnsi="Arial" w:cs="Arial"/>
                <w:sz w:val="22"/>
                <w:szCs w:val="22"/>
              </w:rPr>
              <w:t>Φορτώσης</w:t>
            </w:r>
            <w:proofErr w:type="spellEnd"/>
            <w:r>
              <w:rPr>
                <w:rFonts w:ascii="Arial" w:eastAsia="Calibri" w:hAnsi="Arial" w:cs="Arial"/>
                <w:sz w:val="22"/>
                <w:szCs w:val="22"/>
              </w:rPr>
              <w:t xml:space="preserve"> </w:t>
            </w:r>
            <w:r>
              <w:rPr>
                <w:rFonts w:ascii="Arial" w:eastAsia="Calibri" w:hAnsi="Arial" w:cs="Arial"/>
                <w:b/>
                <w:sz w:val="22"/>
                <w:szCs w:val="22"/>
              </w:rPr>
              <w:t xml:space="preserve"> </w:t>
            </w:r>
            <w:r>
              <w:rPr>
                <w:rFonts w:ascii="Arial" w:eastAsia="Calibri" w:hAnsi="Arial" w:cs="Arial"/>
                <w:sz w:val="22"/>
                <w:szCs w:val="22"/>
              </w:rPr>
              <w:t xml:space="preserve">  Αθανάσιος</w:t>
            </w:r>
          </w:p>
        </w:tc>
        <w:tc>
          <w:tcPr>
            <w:tcW w:w="404" w:type="dxa"/>
            <w:shd w:val="clear" w:color="auto" w:fill="FFFFFF"/>
          </w:tcPr>
          <w:p w:rsidR="003061CF" w:rsidRDefault="003061CF">
            <w:pPr>
              <w:pStyle w:val="af8"/>
              <w:snapToGrid w:val="0"/>
            </w:pPr>
            <w:r>
              <w:rPr>
                <w:rFonts w:ascii="Arial" w:eastAsia="Arial" w:hAnsi="Arial" w:cs="Arial"/>
                <w:sz w:val="22"/>
                <w:szCs w:val="22"/>
              </w:rPr>
              <w:t xml:space="preserve"> </w:t>
            </w:r>
          </w:p>
        </w:tc>
        <w:tc>
          <w:tcPr>
            <w:tcW w:w="3616" w:type="dxa"/>
            <w:shd w:val="clear" w:color="auto" w:fill="FFFFFF"/>
          </w:tcPr>
          <w:p w:rsidR="003061CF" w:rsidRDefault="003061CF">
            <w:pPr>
              <w:snapToGrid w:val="0"/>
              <w:rPr>
                <w:rFonts w:ascii="Arial" w:hAnsi="Arial" w:cs="Arial"/>
                <w:sz w:val="22"/>
                <w:szCs w:val="22"/>
              </w:rPr>
            </w:pPr>
          </w:p>
        </w:tc>
      </w:tr>
      <w:tr w:rsidR="003061CF" w:rsidTr="00763543">
        <w:trPr>
          <w:trHeight w:hRule="exact" w:val="539"/>
        </w:trPr>
        <w:tc>
          <w:tcPr>
            <w:tcW w:w="673" w:type="dxa"/>
            <w:shd w:val="clear" w:color="auto" w:fill="FFFFFF"/>
          </w:tcPr>
          <w:p w:rsidR="003061CF" w:rsidRDefault="003061CF">
            <w:pPr>
              <w:pStyle w:val="af8"/>
              <w:widowControl/>
              <w:numPr>
                <w:ilvl w:val="0"/>
                <w:numId w:val="3"/>
              </w:numPr>
              <w:suppressLineNumbers/>
              <w:snapToGrid w:val="0"/>
              <w:ind w:left="737" w:hanging="340"/>
              <w:jc w:val="center"/>
              <w:rPr>
                <w:rFonts w:ascii="Arial" w:eastAsia="Calibri" w:hAnsi="Arial" w:cs="Arial"/>
                <w:b/>
                <w:bCs/>
                <w:sz w:val="20"/>
                <w:szCs w:val="20"/>
                <w:lang w:val="en-US"/>
              </w:rPr>
            </w:pPr>
          </w:p>
        </w:tc>
        <w:tc>
          <w:tcPr>
            <w:tcW w:w="5565" w:type="dxa"/>
            <w:shd w:val="clear" w:color="auto" w:fill="FFFFFF"/>
          </w:tcPr>
          <w:p w:rsidR="003061CF" w:rsidRDefault="003061CF" w:rsidP="007F65F4">
            <w:pPr>
              <w:snapToGrid w:val="0"/>
            </w:pPr>
            <w:proofErr w:type="spellStart"/>
            <w:r>
              <w:rPr>
                <w:rFonts w:ascii="Arial" w:hAnsi="Arial" w:cs="Arial"/>
                <w:sz w:val="22"/>
                <w:szCs w:val="22"/>
              </w:rPr>
              <w:t>Καράλης</w:t>
            </w:r>
            <w:proofErr w:type="spellEnd"/>
            <w:r>
              <w:rPr>
                <w:rFonts w:ascii="Arial" w:hAnsi="Arial" w:cs="Arial"/>
                <w:sz w:val="22"/>
                <w:szCs w:val="22"/>
              </w:rPr>
              <w:t xml:space="preserve"> Χρήστος </w:t>
            </w:r>
            <w:r>
              <w:rPr>
                <w:rFonts w:ascii="Arial" w:eastAsia="Calibri" w:hAnsi="Arial" w:cs="Arial"/>
                <w:sz w:val="22"/>
                <w:szCs w:val="22"/>
              </w:rPr>
              <w:t xml:space="preserve"> </w:t>
            </w:r>
          </w:p>
        </w:tc>
        <w:tc>
          <w:tcPr>
            <w:tcW w:w="404" w:type="dxa"/>
            <w:shd w:val="clear" w:color="auto" w:fill="FFFFFF"/>
          </w:tcPr>
          <w:p w:rsidR="003061CF" w:rsidRDefault="003061CF">
            <w:pPr>
              <w:pStyle w:val="af8"/>
              <w:snapToGrid w:val="0"/>
              <w:rPr>
                <w:rFonts w:ascii="Arial" w:hAnsi="Arial" w:cs="Arial"/>
                <w:sz w:val="22"/>
                <w:szCs w:val="22"/>
              </w:rPr>
            </w:pPr>
          </w:p>
        </w:tc>
        <w:tc>
          <w:tcPr>
            <w:tcW w:w="3616" w:type="dxa"/>
            <w:shd w:val="clear" w:color="auto" w:fill="FFFFFF"/>
          </w:tcPr>
          <w:p w:rsidR="003061CF" w:rsidRDefault="003061CF">
            <w:pPr>
              <w:snapToGrid w:val="0"/>
            </w:pPr>
          </w:p>
        </w:tc>
      </w:tr>
      <w:tr w:rsidR="003061CF" w:rsidTr="00763543">
        <w:trPr>
          <w:trHeight w:hRule="exact" w:val="539"/>
        </w:trPr>
        <w:tc>
          <w:tcPr>
            <w:tcW w:w="673" w:type="dxa"/>
            <w:shd w:val="clear" w:color="auto" w:fill="FFFFFF"/>
          </w:tcPr>
          <w:p w:rsidR="003061CF" w:rsidRDefault="003061CF">
            <w:pPr>
              <w:pStyle w:val="af8"/>
              <w:widowControl/>
              <w:numPr>
                <w:ilvl w:val="0"/>
                <w:numId w:val="3"/>
              </w:numPr>
              <w:suppressLineNumbers/>
              <w:snapToGrid w:val="0"/>
              <w:ind w:left="737" w:hanging="340"/>
              <w:jc w:val="center"/>
              <w:rPr>
                <w:rFonts w:ascii="Arial" w:eastAsia="Calibri" w:hAnsi="Arial" w:cs="Arial"/>
                <w:b/>
                <w:bCs/>
                <w:sz w:val="20"/>
                <w:szCs w:val="20"/>
                <w:lang w:val="en-US"/>
              </w:rPr>
            </w:pPr>
          </w:p>
        </w:tc>
        <w:tc>
          <w:tcPr>
            <w:tcW w:w="5565" w:type="dxa"/>
            <w:shd w:val="clear" w:color="auto" w:fill="FFFFFF"/>
          </w:tcPr>
          <w:p w:rsidR="003061CF" w:rsidRDefault="003061CF" w:rsidP="007F65F4">
            <w:pPr>
              <w:snapToGrid w:val="0"/>
              <w:rPr>
                <w:rFonts w:ascii="Arial" w:hAnsi="Arial" w:cs="Arial"/>
                <w:sz w:val="22"/>
                <w:szCs w:val="22"/>
              </w:rPr>
            </w:pPr>
            <w:r>
              <w:rPr>
                <w:rFonts w:ascii="Arial" w:hAnsi="Arial" w:cs="Arial"/>
                <w:sz w:val="22"/>
                <w:szCs w:val="22"/>
              </w:rPr>
              <w:t xml:space="preserve">Παπαϊωάννου Λουκάς </w:t>
            </w:r>
            <w:r>
              <w:rPr>
                <w:rFonts w:ascii="Arial" w:hAnsi="Arial" w:cs="Arial"/>
                <w:b/>
                <w:sz w:val="22"/>
                <w:szCs w:val="22"/>
              </w:rPr>
              <w:t xml:space="preserve"> </w:t>
            </w:r>
          </w:p>
        </w:tc>
        <w:tc>
          <w:tcPr>
            <w:tcW w:w="404" w:type="dxa"/>
            <w:shd w:val="clear" w:color="auto" w:fill="FFFFFF"/>
          </w:tcPr>
          <w:p w:rsidR="003061CF" w:rsidRDefault="003061CF">
            <w:pPr>
              <w:pStyle w:val="af8"/>
              <w:snapToGrid w:val="0"/>
              <w:rPr>
                <w:rFonts w:ascii="Arial" w:hAnsi="Arial" w:cs="Arial"/>
                <w:sz w:val="22"/>
                <w:szCs w:val="22"/>
              </w:rPr>
            </w:pPr>
          </w:p>
        </w:tc>
        <w:tc>
          <w:tcPr>
            <w:tcW w:w="3616" w:type="dxa"/>
            <w:shd w:val="clear" w:color="auto" w:fill="FFFFFF"/>
          </w:tcPr>
          <w:p w:rsidR="003061CF" w:rsidRDefault="003061CF">
            <w:pPr>
              <w:snapToGrid w:val="0"/>
            </w:pPr>
          </w:p>
        </w:tc>
      </w:tr>
      <w:tr w:rsidR="003061CF" w:rsidTr="00763543">
        <w:trPr>
          <w:trHeight w:hRule="exact" w:val="539"/>
        </w:trPr>
        <w:tc>
          <w:tcPr>
            <w:tcW w:w="673" w:type="dxa"/>
            <w:shd w:val="clear" w:color="auto" w:fill="FFFFFF"/>
          </w:tcPr>
          <w:p w:rsidR="003061CF" w:rsidRDefault="003061CF">
            <w:pPr>
              <w:pStyle w:val="af8"/>
              <w:widowControl/>
              <w:numPr>
                <w:ilvl w:val="0"/>
                <w:numId w:val="3"/>
              </w:numPr>
              <w:suppressLineNumbers/>
              <w:snapToGrid w:val="0"/>
              <w:ind w:left="737" w:hanging="340"/>
              <w:jc w:val="center"/>
              <w:rPr>
                <w:rFonts w:ascii="Arial" w:hAnsi="Arial" w:cs="Arial"/>
                <w:b/>
                <w:bCs/>
                <w:sz w:val="20"/>
                <w:szCs w:val="20"/>
              </w:rPr>
            </w:pPr>
          </w:p>
        </w:tc>
        <w:tc>
          <w:tcPr>
            <w:tcW w:w="5565" w:type="dxa"/>
            <w:shd w:val="clear" w:color="auto" w:fill="FFFFFF"/>
          </w:tcPr>
          <w:p w:rsidR="003061CF" w:rsidRDefault="003061CF" w:rsidP="003061CF">
            <w:pPr>
              <w:snapToGrid w:val="0"/>
            </w:pPr>
            <w:proofErr w:type="spellStart"/>
            <w:r>
              <w:rPr>
                <w:rFonts w:ascii="Arial" w:hAnsi="Arial" w:cs="Arial"/>
                <w:sz w:val="22"/>
                <w:szCs w:val="22"/>
              </w:rPr>
              <w:t>Κοτσικώνας</w:t>
            </w:r>
            <w:proofErr w:type="spellEnd"/>
            <w:r>
              <w:rPr>
                <w:rFonts w:ascii="Arial" w:hAnsi="Arial" w:cs="Arial"/>
                <w:sz w:val="22"/>
                <w:szCs w:val="22"/>
              </w:rPr>
              <w:t xml:space="preserve"> Επαμεινώνδας </w:t>
            </w:r>
            <w:r>
              <w:rPr>
                <w:rFonts w:ascii="Arial" w:hAnsi="Arial" w:cs="Arial"/>
                <w:b/>
                <w:sz w:val="22"/>
                <w:szCs w:val="22"/>
              </w:rPr>
              <w:t xml:space="preserve">  </w:t>
            </w:r>
            <w:r w:rsidRPr="00F9481A">
              <w:rPr>
                <w:rFonts w:ascii="Arial" w:hAnsi="Arial" w:cs="Arial"/>
                <w:sz w:val="22"/>
                <w:szCs w:val="22"/>
              </w:rPr>
              <w:t xml:space="preserve">(Απών από </w:t>
            </w:r>
            <w:r>
              <w:rPr>
                <w:rFonts w:ascii="Arial" w:hAnsi="Arial" w:cs="Arial"/>
                <w:sz w:val="22"/>
                <w:szCs w:val="22"/>
              </w:rPr>
              <w:t>2</w:t>
            </w:r>
            <w:r w:rsidRPr="00F9481A">
              <w:rPr>
                <w:rFonts w:ascii="Arial" w:hAnsi="Arial" w:cs="Arial"/>
                <w:sz w:val="22"/>
                <w:szCs w:val="22"/>
              </w:rPr>
              <w:t>-1</w:t>
            </w:r>
            <w:r>
              <w:rPr>
                <w:rFonts w:ascii="Arial" w:hAnsi="Arial" w:cs="Arial"/>
                <w:sz w:val="22"/>
                <w:szCs w:val="22"/>
              </w:rPr>
              <w:t>0</w:t>
            </w:r>
            <w:r w:rsidRPr="00F9481A">
              <w:rPr>
                <w:rFonts w:ascii="Arial" w:hAnsi="Arial" w:cs="Arial"/>
                <w:sz w:val="22"/>
                <w:szCs w:val="22"/>
              </w:rPr>
              <w:t>ΘΗΔ)</w:t>
            </w:r>
          </w:p>
        </w:tc>
        <w:tc>
          <w:tcPr>
            <w:tcW w:w="404" w:type="dxa"/>
            <w:shd w:val="clear" w:color="auto" w:fill="FFFFFF"/>
          </w:tcPr>
          <w:p w:rsidR="003061CF" w:rsidRDefault="003061CF">
            <w:pPr>
              <w:pStyle w:val="af8"/>
              <w:snapToGrid w:val="0"/>
              <w:rPr>
                <w:rFonts w:ascii="Arial" w:hAnsi="Arial" w:cs="Arial"/>
                <w:sz w:val="22"/>
                <w:szCs w:val="22"/>
              </w:rPr>
            </w:pPr>
          </w:p>
        </w:tc>
        <w:tc>
          <w:tcPr>
            <w:tcW w:w="3616" w:type="dxa"/>
            <w:shd w:val="clear" w:color="auto" w:fill="FFFFFF"/>
          </w:tcPr>
          <w:p w:rsidR="003061CF" w:rsidRDefault="003061CF">
            <w:pPr>
              <w:snapToGrid w:val="0"/>
              <w:rPr>
                <w:rFonts w:ascii="Arial" w:hAnsi="Arial" w:cs="Arial"/>
                <w:sz w:val="22"/>
                <w:szCs w:val="22"/>
              </w:rPr>
            </w:pPr>
          </w:p>
        </w:tc>
      </w:tr>
      <w:tr w:rsidR="003061CF" w:rsidTr="00763543">
        <w:trPr>
          <w:trHeight w:hRule="exact" w:val="539"/>
        </w:trPr>
        <w:tc>
          <w:tcPr>
            <w:tcW w:w="673" w:type="dxa"/>
            <w:shd w:val="clear" w:color="auto" w:fill="FFFFFF"/>
          </w:tcPr>
          <w:p w:rsidR="003061CF" w:rsidRDefault="003061CF">
            <w:pPr>
              <w:pStyle w:val="af8"/>
              <w:widowControl/>
              <w:numPr>
                <w:ilvl w:val="0"/>
                <w:numId w:val="3"/>
              </w:numPr>
              <w:suppressLineNumbers/>
              <w:snapToGrid w:val="0"/>
              <w:ind w:left="737" w:hanging="340"/>
              <w:jc w:val="center"/>
              <w:rPr>
                <w:rFonts w:ascii="Arial" w:hAnsi="Arial" w:cs="Arial"/>
                <w:b/>
                <w:bCs/>
                <w:sz w:val="20"/>
                <w:szCs w:val="20"/>
              </w:rPr>
            </w:pPr>
          </w:p>
        </w:tc>
        <w:tc>
          <w:tcPr>
            <w:tcW w:w="5565" w:type="dxa"/>
            <w:shd w:val="clear" w:color="auto" w:fill="FFFFFF"/>
          </w:tcPr>
          <w:p w:rsidR="003061CF" w:rsidRDefault="003061CF" w:rsidP="007F65F4">
            <w:pPr>
              <w:snapToGrid w:val="0"/>
              <w:rPr>
                <w:rFonts w:ascii="Arial" w:hAnsi="Arial" w:cs="Arial"/>
                <w:sz w:val="22"/>
                <w:szCs w:val="22"/>
              </w:rPr>
            </w:pPr>
            <w:proofErr w:type="spellStart"/>
            <w:r>
              <w:rPr>
                <w:rFonts w:ascii="Arial" w:hAnsi="Arial" w:cs="Arial"/>
                <w:sz w:val="22"/>
                <w:szCs w:val="22"/>
              </w:rPr>
              <w:t>Αρκουμάνης</w:t>
            </w:r>
            <w:proofErr w:type="spellEnd"/>
            <w:r>
              <w:rPr>
                <w:rFonts w:ascii="Arial" w:hAnsi="Arial" w:cs="Arial"/>
                <w:sz w:val="22"/>
                <w:szCs w:val="22"/>
              </w:rPr>
              <w:t xml:space="preserve"> Πέτρος </w:t>
            </w:r>
            <w:r>
              <w:rPr>
                <w:rFonts w:ascii="Arial" w:hAnsi="Arial" w:cs="Arial"/>
                <w:b/>
                <w:bCs/>
                <w:sz w:val="22"/>
                <w:szCs w:val="22"/>
              </w:rPr>
              <w:t xml:space="preserve"> </w:t>
            </w:r>
            <w:r>
              <w:rPr>
                <w:rFonts w:ascii="Arial" w:eastAsia="Calibri" w:hAnsi="Arial" w:cs="Arial"/>
                <w:sz w:val="22"/>
                <w:szCs w:val="22"/>
              </w:rPr>
              <w:t xml:space="preserve"> </w:t>
            </w:r>
          </w:p>
        </w:tc>
        <w:tc>
          <w:tcPr>
            <w:tcW w:w="404" w:type="dxa"/>
            <w:shd w:val="clear" w:color="auto" w:fill="FFFFFF"/>
          </w:tcPr>
          <w:p w:rsidR="003061CF" w:rsidRDefault="003061CF">
            <w:pPr>
              <w:pStyle w:val="af8"/>
              <w:snapToGrid w:val="0"/>
              <w:rPr>
                <w:rFonts w:ascii="Arial" w:hAnsi="Arial" w:cs="Arial"/>
                <w:sz w:val="22"/>
                <w:szCs w:val="22"/>
              </w:rPr>
            </w:pPr>
          </w:p>
        </w:tc>
        <w:tc>
          <w:tcPr>
            <w:tcW w:w="3616" w:type="dxa"/>
            <w:shd w:val="clear" w:color="auto" w:fill="FFFFFF"/>
          </w:tcPr>
          <w:p w:rsidR="003061CF" w:rsidRDefault="003061CF">
            <w:pPr>
              <w:snapToGrid w:val="0"/>
              <w:rPr>
                <w:rFonts w:ascii="Arial" w:hAnsi="Arial" w:cs="Arial"/>
                <w:sz w:val="22"/>
                <w:szCs w:val="22"/>
              </w:rPr>
            </w:pPr>
          </w:p>
        </w:tc>
      </w:tr>
      <w:tr w:rsidR="003061CF" w:rsidTr="00763543">
        <w:trPr>
          <w:trHeight w:hRule="exact" w:val="539"/>
        </w:trPr>
        <w:tc>
          <w:tcPr>
            <w:tcW w:w="673" w:type="dxa"/>
            <w:shd w:val="clear" w:color="auto" w:fill="FFFFFF"/>
          </w:tcPr>
          <w:p w:rsidR="003061CF" w:rsidRDefault="003061CF">
            <w:pPr>
              <w:pStyle w:val="af8"/>
              <w:widowControl/>
              <w:numPr>
                <w:ilvl w:val="0"/>
                <w:numId w:val="3"/>
              </w:numPr>
              <w:suppressLineNumbers/>
              <w:snapToGrid w:val="0"/>
              <w:ind w:left="737" w:hanging="340"/>
              <w:jc w:val="center"/>
              <w:rPr>
                <w:rFonts w:ascii="Arial" w:hAnsi="Arial" w:cs="Arial"/>
                <w:b/>
                <w:bCs/>
                <w:sz w:val="20"/>
                <w:szCs w:val="20"/>
              </w:rPr>
            </w:pPr>
          </w:p>
        </w:tc>
        <w:tc>
          <w:tcPr>
            <w:tcW w:w="5565" w:type="dxa"/>
            <w:shd w:val="clear" w:color="auto" w:fill="FFFFFF"/>
          </w:tcPr>
          <w:p w:rsidR="003061CF" w:rsidRDefault="003061CF" w:rsidP="003061CF">
            <w:pPr>
              <w:snapToGrid w:val="0"/>
              <w:rPr>
                <w:rFonts w:ascii="Arial" w:hAnsi="Arial" w:cs="Arial"/>
                <w:sz w:val="22"/>
                <w:szCs w:val="22"/>
              </w:rPr>
            </w:pPr>
            <w:proofErr w:type="spellStart"/>
            <w:r>
              <w:rPr>
                <w:rFonts w:ascii="Arial" w:hAnsi="Arial" w:cs="Arial"/>
                <w:sz w:val="22"/>
                <w:szCs w:val="22"/>
              </w:rPr>
              <w:t>Μπράλιος</w:t>
            </w:r>
            <w:proofErr w:type="spellEnd"/>
            <w:r>
              <w:rPr>
                <w:rFonts w:ascii="Arial" w:hAnsi="Arial" w:cs="Arial"/>
                <w:sz w:val="22"/>
                <w:szCs w:val="22"/>
              </w:rPr>
              <w:t xml:space="preserve"> Νικόλαος   </w:t>
            </w:r>
            <w:r w:rsidRPr="00F9481A">
              <w:rPr>
                <w:rFonts w:ascii="Arial" w:hAnsi="Arial" w:cs="Arial"/>
                <w:sz w:val="22"/>
                <w:szCs w:val="22"/>
              </w:rPr>
              <w:t xml:space="preserve">(Απών από </w:t>
            </w:r>
            <w:r>
              <w:rPr>
                <w:rFonts w:ascii="Arial" w:hAnsi="Arial" w:cs="Arial"/>
                <w:sz w:val="22"/>
                <w:szCs w:val="22"/>
              </w:rPr>
              <w:t>4</w:t>
            </w:r>
            <w:r w:rsidRPr="00F9481A">
              <w:rPr>
                <w:rFonts w:ascii="Arial" w:hAnsi="Arial" w:cs="Arial"/>
                <w:sz w:val="22"/>
                <w:szCs w:val="22"/>
              </w:rPr>
              <w:t>-1</w:t>
            </w:r>
            <w:r>
              <w:rPr>
                <w:rFonts w:ascii="Arial" w:hAnsi="Arial" w:cs="Arial"/>
                <w:sz w:val="22"/>
                <w:szCs w:val="22"/>
              </w:rPr>
              <w:t>0</w:t>
            </w:r>
            <w:r w:rsidRPr="00F9481A">
              <w:rPr>
                <w:rFonts w:ascii="Arial" w:hAnsi="Arial" w:cs="Arial"/>
                <w:sz w:val="22"/>
                <w:szCs w:val="22"/>
              </w:rPr>
              <w:t>ΘΗΔ)</w:t>
            </w:r>
          </w:p>
        </w:tc>
        <w:tc>
          <w:tcPr>
            <w:tcW w:w="404" w:type="dxa"/>
            <w:shd w:val="clear" w:color="auto" w:fill="FFFFFF"/>
          </w:tcPr>
          <w:p w:rsidR="003061CF" w:rsidRDefault="003061CF">
            <w:pPr>
              <w:pStyle w:val="af8"/>
              <w:snapToGrid w:val="0"/>
              <w:rPr>
                <w:rFonts w:ascii="Arial" w:hAnsi="Arial" w:cs="Arial"/>
                <w:sz w:val="22"/>
                <w:szCs w:val="22"/>
              </w:rPr>
            </w:pPr>
          </w:p>
        </w:tc>
        <w:tc>
          <w:tcPr>
            <w:tcW w:w="3616" w:type="dxa"/>
            <w:shd w:val="clear" w:color="auto" w:fill="FFFFFF"/>
          </w:tcPr>
          <w:p w:rsidR="003061CF" w:rsidRDefault="003061CF">
            <w:pPr>
              <w:snapToGrid w:val="0"/>
              <w:rPr>
                <w:rFonts w:ascii="Arial" w:hAnsi="Arial" w:cs="Arial"/>
                <w:sz w:val="22"/>
                <w:szCs w:val="22"/>
              </w:rPr>
            </w:pPr>
          </w:p>
        </w:tc>
      </w:tr>
      <w:tr w:rsidR="003061CF" w:rsidTr="00763543">
        <w:trPr>
          <w:trHeight w:hRule="exact" w:val="539"/>
        </w:trPr>
        <w:tc>
          <w:tcPr>
            <w:tcW w:w="673" w:type="dxa"/>
            <w:shd w:val="clear" w:color="auto" w:fill="FFFFFF"/>
          </w:tcPr>
          <w:p w:rsidR="003061CF" w:rsidRDefault="003061CF">
            <w:pPr>
              <w:pStyle w:val="af8"/>
              <w:widowControl/>
              <w:numPr>
                <w:ilvl w:val="0"/>
                <w:numId w:val="3"/>
              </w:numPr>
              <w:suppressLineNumbers/>
              <w:snapToGrid w:val="0"/>
              <w:ind w:left="737" w:hanging="340"/>
              <w:jc w:val="center"/>
              <w:rPr>
                <w:rFonts w:ascii="Arial" w:hAnsi="Arial" w:cs="Arial"/>
                <w:b/>
                <w:bCs/>
                <w:sz w:val="20"/>
                <w:szCs w:val="20"/>
              </w:rPr>
            </w:pPr>
          </w:p>
        </w:tc>
        <w:tc>
          <w:tcPr>
            <w:tcW w:w="5565" w:type="dxa"/>
            <w:shd w:val="clear" w:color="auto" w:fill="FFFFFF"/>
          </w:tcPr>
          <w:p w:rsidR="003061CF" w:rsidRDefault="003061CF" w:rsidP="007F65F4">
            <w:pPr>
              <w:snapToGrid w:val="0"/>
            </w:pPr>
            <w:proofErr w:type="spellStart"/>
            <w:r>
              <w:rPr>
                <w:rFonts w:ascii="Arial" w:eastAsia="Calibri" w:hAnsi="Arial" w:cs="Arial"/>
                <w:sz w:val="22"/>
                <w:szCs w:val="22"/>
              </w:rPr>
              <w:t>Γερονικολού</w:t>
            </w:r>
            <w:proofErr w:type="spellEnd"/>
            <w:r>
              <w:rPr>
                <w:rFonts w:ascii="Arial" w:eastAsia="Calibri" w:hAnsi="Arial" w:cs="Arial"/>
                <w:sz w:val="22"/>
                <w:szCs w:val="22"/>
              </w:rPr>
              <w:t xml:space="preserve"> Λαμπρινή  </w:t>
            </w:r>
          </w:p>
        </w:tc>
        <w:tc>
          <w:tcPr>
            <w:tcW w:w="404" w:type="dxa"/>
            <w:shd w:val="clear" w:color="auto" w:fill="FFFFFF"/>
          </w:tcPr>
          <w:p w:rsidR="003061CF" w:rsidRDefault="003061CF">
            <w:pPr>
              <w:pStyle w:val="af8"/>
              <w:snapToGrid w:val="0"/>
              <w:rPr>
                <w:rFonts w:ascii="Arial" w:hAnsi="Arial" w:cs="Arial"/>
                <w:sz w:val="22"/>
                <w:szCs w:val="22"/>
              </w:rPr>
            </w:pPr>
          </w:p>
        </w:tc>
        <w:tc>
          <w:tcPr>
            <w:tcW w:w="3616" w:type="dxa"/>
            <w:shd w:val="clear" w:color="auto" w:fill="FFFFFF"/>
          </w:tcPr>
          <w:p w:rsidR="003061CF" w:rsidRDefault="003061CF">
            <w:pPr>
              <w:snapToGrid w:val="0"/>
              <w:rPr>
                <w:rFonts w:ascii="Arial" w:hAnsi="Arial" w:cs="Arial"/>
                <w:sz w:val="22"/>
                <w:szCs w:val="22"/>
              </w:rPr>
            </w:pPr>
          </w:p>
        </w:tc>
      </w:tr>
      <w:tr w:rsidR="003061CF" w:rsidTr="00763543">
        <w:trPr>
          <w:trHeight w:hRule="exact" w:val="539"/>
        </w:trPr>
        <w:tc>
          <w:tcPr>
            <w:tcW w:w="673" w:type="dxa"/>
            <w:shd w:val="clear" w:color="auto" w:fill="FFFFFF"/>
          </w:tcPr>
          <w:p w:rsidR="003061CF" w:rsidRDefault="003061CF">
            <w:pPr>
              <w:pStyle w:val="af8"/>
              <w:widowControl/>
              <w:numPr>
                <w:ilvl w:val="0"/>
                <w:numId w:val="3"/>
              </w:numPr>
              <w:suppressLineNumbers/>
              <w:snapToGrid w:val="0"/>
              <w:ind w:left="737" w:hanging="340"/>
              <w:jc w:val="center"/>
              <w:rPr>
                <w:rFonts w:ascii="Arial" w:hAnsi="Arial" w:cs="Arial"/>
                <w:b/>
                <w:bCs/>
                <w:sz w:val="20"/>
                <w:szCs w:val="20"/>
              </w:rPr>
            </w:pPr>
          </w:p>
        </w:tc>
        <w:tc>
          <w:tcPr>
            <w:tcW w:w="5565" w:type="dxa"/>
            <w:shd w:val="clear" w:color="auto" w:fill="FFFFFF"/>
          </w:tcPr>
          <w:p w:rsidR="003061CF" w:rsidRDefault="003061CF" w:rsidP="005B3EE6">
            <w:pPr>
              <w:snapToGrid w:val="0"/>
            </w:pPr>
            <w:proofErr w:type="spellStart"/>
            <w:r>
              <w:rPr>
                <w:rFonts w:ascii="Arial" w:hAnsi="Arial" w:cs="Arial"/>
                <w:sz w:val="22"/>
                <w:szCs w:val="22"/>
              </w:rPr>
              <w:t>Τσιφής</w:t>
            </w:r>
            <w:proofErr w:type="spellEnd"/>
            <w:r>
              <w:rPr>
                <w:rFonts w:ascii="Arial" w:hAnsi="Arial" w:cs="Arial"/>
                <w:sz w:val="22"/>
                <w:szCs w:val="22"/>
              </w:rPr>
              <w:t xml:space="preserve"> Δημήτριος </w:t>
            </w:r>
            <w:r w:rsidRPr="00F9481A">
              <w:rPr>
                <w:rFonts w:ascii="Arial" w:hAnsi="Arial" w:cs="Arial"/>
                <w:sz w:val="22"/>
                <w:szCs w:val="22"/>
              </w:rPr>
              <w:t xml:space="preserve">(Απών από </w:t>
            </w:r>
            <w:r>
              <w:rPr>
                <w:rFonts w:ascii="Arial" w:hAnsi="Arial" w:cs="Arial"/>
                <w:sz w:val="22"/>
                <w:szCs w:val="22"/>
              </w:rPr>
              <w:t>1</w:t>
            </w:r>
            <w:r w:rsidRPr="003061CF">
              <w:rPr>
                <w:rFonts w:ascii="Arial" w:hAnsi="Arial" w:cs="Arial"/>
                <w:sz w:val="22"/>
                <w:szCs w:val="22"/>
                <w:vertAlign w:val="superscript"/>
              </w:rPr>
              <w:t>ο</w:t>
            </w:r>
            <w:r>
              <w:rPr>
                <w:rFonts w:ascii="Arial" w:hAnsi="Arial" w:cs="Arial"/>
                <w:sz w:val="22"/>
                <w:szCs w:val="22"/>
              </w:rPr>
              <w:t xml:space="preserve"> ΘΕ</w:t>
            </w:r>
            <w:r w:rsidR="005B3EE6">
              <w:rPr>
                <w:rFonts w:ascii="Arial" w:hAnsi="Arial" w:cs="Arial"/>
                <w:sz w:val="22"/>
                <w:szCs w:val="22"/>
              </w:rPr>
              <w:t xml:space="preserve">ΗΔ </w:t>
            </w:r>
            <w:r w:rsidRPr="00F9481A">
              <w:rPr>
                <w:rFonts w:ascii="Arial" w:hAnsi="Arial" w:cs="Arial"/>
                <w:sz w:val="22"/>
                <w:szCs w:val="22"/>
              </w:rPr>
              <w:t>-1</w:t>
            </w:r>
            <w:r>
              <w:rPr>
                <w:rFonts w:ascii="Arial" w:hAnsi="Arial" w:cs="Arial"/>
                <w:sz w:val="22"/>
                <w:szCs w:val="22"/>
              </w:rPr>
              <w:t>0</w:t>
            </w:r>
            <w:r w:rsidRPr="00F9481A">
              <w:rPr>
                <w:rFonts w:ascii="Arial" w:hAnsi="Arial" w:cs="Arial"/>
                <w:sz w:val="22"/>
                <w:szCs w:val="22"/>
              </w:rPr>
              <w:t>ΘΗΔ)</w:t>
            </w:r>
          </w:p>
        </w:tc>
        <w:tc>
          <w:tcPr>
            <w:tcW w:w="404" w:type="dxa"/>
            <w:shd w:val="clear" w:color="auto" w:fill="FFFFFF"/>
          </w:tcPr>
          <w:p w:rsidR="003061CF" w:rsidRDefault="003061CF">
            <w:pPr>
              <w:pStyle w:val="af8"/>
              <w:snapToGrid w:val="0"/>
              <w:rPr>
                <w:rFonts w:ascii="Arial" w:hAnsi="Arial" w:cs="Arial"/>
                <w:sz w:val="22"/>
                <w:szCs w:val="22"/>
              </w:rPr>
            </w:pPr>
          </w:p>
        </w:tc>
        <w:tc>
          <w:tcPr>
            <w:tcW w:w="3616" w:type="dxa"/>
            <w:shd w:val="clear" w:color="auto" w:fill="FFFFFF"/>
          </w:tcPr>
          <w:p w:rsidR="003061CF" w:rsidRDefault="003061CF">
            <w:pPr>
              <w:snapToGrid w:val="0"/>
              <w:rPr>
                <w:rFonts w:ascii="Arial" w:hAnsi="Arial" w:cs="Arial"/>
                <w:sz w:val="22"/>
                <w:szCs w:val="22"/>
              </w:rPr>
            </w:pPr>
          </w:p>
        </w:tc>
      </w:tr>
      <w:tr w:rsidR="003061CF" w:rsidTr="00763543">
        <w:trPr>
          <w:trHeight w:hRule="exact" w:val="539"/>
        </w:trPr>
        <w:tc>
          <w:tcPr>
            <w:tcW w:w="673" w:type="dxa"/>
            <w:shd w:val="clear" w:color="auto" w:fill="FFFFFF"/>
          </w:tcPr>
          <w:p w:rsidR="003061CF" w:rsidRDefault="003061CF">
            <w:pPr>
              <w:pStyle w:val="af8"/>
              <w:widowControl/>
              <w:numPr>
                <w:ilvl w:val="0"/>
                <w:numId w:val="3"/>
              </w:numPr>
              <w:suppressLineNumbers/>
              <w:snapToGrid w:val="0"/>
              <w:ind w:left="737" w:hanging="340"/>
              <w:jc w:val="center"/>
              <w:rPr>
                <w:rFonts w:ascii="Arial" w:hAnsi="Arial" w:cs="Arial"/>
                <w:b/>
                <w:bCs/>
                <w:sz w:val="20"/>
                <w:szCs w:val="20"/>
              </w:rPr>
            </w:pPr>
          </w:p>
        </w:tc>
        <w:tc>
          <w:tcPr>
            <w:tcW w:w="5565" w:type="dxa"/>
            <w:shd w:val="clear" w:color="auto" w:fill="FFFFFF"/>
          </w:tcPr>
          <w:p w:rsidR="003061CF" w:rsidRDefault="003061CF" w:rsidP="007F65F4">
            <w:pPr>
              <w:snapToGrid w:val="0"/>
            </w:pPr>
            <w:proofErr w:type="spellStart"/>
            <w:r>
              <w:rPr>
                <w:rFonts w:ascii="Arial" w:hAnsi="Arial" w:cs="Arial"/>
                <w:sz w:val="22"/>
                <w:szCs w:val="22"/>
              </w:rPr>
              <w:t>Καραμάνης</w:t>
            </w:r>
            <w:proofErr w:type="spellEnd"/>
            <w:r>
              <w:rPr>
                <w:rFonts w:ascii="Arial" w:hAnsi="Arial" w:cs="Arial"/>
                <w:sz w:val="22"/>
                <w:szCs w:val="22"/>
              </w:rPr>
              <w:t xml:space="preserve"> Δημήτριος</w:t>
            </w:r>
          </w:p>
        </w:tc>
        <w:tc>
          <w:tcPr>
            <w:tcW w:w="404" w:type="dxa"/>
            <w:shd w:val="clear" w:color="auto" w:fill="FFFFFF"/>
          </w:tcPr>
          <w:p w:rsidR="003061CF" w:rsidRDefault="003061CF">
            <w:pPr>
              <w:pStyle w:val="af8"/>
              <w:snapToGrid w:val="0"/>
              <w:rPr>
                <w:rFonts w:ascii="Arial" w:hAnsi="Arial" w:cs="Arial"/>
                <w:sz w:val="22"/>
                <w:szCs w:val="22"/>
              </w:rPr>
            </w:pPr>
          </w:p>
        </w:tc>
        <w:tc>
          <w:tcPr>
            <w:tcW w:w="3616" w:type="dxa"/>
            <w:shd w:val="clear" w:color="auto" w:fill="FFFFFF"/>
          </w:tcPr>
          <w:p w:rsidR="003061CF" w:rsidRDefault="003061CF">
            <w:pPr>
              <w:snapToGrid w:val="0"/>
              <w:rPr>
                <w:rFonts w:ascii="Arial" w:hAnsi="Arial" w:cs="Arial"/>
                <w:sz w:val="22"/>
                <w:szCs w:val="22"/>
              </w:rPr>
            </w:pPr>
          </w:p>
        </w:tc>
      </w:tr>
      <w:tr w:rsidR="003061CF" w:rsidTr="00763543">
        <w:trPr>
          <w:trHeight w:hRule="exact" w:val="539"/>
        </w:trPr>
        <w:tc>
          <w:tcPr>
            <w:tcW w:w="673" w:type="dxa"/>
            <w:shd w:val="clear" w:color="auto" w:fill="FFFFFF"/>
          </w:tcPr>
          <w:p w:rsidR="003061CF" w:rsidRDefault="003061CF">
            <w:pPr>
              <w:pStyle w:val="af8"/>
              <w:widowControl/>
              <w:numPr>
                <w:ilvl w:val="0"/>
                <w:numId w:val="3"/>
              </w:numPr>
              <w:suppressLineNumbers/>
              <w:snapToGrid w:val="0"/>
              <w:ind w:left="737" w:hanging="340"/>
              <w:jc w:val="center"/>
              <w:rPr>
                <w:rFonts w:ascii="Arial" w:hAnsi="Arial" w:cs="Arial"/>
                <w:b/>
                <w:bCs/>
                <w:sz w:val="20"/>
                <w:szCs w:val="20"/>
              </w:rPr>
            </w:pPr>
          </w:p>
        </w:tc>
        <w:tc>
          <w:tcPr>
            <w:tcW w:w="5565" w:type="dxa"/>
            <w:shd w:val="clear" w:color="auto" w:fill="FFFFFF"/>
          </w:tcPr>
          <w:p w:rsidR="003061CF" w:rsidRDefault="003061CF" w:rsidP="007F65F4">
            <w:pPr>
              <w:snapToGrid w:val="0"/>
            </w:pPr>
            <w:proofErr w:type="spellStart"/>
            <w:r>
              <w:rPr>
                <w:rFonts w:ascii="Arial" w:eastAsia="Calibri" w:hAnsi="Arial" w:cs="Arial"/>
                <w:sz w:val="22"/>
                <w:szCs w:val="22"/>
              </w:rPr>
              <w:t>Τουμαράς</w:t>
            </w:r>
            <w:proofErr w:type="spellEnd"/>
            <w:r>
              <w:rPr>
                <w:rFonts w:ascii="Arial" w:eastAsia="Calibri" w:hAnsi="Arial" w:cs="Arial"/>
                <w:sz w:val="22"/>
                <w:szCs w:val="22"/>
              </w:rPr>
              <w:t xml:space="preserve"> Βασίλειος</w:t>
            </w:r>
          </w:p>
        </w:tc>
        <w:tc>
          <w:tcPr>
            <w:tcW w:w="404" w:type="dxa"/>
            <w:shd w:val="clear" w:color="auto" w:fill="FFFFFF"/>
          </w:tcPr>
          <w:p w:rsidR="003061CF" w:rsidRDefault="003061CF">
            <w:pPr>
              <w:pStyle w:val="af8"/>
              <w:snapToGrid w:val="0"/>
              <w:rPr>
                <w:rFonts w:ascii="Arial" w:hAnsi="Arial" w:cs="Arial"/>
                <w:sz w:val="22"/>
                <w:szCs w:val="22"/>
              </w:rPr>
            </w:pPr>
          </w:p>
        </w:tc>
        <w:tc>
          <w:tcPr>
            <w:tcW w:w="3616" w:type="dxa"/>
            <w:shd w:val="clear" w:color="auto" w:fill="FFFFFF"/>
          </w:tcPr>
          <w:p w:rsidR="003061CF" w:rsidRDefault="003061CF">
            <w:pPr>
              <w:snapToGrid w:val="0"/>
              <w:rPr>
                <w:rFonts w:ascii="Arial" w:hAnsi="Arial" w:cs="Arial"/>
                <w:color w:val="000000"/>
                <w:sz w:val="22"/>
                <w:szCs w:val="22"/>
              </w:rPr>
            </w:pPr>
          </w:p>
        </w:tc>
      </w:tr>
      <w:tr w:rsidR="003061CF" w:rsidTr="00763543">
        <w:trPr>
          <w:trHeight w:hRule="exact" w:val="539"/>
        </w:trPr>
        <w:tc>
          <w:tcPr>
            <w:tcW w:w="673" w:type="dxa"/>
            <w:shd w:val="clear" w:color="auto" w:fill="FFFFFF"/>
          </w:tcPr>
          <w:p w:rsidR="003061CF" w:rsidRDefault="003061CF">
            <w:pPr>
              <w:pStyle w:val="af8"/>
              <w:widowControl/>
              <w:numPr>
                <w:ilvl w:val="0"/>
                <w:numId w:val="3"/>
              </w:numPr>
              <w:suppressLineNumbers/>
              <w:snapToGrid w:val="0"/>
              <w:ind w:left="737" w:hanging="340"/>
              <w:jc w:val="center"/>
              <w:rPr>
                <w:rFonts w:ascii="Arial" w:hAnsi="Arial" w:cs="Arial"/>
                <w:b/>
                <w:bCs/>
                <w:color w:val="000000"/>
                <w:sz w:val="20"/>
                <w:szCs w:val="20"/>
              </w:rPr>
            </w:pPr>
          </w:p>
        </w:tc>
        <w:tc>
          <w:tcPr>
            <w:tcW w:w="5565" w:type="dxa"/>
            <w:shd w:val="clear" w:color="auto" w:fill="FFFFFF"/>
          </w:tcPr>
          <w:p w:rsidR="003061CF" w:rsidRDefault="003061CF" w:rsidP="002D75FB">
            <w:pPr>
              <w:snapToGrid w:val="0"/>
            </w:pPr>
            <w:r>
              <w:rPr>
                <w:rFonts w:ascii="Arial" w:eastAsia="Calibri" w:hAnsi="Arial" w:cs="Arial"/>
                <w:sz w:val="22"/>
                <w:szCs w:val="22"/>
              </w:rPr>
              <w:t xml:space="preserve">Κατής Χαράλαμπος  </w:t>
            </w:r>
            <w:r>
              <w:rPr>
                <w:rFonts w:ascii="Arial" w:hAnsi="Arial" w:cs="Arial"/>
                <w:sz w:val="22"/>
                <w:szCs w:val="22"/>
              </w:rPr>
              <w:t xml:space="preserve"> </w:t>
            </w:r>
            <w:r w:rsidR="005B3EE6" w:rsidRPr="00F9481A">
              <w:rPr>
                <w:rFonts w:ascii="Arial" w:hAnsi="Arial" w:cs="Arial"/>
                <w:sz w:val="22"/>
                <w:szCs w:val="22"/>
              </w:rPr>
              <w:t xml:space="preserve">(Απών </w:t>
            </w:r>
            <w:r w:rsidR="002D75FB">
              <w:rPr>
                <w:rFonts w:ascii="Arial" w:hAnsi="Arial" w:cs="Arial"/>
                <w:sz w:val="22"/>
                <w:szCs w:val="22"/>
              </w:rPr>
              <w:t xml:space="preserve">στο </w:t>
            </w:r>
            <w:r w:rsidR="005B3EE6" w:rsidRPr="00F9481A">
              <w:rPr>
                <w:rFonts w:ascii="Arial" w:hAnsi="Arial" w:cs="Arial"/>
                <w:sz w:val="22"/>
                <w:szCs w:val="22"/>
              </w:rPr>
              <w:t xml:space="preserve"> </w:t>
            </w:r>
            <w:r w:rsidR="005B3EE6">
              <w:rPr>
                <w:rFonts w:ascii="Arial" w:hAnsi="Arial" w:cs="Arial"/>
                <w:sz w:val="22"/>
                <w:szCs w:val="22"/>
              </w:rPr>
              <w:t>1</w:t>
            </w:r>
            <w:r w:rsidR="002D75FB" w:rsidRPr="002D75FB">
              <w:rPr>
                <w:rFonts w:ascii="Arial" w:hAnsi="Arial" w:cs="Arial"/>
                <w:sz w:val="22"/>
                <w:szCs w:val="22"/>
                <w:vertAlign w:val="superscript"/>
              </w:rPr>
              <w:t>ο</w:t>
            </w:r>
            <w:r w:rsidR="002D75FB">
              <w:rPr>
                <w:rFonts w:ascii="Arial" w:hAnsi="Arial" w:cs="Arial"/>
                <w:sz w:val="22"/>
                <w:szCs w:val="22"/>
              </w:rPr>
              <w:t xml:space="preserve"> </w:t>
            </w:r>
            <w:r w:rsidR="005B3EE6" w:rsidRPr="00F9481A">
              <w:rPr>
                <w:rFonts w:ascii="Arial" w:hAnsi="Arial" w:cs="Arial"/>
                <w:sz w:val="22"/>
                <w:szCs w:val="22"/>
              </w:rPr>
              <w:t>Θ</w:t>
            </w:r>
            <w:r w:rsidR="002D75FB">
              <w:rPr>
                <w:rFonts w:ascii="Arial" w:hAnsi="Arial" w:cs="Arial"/>
                <w:sz w:val="22"/>
                <w:szCs w:val="22"/>
              </w:rPr>
              <w:t>Ε</w:t>
            </w:r>
            <w:r w:rsidR="005B3EE6" w:rsidRPr="00F9481A">
              <w:rPr>
                <w:rFonts w:ascii="Arial" w:hAnsi="Arial" w:cs="Arial"/>
                <w:sz w:val="22"/>
                <w:szCs w:val="22"/>
              </w:rPr>
              <w:t>ΗΔ)</w:t>
            </w:r>
          </w:p>
        </w:tc>
        <w:tc>
          <w:tcPr>
            <w:tcW w:w="404" w:type="dxa"/>
            <w:shd w:val="clear" w:color="auto" w:fill="FFFFFF"/>
          </w:tcPr>
          <w:p w:rsidR="003061CF" w:rsidRDefault="003061CF">
            <w:pPr>
              <w:pStyle w:val="af8"/>
              <w:snapToGrid w:val="0"/>
              <w:rPr>
                <w:rFonts w:ascii="Arial" w:hAnsi="Arial" w:cs="Arial"/>
                <w:sz w:val="22"/>
                <w:szCs w:val="22"/>
              </w:rPr>
            </w:pPr>
          </w:p>
        </w:tc>
        <w:tc>
          <w:tcPr>
            <w:tcW w:w="3616" w:type="dxa"/>
            <w:shd w:val="clear" w:color="auto" w:fill="FFFFFF"/>
          </w:tcPr>
          <w:p w:rsidR="003061CF" w:rsidRDefault="003061CF">
            <w:pPr>
              <w:snapToGrid w:val="0"/>
              <w:rPr>
                <w:rFonts w:ascii="Arial" w:hAnsi="Arial" w:cs="Arial"/>
                <w:sz w:val="22"/>
                <w:szCs w:val="22"/>
              </w:rPr>
            </w:pPr>
          </w:p>
        </w:tc>
      </w:tr>
    </w:tbl>
    <w:p w:rsidR="001C44E5" w:rsidRDefault="00E573F6">
      <w:pPr>
        <w:tabs>
          <w:tab w:val="left" w:pos="6237"/>
        </w:tabs>
        <w:snapToGrid w:val="0"/>
        <w:spacing w:before="57" w:after="57"/>
        <w:ind w:left="113"/>
      </w:pPr>
      <w:r>
        <w:rPr>
          <w:rFonts w:ascii="Arial" w:eastAsia="Arial" w:hAnsi="Arial" w:cs="Arial"/>
          <w:iCs/>
          <w:color w:val="000000"/>
          <w:spacing w:val="-3"/>
          <w:kern w:val="1"/>
          <w:sz w:val="22"/>
          <w:szCs w:val="22"/>
          <w:highlight w:val="white"/>
          <w:lang w:eastAsia="el-GR"/>
        </w:rPr>
        <w:t xml:space="preserve">  </w:t>
      </w:r>
    </w:p>
    <w:p w:rsidR="001C44E5" w:rsidRDefault="00E573F6">
      <w:pPr>
        <w:ind w:left="-283"/>
        <w:jc w:val="both"/>
      </w:pPr>
      <w:r>
        <w:rPr>
          <w:rFonts w:ascii="Arial" w:eastAsia="Arial" w:hAnsi="Arial" w:cs="Arial"/>
          <w:sz w:val="22"/>
          <w:szCs w:val="22"/>
        </w:rPr>
        <w:t xml:space="preserve">    </w:t>
      </w:r>
      <w:r>
        <w:rPr>
          <w:rFonts w:ascii="Arial" w:eastAsia="Calibri" w:hAnsi="Arial" w:cs="Arial"/>
          <w:sz w:val="22"/>
          <w:szCs w:val="22"/>
        </w:rPr>
        <w:t xml:space="preserve">Στην συνεδρίαση </w:t>
      </w:r>
      <w:r w:rsidR="00385DC6">
        <w:rPr>
          <w:rFonts w:ascii="Arial" w:eastAsia="Calibri" w:hAnsi="Arial" w:cs="Arial"/>
          <w:sz w:val="22"/>
          <w:szCs w:val="22"/>
        </w:rPr>
        <w:t>ήταν παρών</w:t>
      </w:r>
      <w:r w:rsidR="00763543">
        <w:rPr>
          <w:rFonts w:ascii="Arial" w:eastAsia="Calibri" w:hAnsi="Arial" w:cs="Arial"/>
          <w:sz w:val="22"/>
          <w:szCs w:val="22"/>
        </w:rPr>
        <w:t xml:space="preserve"> </w:t>
      </w:r>
      <w:r>
        <w:rPr>
          <w:rFonts w:ascii="Arial" w:eastAsia="Calibri" w:hAnsi="Arial" w:cs="Arial"/>
          <w:sz w:val="22"/>
          <w:szCs w:val="22"/>
        </w:rPr>
        <w:t xml:space="preserve"> ο προσκληθείς </w:t>
      </w:r>
      <w:r>
        <w:rPr>
          <w:rFonts w:ascii="Arial" w:eastAsia="Arial" w:hAnsi="Arial" w:cs="Arial"/>
          <w:color w:val="000000"/>
          <w:kern w:val="1"/>
          <w:sz w:val="22"/>
          <w:szCs w:val="22"/>
          <w:highlight w:val="white"/>
          <w:lang w:eastAsia="el-GR" w:bidi="hi-IN"/>
        </w:rPr>
        <w:t xml:space="preserve"> Δήμαρχος κ. </w:t>
      </w:r>
      <w:proofErr w:type="spellStart"/>
      <w:r>
        <w:rPr>
          <w:rFonts w:ascii="Arial" w:eastAsia="Arial" w:hAnsi="Arial" w:cs="Arial"/>
          <w:color w:val="000000"/>
          <w:kern w:val="1"/>
          <w:sz w:val="22"/>
          <w:szCs w:val="22"/>
          <w:highlight w:val="white"/>
          <w:lang w:eastAsia="el-GR" w:bidi="hi-IN"/>
        </w:rPr>
        <w:t>Ταγκαλέγκας</w:t>
      </w:r>
      <w:proofErr w:type="spellEnd"/>
      <w:r>
        <w:rPr>
          <w:rFonts w:ascii="Arial" w:eastAsia="Arial" w:hAnsi="Arial" w:cs="Arial"/>
          <w:color w:val="000000"/>
          <w:kern w:val="1"/>
          <w:sz w:val="22"/>
          <w:szCs w:val="22"/>
          <w:highlight w:val="white"/>
          <w:lang w:eastAsia="el-GR" w:bidi="hi-IN"/>
        </w:rPr>
        <w:t xml:space="preserve"> Ιωάννης</w:t>
      </w:r>
      <w:r>
        <w:rPr>
          <w:rFonts w:ascii="Arial" w:hAnsi="Arial" w:cs="Arial"/>
          <w:color w:val="000000"/>
          <w:kern w:val="1"/>
          <w:sz w:val="22"/>
          <w:szCs w:val="22"/>
          <w:highlight w:val="white"/>
          <w:lang w:eastAsia="el-GR" w:bidi="hi-IN"/>
        </w:rPr>
        <w:t>.</w:t>
      </w:r>
    </w:p>
    <w:p w:rsidR="001C44E5" w:rsidRDefault="001C44E5">
      <w:pPr>
        <w:rPr>
          <w:rFonts w:ascii="Arial" w:hAnsi="Arial" w:cs="Arial"/>
          <w:sz w:val="22"/>
          <w:szCs w:val="22"/>
        </w:rPr>
      </w:pPr>
    </w:p>
    <w:p w:rsidR="001C44E5" w:rsidRDefault="00E573F6">
      <w:pPr>
        <w:tabs>
          <w:tab w:val="center" w:pos="8460"/>
        </w:tabs>
        <w:spacing w:line="276" w:lineRule="auto"/>
        <w:ind w:left="-170"/>
        <w:jc w:val="both"/>
        <w:rPr>
          <w:rFonts w:ascii="Arial" w:eastAsia="Calibri" w:hAnsi="Arial" w:cs="Arial"/>
          <w:sz w:val="22"/>
          <w:szCs w:val="22"/>
        </w:rPr>
      </w:pPr>
      <w:r>
        <w:rPr>
          <w:rFonts w:ascii="Arial" w:eastAsia="Arial" w:hAnsi="Arial" w:cs="Arial"/>
          <w:sz w:val="22"/>
          <w:szCs w:val="22"/>
        </w:rPr>
        <w:t xml:space="preserve">  </w:t>
      </w:r>
      <w:r>
        <w:rPr>
          <w:rFonts w:ascii="Arial" w:eastAsia="Calibri" w:hAnsi="Arial" w:cs="Arial"/>
          <w:sz w:val="22"/>
          <w:szCs w:val="22"/>
        </w:rPr>
        <w:t>Στην συνεδρίαση παρευρέθηκε για την τήρηση των πρακτικών και η υπάλληλος του τμήματος Υποστήριξης Πολιτικών Οργάνων Μπαλάσκα Αγγελική.</w:t>
      </w:r>
    </w:p>
    <w:p w:rsidR="00931C92" w:rsidRDefault="00931C92">
      <w:pPr>
        <w:tabs>
          <w:tab w:val="center" w:pos="8460"/>
        </w:tabs>
        <w:spacing w:line="276" w:lineRule="auto"/>
        <w:ind w:left="-170"/>
        <w:jc w:val="both"/>
      </w:pPr>
    </w:p>
    <w:p w:rsidR="00385DC6" w:rsidRDefault="00E573F6" w:rsidP="00385DC6">
      <w:pPr>
        <w:tabs>
          <w:tab w:val="center" w:pos="8460"/>
        </w:tabs>
        <w:spacing w:line="276" w:lineRule="auto"/>
        <w:ind w:left="-170"/>
        <w:jc w:val="both"/>
      </w:pPr>
      <w:r>
        <w:rPr>
          <w:rStyle w:val="aa"/>
          <w:rFonts w:ascii="Arial" w:eastAsia="Arial" w:hAnsi="Arial" w:cs="Arial"/>
          <w:i w:val="0"/>
          <w:iCs w:val="0"/>
          <w:color w:val="000000"/>
          <w:kern w:val="1"/>
          <w:sz w:val="22"/>
          <w:szCs w:val="22"/>
          <w:highlight w:val="white"/>
          <w:shd w:val="clear" w:color="auto" w:fill="FFFFFF"/>
          <w:lang w:eastAsia="el-GR" w:bidi="hi-IN"/>
        </w:rPr>
        <w:t xml:space="preserve"> </w:t>
      </w:r>
      <w:r w:rsidR="00385DC6">
        <w:rPr>
          <w:rFonts w:ascii="Arial" w:eastAsia="Calibri" w:hAnsi="Arial" w:cs="Arial"/>
          <w:sz w:val="22"/>
          <w:szCs w:val="22"/>
        </w:rPr>
        <w:t>Παρ</w:t>
      </w:r>
      <w:r w:rsidR="005B3EE6">
        <w:rPr>
          <w:rFonts w:ascii="Arial" w:eastAsia="Calibri" w:hAnsi="Arial" w:cs="Arial"/>
          <w:sz w:val="22"/>
          <w:szCs w:val="22"/>
        </w:rPr>
        <w:t>ών</w:t>
      </w:r>
      <w:r w:rsidR="00385DC6">
        <w:rPr>
          <w:rFonts w:ascii="Arial" w:eastAsia="Calibri" w:hAnsi="Arial" w:cs="Arial"/>
          <w:sz w:val="22"/>
          <w:szCs w:val="22"/>
        </w:rPr>
        <w:t xml:space="preserve"> στη συνεδρίαση ήταν </w:t>
      </w:r>
      <w:r w:rsidR="005B3EE6">
        <w:rPr>
          <w:rFonts w:ascii="Arial" w:eastAsia="Calibri" w:hAnsi="Arial" w:cs="Arial"/>
          <w:sz w:val="22"/>
          <w:szCs w:val="22"/>
        </w:rPr>
        <w:t xml:space="preserve">από τους </w:t>
      </w:r>
      <w:r w:rsidR="00385DC6">
        <w:rPr>
          <w:rFonts w:ascii="Arial" w:eastAsia="Calibri" w:hAnsi="Arial" w:cs="Arial"/>
          <w:sz w:val="22"/>
          <w:szCs w:val="22"/>
        </w:rPr>
        <w:t>προσκληθέντες Πρόεδρο</w:t>
      </w:r>
      <w:r w:rsidR="005B3EE6">
        <w:rPr>
          <w:rFonts w:ascii="Arial" w:eastAsia="Calibri" w:hAnsi="Arial" w:cs="Arial"/>
          <w:sz w:val="22"/>
          <w:szCs w:val="22"/>
        </w:rPr>
        <w:t>υς</w:t>
      </w:r>
      <w:r w:rsidR="00385DC6">
        <w:rPr>
          <w:rFonts w:ascii="Arial" w:eastAsia="Calibri" w:hAnsi="Arial" w:cs="Arial"/>
          <w:sz w:val="22"/>
          <w:szCs w:val="22"/>
        </w:rPr>
        <w:t xml:space="preserve"> των Κοινοτήτων </w:t>
      </w:r>
      <w:r w:rsidR="005B3EE6">
        <w:rPr>
          <w:rFonts w:ascii="Arial" w:eastAsia="Calibri" w:hAnsi="Arial" w:cs="Arial"/>
          <w:sz w:val="22"/>
          <w:szCs w:val="22"/>
        </w:rPr>
        <w:t xml:space="preserve">ο κ. </w:t>
      </w:r>
      <w:proofErr w:type="spellStart"/>
      <w:r w:rsidR="005B3EE6">
        <w:rPr>
          <w:rFonts w:ascii="Arial" w:eastAsia="Calibri" w:hAnsi="Arial" w:cs="Arial"/>
          <w:sz w:val="22"/>
          <w:szCs w:val="22"/>
        </w:rPr>
        <w:t>Μωραϊτης</w:t>
      </w:r>
      <w:proofErr w:type="spellEnd"/>
      <w:r w:rsidR="005B3EE6">
        <w:rPr>
          <w:rFonts w:ascii="Arial" w:eastAsia="Calibri" w:hAnsi="Arial" w:cs="Arial"/>
          <w:sz w:val="22"/>
          <w:szCs w:val="22"/>
        </w:rPr>
        <w:t xml:space="preserve"> Λουκάς Πρόεδρος Κοινότητας </w:t>
      </w:r>
      <w:r w:rsidR="00385DC6">
        <w:rPr>
          <w:rFonts w:ascii="Arial" w:eastAsia="Calibri" w:hAnsi="Arial" w:cs="Arial"/>
          <w:sz w:val="22"/>
          <w:szCs w:val="22"/>
        </w:rPr>
        <w:t xml:space="preserve"> </w:t>
      </w:r>
      <w:proofErr w:type="spellStart"/>
      <w:r w:rsidR="00385DC6">
        <w:rPr>
          <w:rFonts w:ascii="Arial" w:eastAsia="Calibri" w:hAnsi="Arial" w:cs="Arial"/>
          <w:sz w:val="22"/>
          <w:szCs w:val="22"/>
        </w:rPr>
        <w:t>Ανθοχωρίου</w:t>
      </w:r>
      <w:proofErr w:type="spellEnd"/>
      <w:r w:rsidR="00385DC6">
        <w:rPr>
          <w:rFonts w:ascii="Arial" w:eastAsia="Calibri" w:hAnsi="Arial" w:cs="Arial"/>
          <w:sz w:val="22"/>
          <w:szCs w:val="22"/>
        </w:rPr>
        <w:t xml:space="preserve"> </w:t>
      </w:r>
      <w:r w:rsidR="005B3EE6">
        <w:rPr>
          <w:rFonts w:ascii="Arial" w:eastAsia="Calibri" w:hAnsi="Arial" w:cs="Arial"/>
          <w:sz w:val="22"/>
          <w:szCs w:val="22"/>
        </w:rPr>
        <w:t>.</w:t>
      </w:r>
    </w:p>
    <w:p w:rsidR="00E82FE8" w:rsidRPr="00E82FE8" w:rsidRDefault="005B3EE6" w:rsidP="00E82FE8">
      <w:pPr>
        <w:tabs>
          <w:tab w:val="center" w:pos="8460"/>
        </w:tabs>
        <w:suppressAutoHyphens w:val="0"/>
        <w:spacing w:before="280" w:line="276" w:lineRule="auto"/>
        <w:ind w:right="-278"/>
        <w:jc w:val="both"/>
        <w:rPr>
          <w:rStyle w:val="aa"/>
          <w:rFonts w:ascii="Arial" w:eastAsia="Arial" w:hAnsi="Arial" w:cs="Arial"/>
          <w:i w:val="0"/>
          <w:iCs w:val="0"/>
          <w:color w:val="000000"/>
          <w:kern w:val="1"/>
          <w:sz w:val="22"/>
          <w:szCs w:val="22"/>
          <w:shd w:val="clear" w:color="auto" w:fill="FFFFFF"/>
          <w:lang w:eastAsia="el-GR" w:bidi="hi-IN"/>
        </w:rPr>
      </w:pPr>
      <w:r w:rsidRPr="00E82FE8">
        <w:rPr>
          <w:rFonts w:ascii="Arial" w:eastAsia="Arial" w:hAnsi="Arial" w:cs="Arial"/>
          <w:bCs/>
          <w:kern w:val="1"/>
          <w:sz w:val="22"/>
          <w:szCs w:val="22"/>
          <w:highlight w:val="white"/>
          <w:shd w:val="clear" w:color="auto" w:fill="FFFFFF"/>
          <w:lang w:eastAsia="el-GR" w:bidi="hi-IN"/>
        </w:rPr>
        <w:lastRenderedPageBreak/>
        <w:t xml:space="preserve">Εισηγούμενος το  </w:t>
      </w:r>
      <w:r w:rsidR="000B632F" w:rsidRPr="000B632F">
        <w:rPr>
          <w:rFonts w:ascii="Arial" w:eastAsia="Arial" w:hAnsi="Arial" w:cs="Arial"/>
          <w:bCs/>
          <w:kern w:val="1"/>
          <w:sz w:val="22"/>
          <w:szCs w:val="22"/>
          <w:highlight w:val="white"/>
          <w:shd w:val="clear" w:color="auto" w:fill="FFFFFF"/>
          <w:lang w:eastAsia="el-GR" w:bidi="hi-IN"/>
        </w:rPr>
        <w:t>2</w:t>
      </w:r>
      <w:r w:rsidRPr="00E82FE8">
        <w:rPr>
          <w:rFonts w:ascii="Arial" w:eastAsia="Arial" w:hAnsi="Arial" w:cs="Arial"/>
          <w:bCs/>
          <w:kern w:val="1"/>
          <w:sz w:val="22"/>
          <w:szCs w:val="22"/>
          <w:highlight w:val="white"/>
          <w:shd w:val="clear" w:color="auto" w:fill="FFFFFF"/>
          <w:vertAlign w:val="superscript"/>
          <w:lang w:eastAsia="el-GR" w:bidi="hi-IN"/>
        </w:rPr>
        <w:t>Ο</w:t>
      </w:r>
      <w:r w:rsidRPr="00E82FE8">
        <w:rPr>
          <w:rFonts w:ascii="Arial" w:eastAsia="Arial" w:hAnsi="Arial" w:cs="Arial"/>
          <w:bCs/>
          <w:kern w:val="1"/>
          <w:sz w:val="22"/>
          <w:szCs w:val="22"/>
          <w:highlight w:val="white"/>
          <w:shd w:val="clear" w:color="auto" w:fill="FFFFFF"/>
          <w:lang w:eastAsia="el-GR" w:bidi="hi-IN"/>
        </w:rPr>
        <w:t xml:space="preserve"> θέμα της  ημερήσιας διάταξης</w:t>
      </w:r>
      <w:r w:rsidRPr="00E82FE8">
        <w:rPr>
          <w:rFonts w:ascii="Arial" w:eastAsia="Arial" w:hAnsi="Arial" w:cs="Arial"/>
          <w:kern w:val="1"/>
          <w:sz w:val="22"/>
          <w:szCs w:val="22"/>
          <w:highlight w:val="white"/>
          <w:shd w:val="clear" w:color="auto" w:fill="FFFFFF"/>
          <w:lang w:eastAsia="el-GR" w:bidi="hi-IN"/>
        </w:rPr>
        <w:t xml:space="preserve">, βάσει της υπ </w:t>
      </w:r>
      <w:proofErr w:type="spellStart"/>
      <w:r w:rsidRPr="00E82FE8">
        <w:rPr>
          <w:rFonts w:ascii="Arial" w:eastAsia="Arial" w:hAnsi="Arial" w:cs="Arial"/>
          <w:kern w:val="1"/>
          <w:sz w:val="22"/>
          <w:szCs w:val="22"/>
          <w:highlight w:val="white"/>
          <w:shd w:val="clear" w:color="auto" w:fill="FFFFFF"/>
          <w:lang w:eastAsia="el-GR" w:bidi="hi-IN"/>
        </w:rPr>
        <w:t>αριθμ</w:t>
      </w:r>
      <w:proofErr w:type="spellEnd"/>
      <w:r w:rsidRPr="00E82FE8">
        <w:rPr>
          <w:rFonts w:ascii="Arial" w:eastAsia="Arial" w:hAnsi="Arial" w:cs="Arial"/>
          <w:kern w:val="1"/>
          <w:sz w:val="22"/>
          <w:szCs w:val="22"/>
          <w:highlight w:val="white"/>
          <w:shd w:val="clear" w:color="auto" w:fill="FFFFFF"/>
          <w:lang w:eastAsia="el-GR" w:bidi="hi-IN"/>
        </w:rPr>
        <w:t xml:space="preserve">. </w:t>
      </w:r>
      <w:r w:rsidR="00F06FAD" w:rsidRPr="00E82FE8">
        <w:rPr>
          <w:rFonts w:ascii="Arial" w:eastAsia="Arial" w:hAnsi="Arial" w:cs="Arial"/>
          <w:kern w:val="1"/>
          <w:sz w:val="22"/>
          <w:szCs w:val="22"/>
          <w:highlight w:val="white"/>
          <w:shd w:val="clear" w:color="auto" w:fill="FFFFFF"/>
          <w:lang w:eastAsia="el-GR" w:bidi="hi-IN"/>
        </w:rPr>
        <w:t>3875</w:t>
      </w:r>
      <w:r w:rsidRPr="00E82FE8">
        <w:rPr>
          <w:rStyle w:val="FontStyle17"/>
          <w:rFonts w:ascii="Arial" w:eastAsia="Calibri" w:hAnsi="Arial" w:cs="Arial"/>
          <w:iCs/>
          <w:spacing w:val="-3"/>
          <w:kern w:val="1"/>
          <w:highlight w:val="white"/>
        </w:rPr>
        <w:t>/</w:t>
      </w:r>
      <w:r w:rsidR="00F06FAD" w:rsidRPr="00E82FE8">
        <w:rPr>
          <w:rStyle w:val="FontStyle17"/>
          <w:rFonts w:ascii="Arial" w:eastAsia="Calibri" w:hAnsi="Arial" w:cs="Arial"/>
          <w:iCs/>
          <w:spacing w:val="-3"/>
          <w:kern w:val="1"/>
          <w:highlight w:val="white"/>
        </w:rPr>
        <w:t>21</w:t>
      </w:r>
      <w:r w:rsidRPr="00E82FE8">
        <w:rPr>
          <w:rStyle w:val="FontStyle17"/>
          <w:rFonts w:ascii="Arial" w:eastAsia="Calibri" w:hAnsi="Arial" w:cs="Arial"/>
          <w:iCs/>
          <w:spacing w:val="-3"/>
          <w:kern w:val="1"/>
          <w:highlight w:val="white"/>
        </w:rPr>
        <w:t>-2-2020 πρόσκλησης</w:t>
      </w:r>
      <w:r w:rsidRPr="00E82FE8">
        <w:rPr>
          <w:rFonts w:ascii="Arial" w:eastAsia="Arial" w:hAnsi="Arial" w:cs="Arial"/>
          <w:highlight w:val="white"/>
          <w:shd w:val="clear" w:color="auto" w:fill="FFFFFF"/>
          <w:lang w:eastAsia="el-GR" w:bidi="hi-IN"/>
        </w:rPr>
        <w:t xml:space="preserve">,    </w:t>
      </w:r>
      <w:r w:rsidRPr="00E82FE8">
        <w:rPr>
          <w:rFonts w:ascii="Arial" w:eastAsia="Arial" w:hAnsi="Arial" w:cs="Arial"/>
          <w:kern w:val="1"/>
          <w:sz w:val="22"/>
          <w:szCs w:val="22"/>
          <w:highlight w:val="white"/>
          <w:shd w:val="clear" w:color="auto" w:fill="FFFFFF"/>
          <w:lang w:eastAsia="el-GR" w:bidi="hi-IN"/>
        </w:rPr>
        <w:t xml:space="preserve"> ο Πρόεδρος  έθεσε υπόψη των μελών του Δημοτικού </w:t>
      </w:r>
      <w:r w:rsidR="00F06FAD" w:rsidRPr="00E82FE8">
        <w:rPr>
          <w:rFonts w:ascii="Arial" w:hAnsi="Arial" w:cs="Arial"/>
          <w:sz w:val="22"/>
          <w:lang w:eastAsia="el-GR"/>
        </w:rPr>
        <w:t xml:space="preserve">  Συμβουλίου , </w:t>
      </w:r>
      <w:r w:rsidR="00E82FE8">
        <w:rPr>
          <w:rFonts w:ascii="Arial" w:hAnsi="Arial" w:cs="Arial"/>
          <w:sz w:val="22"/>
          <w:lang w:eastAsia="el-GR"/>
        </w:rPr>
        <w:t xml:space="preserve"> </w:t>
      </w:r>
      <w:r w:rsidR="00F06FAD" w:rsidRPr="00E82FE8">
        <w:rPr>
          <w:rFonts w:ascii="Arial" w:hAnsi="Arial" w:cs="Arial"/>
          <w:sz w:val="22"/>
          <w:lang w:eastAsia="el-GR"/>
        </w:rPr>
        <w:t xml:space="preserve"> </w:t>
      </w:r>
      <w:r w:rsidR="00E82FE8" w:rsidRPr="00E82FE8">
        <w:rPr>
          <w:rStyle w:val="aa"/>
          <w:rFonts w:ascii="Arial" w:eastAsia="Arial" w:hAnsi="Arial" w:cs="Arial"/>
          <w:i w:val="0"/>
          <w:iCs w:val="0"/>
          <w:kern w:val="1"/>
          <w:sz w:val="22"/>
          <w:szCs w:val="22"/>
          <w:highlight w:val="white"/>
          <w:shd w:val="clear" w:color="auto" w:fill="FFFFFF"/>
          <w:lang w:eastAsia="el-GR" w:bidi="hi-IN"/>
        </w:rPr>
        <w:t>το</w:t>
      </w:r>
      <w:r w:rsidR="00E82FE8" w:rsidRPr="00E82FE8">
        <w:rPr>
          <w:rStyle w:val="aa"/>
          <w:rFonts w:ascii="Arial" w:eastAsia="Arial" w:hAnsi="Arial" w:cs="Arial"/>
          <w:b/>
          <w:bCs/>
          <w:color w:val="000000"/>
          <w:kern w:val="1"/>
          <w:sz w:val="22"/>
          <w:szCs w:val="22"/>
          <w:highlight w:val="white"/>
          <w:shd w:val="clear" w:color="auto" w:fill="FFFFFF"/>
          <w:lang w:eastAsia="el-GR" w:bidi="hi-IN"/>
        </w:rPr>
        <w:t xml:space="preserve"> </w:t>
      </w:r>
      <w:r w:rsidR="00E82FE8" w:rsidRPr="00E82FE8">
        <w:rPr>
          <w:rStyle w:val="aa"/>
          <w:rFonts w:ascii="Arial" w:eastAsia="Arial" w:hAnsi="Arial" w:cs="Arial"/>
          <w:i w:val="0"/>
          <w:iCs w:val="0"/>
          <w:color w:val="000000"/>
          <w:kern w:val="1"/>
          <w:sz w:val="22"/>
          <w:szCs w:val="22"/>
          <w:highlight w:val="white"/>
          <w:shd w:val="clear" w:color="auto" w:fill="FFFFFF"/>
          <w:lang w:eastAsia="el-GR" w:bidi="hi-IN"/>
        </w:rPr>
        <w:t xml:space="preserve">υπ </w:t>
      </w:r>
      <w:proofErr w:type="spellStart"/>
      <w:r w:rsidR="00E82FE8" w:rsidRPr="00E82FE8">
        <w:rPr>
          <w:rStyle w:val="aa"/>
          <w:rFonts w:ascii="Arial" w:eastAsia="Arial" w:hAnsi="Arial" w:cs="Arial"/>
          <w:i w:val="0"/>
          <w:iCs w:val="0"/>
          <w:color w:val="000000"/>
          <w:kern w:val="1"/>
          <w:sz w:val="22"/>
          <w:szCs w:val="22"/>
          <w:highlight w:val="white"/>
          <w:shd w:val="clear" w:color="auto" w:fill="FFFFFF"/>
          <w:lang w:eastAsia="el-GR" w:bidi="hi-IN"/>
        </w:rPr>
        <w:t>αριθμ</w:t>
      </w:r>
      <w:proofErr w:type="spellEnd"/>
      <w:r w:rsidR="00E82FE8" w:rsidRPr="00E82FE8">
        <w:rPr>
          <w:rStyle w:val="aa"/>
          <w:rFonts w:ascii="Arial" w:eastAsia="Arial" w:hAnsi="Arial" w:cs="Arial"/>
          <w:i w:val="0"/>
          <w:iCs w:val="0"/>
          <w:color w:val="000000"/>
          <w:kern w:val="1"/>
          <w:sz w:val="22"/>
          <w:szCs w:val="22"/>
          <w:highlight w:val="white"/>
          <w:shd w:val="clear" w:color="auto" w:fill="FFFFFF"/>
          <w:lang w:eastAsia="el-GR" w:bidi="hi-IN"/>
        </w:rPr>
        <w:t xml:space="preserve">. </w:t>
      </w:r>
      <w:r w:rsidR="00E82FE8">
        <w:rPr>
          <w:rStyle w:val="aa"/>
          <w:rFonts w:ascii="Arial" w:eastAsia="Arial" w:hAnsi="Arial" w:cs="Arial"/>
          <w:i w:val="0"/>
          <w:iCs w:val="0"/>
          <w:color w:val="000000"/>
          <w:kern w:val="1"/>
          <w:sz w:val="22"/>
          <w:szCs w:val="22"/>
          <w:highlight w:val="white"/>
          <w:shd w:val="clear" w:color="auto" w:fill="FFFFFF"/>
          <w:lang w:eastAsia="el-GR" w:bidi="hi-IN"/>
        </w:rPr>
        <w:t>3682</w:t>
      </w:r>
      <w:r w:rsidR="00E82FE8" w:rsidRPr="00E82FE8">
        <w:rPr>
          <w:rStyle w:val="aa"/>
          <w:rFonts w:ascii="Arial" w:eastAsia="Arial" w:hAnsi="Arial" w:cs="Arial"/>
          <w:i w:val="0"/>
          <w:iCs w:val="0"/>
          <w:color w:val="000000"/>
          <w:kern w:val="1"/>
          <w:sz w:val="22"/>
          <w:szCs w:val="22"/>
          <w:highlight w:val="white"/>
          <w:shd w:val="clear" w:color="auto" w:fill="FFFFFF"/>
          <w:lang w:eastAsia="el-GR" w:bidi="hi-IN"/>
        </w:rPr>
        <w:t>/</w:t>
      </w:r>
      <w:r w:rsidR="00E82FE8">
        <w:rPr>
          <w:rStyle w:val="aa"/>
          <w:rFonts w:ascii="Arial" w:eastAsia="Arial" w:hAnsi="Arial" w:cs="Arial"/>
          <w:i w:val="0"/>
          <w:iCs w:val="0"/>
          <w:color w:val="000000"/>
          <w:kern w:val="1"/>
          <w:sz w:val="22"/>
          <w:szCs w:val="22"/>
          <w:highlight w:val="white"/>
          <w:shd w:val="clear" w:color="auto" w:fill="FFFFFF"/>
          <w:lang w:eastAsia="el-GR" w:bidi="hi-IN"/>
        </w:rPr>
        <w:t>20</w:t>
      </w:r>
      <w:r w:rsidR="00E82FE8" w:rsidRPr="00E82FE8">
        <w:rPr>
          <w:rStyle w:val="aa"/>
          <w:rFonts w:ascii="Arial" w:eastAsia="Arial" w:hAnsi="Arial" w:cs="Arial"/>
          <w:i w:val="0"/>
          <w:iCs w:val="0"/>
          <w:color w:val="000000"/>
          <w:kern w:val="1"/>
          <w:sz w:val="22"/>
          <w:szCs w:val="22"/>
          <w:highlight w:val="white"/>
          <w:shd w:val="clear" w:color="auto" w:fill="FFFFFF"/>
          <w:lang w:eastAsia="el-GR" w:bidi="hi-IN"/>
        </w:rPr>
        <w:t xml:space="preserve">-2-2020 έγγραφο </w:t>
      </w:r>
      <w:r w:rsidR="00E82FE8" w:rsidRPr="00E82FE8">
        <w:rPr>
          <w:rStyle w:val="aa"/>
          <w:rFonts w:ascii="Arial" w:eastAsia="Arial" w:hAnsi="Arial" w:cs="Arial"/>
          <w:i w:val="0"/>
          <w:iCs w:val="0"/>
          <w:color w:val="000000"/>
          <w:kern w:val="1"/>
          <w:sz w:val="22"/>
          <w:szCs w:val="22"/>
          <w:highlight w:val="white"/>
          <w:shd w:val="clear" w:color="auto" w:fill="FFFFFF"/>
          <w:lang w:eastAsia="el-GR"/>
        </w:rPr>
        <w:t>της Δ/</w:t>
      </w:r>
      <w:proofErr w:type="spellStart"/>
      <w:r w:rsidR="00E82FE8" w:rsidRPr="00E82FE8">
        <w:rPr>
          <w:rStyle w:val="aa"/>
          <w:rFonts w:ascii="Arial" w:eastAsia="Arial" w:hAnsi="Arial" w:cs="Arial"/>
          <w:i w:val="0"/>
          <w:iCs w:val="0"/>
          <w:color w:val="000000"/>
          <w:kern w:val="1"/>
          <w:sz w:val="22"/>
          <w:szCs w:val="22"/>
          <w:highlight w:val="white"/>
          <w:shd w:val="clear" w:color="auto" w:fill="FFFFFF"/>
          <w:lang w:eastAsia="el-GR"/>
        </w:rPr>
        <w:t>νσης</w:t>
      </w:r>
      <w:proofErr w:type="spellEnd"/>
      <w:r w:rsidR="00E82FE8" w:rsidRPr="00E82FE8">
        <w:rPr>
          <w:rStyle w:val="aa"/>
          <w:rFonts w:ascii="Arial" w:eastAsia="Arial" w:hAnsi="Arial" w:cs="Arial"/>
          <w:i w:val="0"/>
          <w:iCs w:val="0"/>
          <w:color w:val="000000"/>
          <w:kern w:val="1"/>
          <w:sz w:val="22"/>
          <w:szCs w:val="22"/>
          <w:highlight w:val="white"/>
          <w:shd w:val="clear" w:color="auto" w:fill="FFFFFF"/>
          <w:lang w:eastAsia="el-GR"/>
        </w:rPr>
        <w:t xml:space="preserve">  Τεχνικών Υπηρεσιών</w:t>
      </w:r>
      <w:r w:rsidR="00E82FE8" w:rsidRPr="00E82FE8">
        <w:rPr>
          <w:rStyle w:val="aa"/>
          <w:rFonts w:ascii="Arial" w:eastAsia="Arial" w:hAnsi="Arial" w:cs="Arial"/>
          <w:b/>
          <w:bCs/>
          <w:i w:val="0"/>
          <w:iCs w:val="0"/>
          <w:color w:val="000000"/>
          <w:kern w:val="1"/>
          <w:sz w:val="22"/>
          <w:szCs w:val="22"/>
          <w:highlight w:val="white"/>
          <w:shd w:val="clear" w:color="auto" w:fill="FFFFFF"/>
          <w:lang w:eastAsia="el-GR"/>
        </w:rPr>
        <w:t xml:space="preserve"> </w:t>
      </w:r>
      <w:r w:rsidR="00E82FE8" w:rsidRPr="00E82FE8">
        <w:rPr>
          <w:rStyle w:val="aa"/>
          <w:rFonts w:ascii="Arial" w:eastAsia="Arial" w:hAnsi="Arial" w:cs="Arial"/>
          <w:i w:val="0"/>
          <w:iCs w:val="0"/>
          <w:color w:val="000000"/>
          <w:kern w:val="1"/>
          <w:sz w:val="22"/>
          <w:szCs w:val="22"/>
          <w:highlight w:val="white"/>
          <w:shd w:val="clear" w:color="auto" w:fill="FFFFFF"/>
          <w:lang w:eastAsia="el-GR"/>
        </w:rPr>
        <w:t>του Δήμου σ</w:t>
      </w:r>
      <w:r w:rsidR="00E82FE8" w:rsidRPr="00E82FE8">
        <w:rPr>
          <w:rStyle w:val="aa"/>
          <w:rFonts w:ascii="Arial" w:eastAsia="Arial" w:hAnsi="Arial" w:cs="Arial"/>
          <w:i w:val="0"/>
          <w:iCs w:val="0"/>
          <w:color w:val="000000"/>
          <w:kern w:val="1"/>
          <w:sz w:val="22"/>
          <w:szCs w:val="22"/>
          <w:highlight w:val="white"/>
          <w:shd w:val="clear" w:color="auto" w:fill="FFFFFF"/>
          <w:lang w:eastAsia="el-GR" w:bidi="hi-IN"/>
        </w:rPr>
        <w:t>το οποίο αναφέρονται :</w:t>
      </w:r>
    </w:p>
    <w:p w:rsidR="00584F3A" w:rsidRDefault="00584F3A" w:rsidP="00F06FAD">
      <w:pPr>
        <w:suppressAutoHyphens w:val="0"/>
        <w:autoSpaceDE w:val="0"/>
        <w:autoSpaceDN w:val="0"/>
        <w:adjustRightInd w:val="0"/>
        <w:ind w:left="360"/>
        <w:rPr>
          <w:rFonts w:ascii="LiberationSerif" w:hAnsi="LiberationSerif" w:cs="LiberationSerif"/>
          <w:i/>
          <w:lang w:eastAsia="el-GR"/>
        </w:rPr>
      </w:pPr>
    </w:p>
    <w:p w:rsidR="00E82FE8" w:rsidRPr="00E82FE8" w:rsidRDefault="00E82FE8" w:rsidP="00E82FE8">
      <w:pPr>
        <w:suppressAutoHyphens w:val="0"/>
        <w:spacing w:before="100" w:beforeAutospacing="1" w:after="100" w:afterAutospacing="1"/>
        <w:rPr>
          <w:rFonts w:ascii="Mistral" w:hAnsi="Mistral"/>
          <w:color w:val="00000A"/>
          <w:sz w:val="36"/>
          <w:szCs w:val="36"/>
          <w:lang w:eastAsia="el-GR"/>
        </w:rPr>
      </w:pPr>
      <w:r w:rsidRPr="00E82FE8">
        <w:rPr>
          <w:rFonts w:ascii="Arial" w:hAnsi="Arial" w:cs="Arial"/>
          <w:i/>
          <w:iCs/>
          <w:color w:val="00000A"/>
          <w:sz w:val="22"/>
          <w:szCs w:val="22"/>
          <w:lang w:eastAsia="el-GR"/>
        </w:rPr>
        <w:t>ΙΣΤΟΡΙΚΟ</w:t>
      </w:r>
    </w:p>
    <w:p w:rsidR="00E82FE8" w:rsidRPr="00E82FE8" w:rsidRDefault="00E82FE8" w:rsidP="007375D2">
      <w:pPr>
        <w:suppressAutoHyphens w:val="0"/>
        <w:spacing w:before="4" w:after="4"/>
        <w:rPr>
          <w:rFonts w:ascii="Mistral" w:hAnsi="Mistral"/>
          <w:color w:val="00000A"/>
          <w:sz w:val="36"/>
          <w:szCs w:val="36"/>
          <w:lang w:eastAsia="el-GR"/>
        </w:rPr>
      </w:pPr>
      <w:r w:rsidRPr="00E82FE8">
        <w:rPr>
          <w:rFonts w:ascii="Arial" w:hAnsi="Arial" w:cs="Arial"/>
          <w:i/>
          <w:iCs/>
          <w:color w:val="000000"/>
          <w:sz w:val="22"/>
          <w:szCs w:val="22"/>
          <w:shd w:val="clear" w:color="auto" w:fill="FFFFFF"/>
          <w:lang w:eastAsia="el-GR"/>
        </w:rPr>
        <w:t xml:space="preserve">Αντικείμενο της παρούσης μελέτης είναι η συντήρηση των κοινόχρηστων χώρων του </w:t>
      </w:r>
      <w:proofErr w:type="spellStart"/>
      <w:r w:rsidRPr="00E82FE8">
        <w:rPr>
          <w:rFonts w:ascii="Arial" w:hAnsi="Arial" w:cs="Arial"/>
          <w:i/>
          <w:iCs/>
          <w:color w:val="000000"/>
          <w:sz w:val="22"/>
          <w:szCs w:val="22"/>
          <w:shd w:val="clear" w:color="auto" w:fill="FFFFFF"/>
          <w:lang w:eastAsia="el-GR"/>
        </w:rPr>
        <w:t>Καλλικρατικού</w:t>
      </w:r>
      <w:proofErr w:type="spellEnd"/>
      <w:r w:rsidRPr="00E82FE8">
        <w:rPr>
          <w:rFonts w:ascii="Arial" w:hAnsi="Arial" w:cs="Arial"/>
          <w:i/>
          <w:iCs/>
          <w:color w:val="000000"/>
          <w:sz w:val="22"/>
          <w:szCs w:val="22"/>
          <w:shd w:val="clear" w:color="auto" w:fill="FFFFFF"/>
          <w:lang w:eastAsia="el-GR"/>
        </w:rPr>
        <w:t xml:space="preserve"> Δήμου </w:t>
      </w:r>
      <w:proofErr w:type="spellStart"/>
      <w:r w:rsidRPr="00E82FE8">
        <w:rPr>
          <w:rFonts w:ascii="Arial" w:hAnsi="Arial" w:cs="Arial"/>
          <w:i/>
          <w:iCs/>
          <w:color w:val="000000"/>
          <w:sz w:val="22"/>
          <w:szCs w:val="22"/>
          <w:shd w:val="clear" w:color="auto" w:fill="FFFFFF"/>
          <w:lang w:eastAsia="el-GR"/>
        </w:rPr>
        <w:t>Λεβαδέων</w:t>
      </w:r>
      <w:proofErr w:type="spellEnd"/>
      <w:r w:rsidRPr="00E82FE8">
        <w:rPr>
          <w:rFonts w:ascii="Arial" w:hAnsi="Arial" w:cs="Arial"/>
          <w:i/>
          <w:iCs/>
          <w:color w:val="000000"/>
          <w:sz w:val="22"/>
          <w:szCs w:val="22"/>
          <w:shd w:val="clear" w:color="auto" w:fill="FFFFFF"/>
          <w:lang w:eastAsia="el-GR"/>
        </w:rPr>
        <w:t>.</w:t>
      </w:r>
    </w:p>
    <w:p w:rsidR="00E82FE8" w:rsidRPr="00E82FE8" w:rsidRDefault="00E82FE8" w:rsidP="007375D2">
      <w:pPr>
        <w:suppressAutoHyphens w:val="0"/>
        <w:spacing w:before="4" w:after="4"/>
        <w:rPr>
          <w:rFonts w:ascii="Mistral" w:hAnsi="Mistral"/>
          <w:color w:val="00000A"/>
          <w:sz w:val="36"/>
          <w:szCs w:val="36"/>
          <w:lang w:eastAsia="el-GR"/>
        </w:rPr>
      </w:pPr>
      <w:r w:rsidRPr="00E82FE8">
        <w:rPr>
          <w:rFonts w:ascii="Arial" w:hAnsi="Arial" w:cs="Arial"/>
          <w:i/>
          <w:iCs/>
          <w:color w:val="000000"/>
          <w:sz w:val="22"/>
          <w:szCs w:val="22"/>
          <w:shd w:val="clear" w:color="auto" w:fill="FFFFFF"/>
          <w:lang w:eastAsia="el-GR"/>
        </w:rPr>
        <w:t xml:space="preserve">Συνοπτικά θα εκτελεσθούν οι παρακάτω εργασίες : </w:t>
      </w:r>
    </w:p>
    <w:p w:rsidR="00E82FE8" w:rsidRPr="00E82FE8" w:rsidRDefault="00E82FE8" w:rsidP="007375D2">
      <w:pPr>
        <w:suppressAutoHyphens w:val="0"/>
        <w:spacing w:before="4" w:after="4"/>
        <w:rPr>
          <w:rFonts w:ascii="Mistral" w:hAnsi="Mistral"/>
          <w:color w:val="00000A"/>
          <w:sz w:val="36"/>
          <w:szCs w:val="36"/>
          <w:lang w:eastAsia="el-GR"/>
        </w:rPr>
      </w:pPr>
      <w:r w:rsidRPr="00E82FE8">
        <w:rPr>
          <w:rFonts w:ascii="Arial" w:hAnsi="Arial" w:cs="Arial"/>
          <w:i/>
          <w:iCs/>
          <w:color w:val="00000A"/>
          <w:sz w:val="22"/>
          <w:szCs w:val="22"/>
          <w:lang w:eastAsia="el-GR"/>
        </w:rPr>
        <w:t>1. Ασφαλτόστρωση και περίφραξη του χώρου του αμαξοστασίου και τμημάτων Δημοτικών οδών</w:t>
      </w:r>
    </w:p>
    <w:p w:rsidR="00E82FE8" w:rsidRPr="00E82FE8" w:rsidRDefault="00E82FE8" w:rsidP="007375D2">
      <w:pPr>
        <w:suppressAutoHyphens w:val="0"/>
        <w:spacing w:before="4" w:after="4"/>
        <w:rPr>
          <w:rFonts w:ascii="Mistral" w:hAnsi="Mistral"/>
          <w:color w:val="00000A"/>
          <w:sz w:val="36"/>
          <w:szCs w:val="36"/>
          <w:lang w:eastAsia="el-GR"/>
        </w:rPr>
      </w:pPr>
      <w:r w:rsidRPr="00E82FE8">
        <w:rPr>
          <w:rFonts w:ascii="Arial" w:hAnsi="Arial" w:cs="Arial"/>
          <w:i/>
          <w:iCs/>
          <w:color w:val="00000A"/>
          <w:sz w:val="22"/>
          <w:szCs w:val="22"/>
          <w:lang w:eastAsia="el-GR"/>
        </w:rPr>
        <w:t xml:space="preserve">2. Κατασκευή </w:t>
      </w:r>
      <w:proofErr w:type="spellStart"/>
      <w:r w:rsidRPr="00E82FE8">
        <w:rPr>
          <w:rFonts w:ascii="Arial" w:hAnsi="Arial" w:cs="Arial"/>
          <w:i/>
          <w:iCs/>
          <w:color w:val="00000A"/>
          <w:sz w:val="22"/>
          <w:szCs w:val="22"/>
          <w:lang w:eastAsia="el-GR"/>
        </w:rPr>
        <w:t>τοιχοποιϊών</w:t>
      </w:r>
      <w:proofErr w:type="spellEnd"/>
      <w:r w:rsidRPr="00E82FE8">
        <w:rPr>
          <w:rFonts w:ascii="Arial" w:hAnsi="Arial" w:cs="Arial"/>
          <w:i/>
          <w:iCs/>
          <w:color w:val="00000A"/>
          <w:sz w:val="22"/>
          <w:szCs w:val="22"/>
          <w:lang w:eastAsia="el-GR"/>
        </w:rPr>
        <w:t xml:space="preserve"> και επιχρισμάτων στο αμαξοστάσιο </w:t>
      </w:r>
    </w:p>
    <w:p w:rsidR="00E82FE8" w:rsidRPr="00E82FE8" w:rsidRDefault="00E82FE8" w:rsidP="007375D2">
      <w:pPr>
        <w:suppressAutoHyphens w:val="0"/>
        <w:spacing w:before="4" w:after="4"/>
        <w:rPr>
          <w:rFonts w:ascii="Mistral" w:hAnsi="Mistral"/>
          <w:color w:val="00000A"/>
          <w:sz w:val="36"/>
          <w:szCs w:val="36"/>
          <w:lang w:eastAsia="el-GR"/>
        </w:rPr>
      </w:pPr>
      <w:r w:rsidRPr="00E82FE8">
        <w:rPr>
          <w:rFonts w:ascii="Arial" w:hAnsi="Arial" w:cs="Arial"/>
          <w:i/>
          <w:iCs/>
          <w:color w:val="00000A"/>
          <w:sz w:val="22"/>
          <w:szCs w:val="22"/>
          <w:lang w:eastAsia="el-GR"/>
        </w:rPr>
        <w:t xml:space="preserve">3. Αποξήλωση και επανατοποθέτηση πλακόστρωσης στο χώρο του Πάρκου Λάμπρου Κατσώνη και συγκεκριμένα στην επιφάνεια της οροφής του </w:t>
      </w:r>
      <w:proofErr w:type="spellStart"/>
      <w:r w:rsidRPr="00E82FE8">
        <w:rPr>
          <w:rFonts w:ascii="Arial" w:hAnsi="Arial" w:cs="Arial"/>
          <w:i/>
          <w:iCs/>
          <w:color w:val="00000A"/>
          <w:sz w:val="22"/>
          <w:szCs w:val="22"/>
          <w:lang w:eastAsia="el-GR"/>
        </w:rPr>
        <w:t>υπόσκαφου</w:t>
      </w:r>
      <w:proofErr w:type="spellEnd"/>
      <w:r w:rsidRPr="00E82FE8">
        <w:rPr>
          <w:rFonts w:ascii="Arial" w:hAnsi="Arial" w:cs="Arial"/>
          <w:i/>
          <w:iCs/>
          <w:color w:val="00000A"/>
          <w:sz w:val="22"/>
          <w:szCs w:val="22"/>
          <w:lang w:eastAsia="el-GR"/>
        </w:rPr>
        <w:t xml:space="preserve"> για τις απαραίτητες εργασίες υγρομόνωσής του.</w:t>
      </w:r>
    </w:p>
    <w:p w:rsidR="00E82FE8" w:rsidRPr="00E82FE8" w:rsidRDefault="00E82FE8" w:rsidP="007375D2">
      <w:pPr>
        <w:suppressAutoHyphens w:val="0"/>
        <w:spacing w:before="4" w:after="4"/>
        <w:rPr>
          <w:rFonts w:ascii="Mistral" w:hAnsi="Mistral"/>
          <w:color w:val="00000A"/>
          <w:sz w:val="36"/>
          <w:szCs w:val="36"/>
          <w:lang w:eastAsia="el-GR"/>
        </w:rPr>
      </w:pPr>
      <w:r w:rsidRPr="00E82FE8">
        <w:rPr>
          <w:rFonts w:ascii="Arial" w:hAnsi="Arial" w:cs="Arial"/>
          <w:i/>
          <w:iCs/>
          <w:color w:val="00000A"/>
          <w:sz w:val="22"/>
          <w:szCs w:val="22"/>
          <w:lang w:eastAsia="el-GR"/>
        </w:rPr>
        <w:t>4. Κατασκευή και πλακοστρώσεις μικρών τμημάτων πεζοδρομίων οδών Αριστοφάνους, Σοφοκλέους κλπ.</w:t>
      </w:r>
    </w:p>
    <w:p w:rsidR="00E82FE8" w:rsidRPr="00E82FE8" w:rsidRDefault="00E82FE8" w:rsidP="007375D2">
      <w:pPr>
        <w:suppressAutoHyphens w:val="0"/>
        <w:spacing w:before="4" w:after="4"/>
        <w:rPr>
          <w:rFonts w:ascii="Mistral" w:hAnsi="Mistral"/>
          <w:color w:val="00000A"/>
          <w:sz w:val="36"/>
          <w:szCs w:val="36"/>
          <w:lang w:eastAsia="el-GR"/>
        </w:rPr>
      </w:pPr>
      <w:r w:rsidRPr="00E82FE8">
        <w:rPr>
          <w:rFonts w:ascii="Arial" w:hAnsi="Arial" w:cs="Arial"/>
          <w:i/>
          <w:iCs/>
          <w:color w:val="00000A"/>
          <w:sz w:val="22"/>
          <w:szCs w:val="22"/>
          <w:lang w:eastAsia="el-GR"/>
        </w:rPr>
        <w:t>5. Διαμορφώσεις ραμπών σε υπάρχοντα πεζοδρόμια</w:t>
      </w:r>
    </w:p>
    <w:p w:rsidR="00E82FE8" w:rsidRPr="00E82FE8" w:rsidRDefault="00E82FE8" w:rsidP="007375D2">
      <w:pPr>
        <w:suppressAutoHyphens w:val="0"/>
        <w:spacing w:before="4" w:after="4"/>
        <w:rPr>
          <w:rFonts w:ascii="Mistral" w:hAnsi="Mistral"/>
          <w:color w:val="00000A"/>
          <w:sz w:val="36"/>
          <w:szCs w:val="36"/>
          <w:lang w:eastAsia="el-GR"/>
        </w:rPr>
      </w:pPr>
      <w:r w:rsidRPr="00E82FE8">
        <w:rPr>
          <w:rFonts w:ascii="Arial" w:hAnsi="Arial" w:cs="Arial"/>
          <w:i/>
          <w:iCs/>
          <w:color w:val="00000A"/>
          <w:sz w:val="22"/>
          <w:szCs w:val="22"/>
          <w:lang w:eastAsia="el-GR"/>
        </w:rPr>
        <w:t xml:space="preserve">6. Επισκευές και ανακαινίσεις επιφανειών, κατασκευασμένων από διάφορα υλικά (προκατασκευασμένες πλάκες και κυβόλιθοι, ή φυσικοί λίθοι σε διάφορες διαστάσεις, </w:t>
      </w:r>
      <w:proofErr w:type="spellStart"/>
      <w:r w:rsidRPr="00E82FE8">
        <w:rPr>
          <w:rFonts w:ascii="Arial" w:hAnsi="Arial" w:cs="Arial"/>
          <w:i/>
          <w:iCs/>
          <w:color w:val="00000A"/>
          <w:sz w:val="22"/>
          <w:szCs w:val="22"/>
          <w:lang w:eastAsia="el-GR"/>
        </w:rPr>
        <w:t>χονδρόπλακες</w:t>
      </w:r>
      <w:proofErr w:type="spellEnd"/>
      <w:r w:rsidRPr="00E82FE8">
        <w:rPr>
          <w:rFonts w:ascii="Arial" w:hAnsi="Arial" w:cs="Arial"/>
          <w:i/>
          <w:iCs/>
          <w:color w:val="00000A"/>
          <w:sz w:val="22"/>
          <w:szCs w:val="22"/>
          <w:lang w:eastAsia="el-GR"/>
        </w:rPr>
        <w:t xml:space="preserve"> ακανόνιστες, σκυρόδεμα, ασφαλτικά </w:t>
      </w:r>
      <w:proofErr w:type="spellStart"/>
      <w:r w:rsidRPr="00E82FE8">
        <w:rPr>
          <w:rFonts w:ascii="Arial" w:hAnsi="Arial" w:cs="Arial"/>
          <w:i/>
          <w:iCs/>
          <w:color w:val="00000A"/>
          <w:sz w:val="22"/>
          <w:szCs w:val="22"/>
          <w:lang w:eastAsia="el-GR"/>
        </w:rPr>
        <w:t>κ.λ.π</w:t>
      </w:r>
      <w:proofErr w:type="spellEnd"/>
      <w:r w:rsidRPr="00E82FE8">
        <w:rPr>
          <w:rFonts w:ascii="Arial" w:hAnsi="Arial" w:cs="Arial"/>
          <w:i/>
          <w:iCs/>
          <w:color w:val="00000A"/>
          <w:sz w:val="22"/>
          <w:szCs w:val="22"/>
          <w:lang w:eastAsia="el-GR"/>
        </w:rPr>
        <w:t>.) σε οδούς και σε πεζοδρόμους όπως Στρατηγού Ιωάννου, Ελ. Βενιζέλου, Κρύα κλπ</w:t>
      </w:r>
    </w:p>
    <w:p w:rsidR="00E82FE8" w:rsidRPr="00E82FE8" w:rsidRDefault="00E82FE8" w:rsidP="007375D2">
      <w:pPr>
        <w:suppressAutoHyphens w:val="0"/>
        <w:spacing w:before="4" w:after="4"/>
        <w:rPr>
          <w:rFonts w:ascii="Mistral" w:hAnsi="Mistral"/>
          <w:color w:val="00000A"/>
          <w:sz w:val="36"/>
          <w:szCs w:val="36"/>
          <w:lang w:eastAsia="el-GR"/>
        </w:rPr>
      </w:pPr>
      <w:r w:rsidRPr="00E82FE8">
        <w:rPr>
          <w:rFonts w:ascii="Arial" w:hAnsi="Arial" w:cs="Arial"/>
          <w:i/>
          <w:iCs/>
          <w:color w:val="00000A"/>
          <w:sz w:val="22"/>
          <w:szCs w:val="22"/>
          <w:lang w:eastAsia="el-GR"/>
        </w:rPr>
        <w:t xml:space="preserve">7. Επισκευές και ανακαινίσεις </w:t>
      </w:r>
      <w:proofErr w:type="spellStart"/>
      <w:r w:rsidRPr="00E82FE8">
        <w:rPr>
          <w:rFonts w:ascii="Arial" w:hAnsi="Arial" w:cs="Arial"/>
          <w:i/>
          <w:iCs/>
          <w:color w:val="00000A"/>
          <w:sz w:val="22"/>
          <w:szCs w:val="22"/>
          <w:lang w:eastAsia="el-GR"/>
        </w:rPr>
        <w:t>αργολιθοδομών</w:t>
      </w:r>
      <w:proofErr w:type="spellEnd"/>
      <w:r w:rsidRPr="00E82FE8">
        <w:rPr>
          <w:rFonts w:ascii="Arial" w:hAnsi="Arial" w:cs="Arial"/>
          <w:i/>
          <w:iCs/>
          <w:color w:val="00000A"/>
          <w:sz w:val="22"/>
          <w:szCs w:val="22"/>
          <w:lang w:eastAsia="el-GR"/>
        </w:rPr>
        <w:t xml:space="preserve"> στα κοιμητήρια οικισμών Αγίας Άννας, Κορώνειας κλπ καθώς και σε τμήματα Δημοτικών οδών.</w:t>
      </w:r>
    </w:p>
    <w:p w:rsidR="00E82FE8" w:rsidRPr="00E82FE8" w:rsidRDefault="00E82FE8" w:rsidP="007375D2">
      <w:pPr>
        <w:suppressAutoHyphens w:val="0"/>
        <w:spacing w:before="4" w:after="4"/>
        <w:rPr>
          <w:rFonts w:ascii="Mistral" w:hAnsi="Mistral"/>
          <w:color w:val="00000A"/>
          <w:sz w:val="36"/>
          <w:szCs w:val="36"/>
          <w:lang w:eastAsia="el-GR"/>
        </w:rPr>
      </w:pPr>
      <w:r w:rsidRPr="00E82FE8">
        <w:rPr>
          <w:rFonts w:ascii="Arial" w:hAnsi="Arial" w:cs="Arial"/>
          <w:i/>
          <w:iCs/>
          <w:color w:val="00000A"/>
          <w:sz w:val="22"/>
          <w:szCs w:val="22"/>
          <w:lang w:eastAsia="el-GR"/>
        </w:rPr>
        <w:t>8. Κατασκευή και επισκευή περιφράξεων κοινοχρήστων χώρων</w:t>
      </w:r>
    </w:p>
    <w:p w:rsidR="00E82FE8" w:rsidRPr="00E82FE8" w:rsidRDefault="00E82FE8" w:rsidP="007375D2">
      <w:pPr>
        <w:suppressAutoHyphens w:val="0"/>
        <w:spacing w:before="4" w:after="4"/>
        <w:rPr>
          <w:rFonts w:ascii="Mistral" w:hAnsi="Mistral"/>
          <w:color w:val="00000A"/>
          <w:sz w:val="36"/>
          <w:szCs w:val="36"/>
          <w:lang w:eastAsia="el-GR"/>
        </w:rPr>
      </w:pPr>
      <w:r w:rsidRPr="00E82FE8">
        <w:rPr>
          <w:rFonts w:ascii="Arial" w:hAnsi="Arial" w:cs="Arial"/>
          <w:i/>
          <w:iCs/>
          <w:color w:val="00000A"/>
          <w:sz w:val="22"/>
          <w:szCs w:val="22"/>
          <w:lang w:eastAsia="el-GR"/>
        </w:rPr>
        <w:t xml:space="preserve">9. Επιστρώσεις με ελαστικό συνθετικό τάπητα σε </w:t>
      </w:r>
      <w:proofErr w:type="spellStart"/>
      <w:r w:rsidRPr="00E82FE8">
        <w:rPr>
          <w:rFonts w:ascii="Arial" w:hAnsi="Arial" w:cs="Arial"/>
          <w:i/>
          <w:iCs/>
          <w:color w:val="00000A"/>
          <w:sz w:val="22"/>
          <w:szCs w:val="22"/>
          <w:lang w:eastAsia="el-GR"/>
        </w:rPr>
        <w:t>αύλειους</w:t>
      </w:r>
      <w:proofErr w:type="spellEnd"/>
      <w:r w:rsidRPr="00E82FE8">
        <w:rPr>
          <w:rFonts w:ascii="Arial" w:hAnsi="Arial" w:cs="Arial"/>
          <w:i/>
          <w:iCs/>
          <w:color w:val="00000A"/>
          <w:sz w:val="22"/>
          <w:szCs w:val="22"/>
          <w:lang w:eastAsia="el-GR"/>
        </w:rPr>
        <w:t xml:space="preserve"> χώρους σχολείων και αθλοπαιδιών</w:t>
      </w:r>
    </w:p>
    <w:p w:rsidR="00E82FE8" w:rsidRPr="00E82FE8" w:rsidRDefault="00E82FE8" w:rsidP="007375D2">
      <w:pPr>
        <w:suppressAutoHyphens w:val="0"/>
        <w:spacing w:before="4" w:after="4"/>
        <w:rPr>
          <w:rFonts w:ascii="Mistral" w:hAnsi="Mistral"/>
          <w:color w:val="00000A"/>
          <w:sz w:val="36"/>
          <w:szCs w:val="36"/>
          <w:lang w:eastAsia="el-GR"/>
        </w:rPr>
      </w:pPr>
      <w:r w:rsidRPr="00E82FE8">
        <w:rPr>
          <w:rFonts w:ascii="Arial" w:hAnsi="Arial" w:cs="Arial"/>
          <w:i/>
          <w:iCs/>
          <w:color w:val="00000A"/>
          <w:sz w:val="22"/>
          <w:szCs w:val="22"/>
          <w:lang w:eastAsia="el-GR"/>
        </w:rPr>
        <w:t xml:space="preserve">10. Επιστρώσεις με ελαστικά πλακίδια σε </w:t>
      </w:r>
      <w:proofErr w:type="spellStart"/>
      <w:r w:rsidRPr="00E82FE8">
        <w:rPr>
          <w:rFonts w:ascii="Arial" w:hAnsi="Arial" w:cs="Arial"/>
          <w:i/>
          <w:iCs/>
          <w:color w:val="00000A"/>
          <w:sz w:val="22"/>
          <w:szCs w:val="22"/>
          <w:lang w:eastAsia="el-GR"/>
        </w:rPr>
        <w:t>αύλειου</w:t>
      </w:r>
      <w:proofErr w:type="spellEnd"/>
      <w:r w:rsidRPr="00E82FE8">
        <w:rPr>
          <w:rFonts w:ascii="Arial" w:hAnsi="Arial" w:cs="Arial"/>
          <w:i/>
          <w:iCs/>
          <w:color w:val="00000A"/>
          <w:sz w:val="22"/>
          <w:szCs w:val="22"/>
          <w:lang w:eastAsia="el-GR"/>
        </w:rPr>
        <w:t xml:space="preserve"> χώρους σχολείων</w:t>
      </w:r>
    </w:p>
    <w:p w:rsidR="00E82FE8" w:rsidRPr="00E82FE8" w:rsidRDefault="00E82FE8" w:rsidP="007375D2">
      <w:pPr>
        <w:suppressAutoHyphens w:val="0"/>
        <w:spacing w:before="4" w:after="4"/>
        <w:rPr>
          <w:rFonts w:ascii="Mistral" w:hAnsi="Mistral"/>
          <w:color w:val="00000A"/>
          <w:sz w:val="36"/>
          <w:szCs w:val="36"/>
          <w:lang w:eastAsia="el-GR"/>
        </w:rPr>
      </w:pPr>
      <w:r w:rsidRPr="00E82FE8">
        <w:rPr>
          <w:rFonts w:ascii="Arial" w:hAnsi="Arial" w:cs="Arial"/>
          <w:i/>
          <w:iCs/>
          <w:color w:val="00000A"/>
          <w:sz w:val="22"/>
          <w:szCs w:val="22"/>
          <w:lang w:eastAsia="el-GR"/>
        </w:rPr>
        <w:t>11. Επισκευή μαρμάρινων επιφανειών κοινοχρήστων χώρων όπως πλατείες κλπ</w:t>
      </w:r>
    </w:p>
    <w:p w:rsidR="00E82FE8" w:rsidRPr="00E82FE8" w:rsidRDefault="00E82FE8" w:rsidP="007375D2">
      <w:pPr>
        <w:suppressAutoHyphens w:val="0"/>
        <w:spacing w:before="4" w:after="4"/>
        <w:rPr>
          <w:rFonts w:ascii="Mistral" w:hAnsi="Mistral"/>
          <w:color w:val="00000A"/>
          <w:sz w:val="36"/>
          <w:szCs w:val="36"/>
          <w:lang w:eastAsia="el-GR"/>
        </w:rPr>
      </w:pPr>
      <w:r w:rsidRPr="00E82FE8">
        <w:rPr>
          <w:rFonts w:ascii="Arial" w:hAnsi="Arial" w:cs="Arial"/>
          <w:i/>
          <w:iCs/>
          <w:color w:val="00000A"/>
          <w:sz w:val="22"/>
          <w:szCs w:val="22"/>
          <w:lang w:eastAsia="el-GR"/>
        </w:rPr>
        <w:t>12. Επισκευές φρεατίων και εσχαρών σε κοινόχρηστους χώρους και οδούς</w:t>
      </w:r>
    </w:p>
    <w:p w:rsidR="00E82FE8" w:rsidRPr="00E82FE8" w:rsidRDefault="00E82FE8" w:rsidP="007375D2">
      <w:pPr>
        <w:suppressAutoHyphens w:val="0"/>
        <w:spacing w:before="4" w:after="4"/>
        <w:rPr>
          <w:rFonts w:ascii="Mistral" w:hAnsi="Mistral"/>
          <w:color w:val="00000A"/>
          <w:sz w:val="36"/>
          <w:szCs w:val="36"/>
          <w:lang w:eastAsia="el-GR"/>
        </w:rPr>
      </w:pPr>
      <w:r w:rsidRPr="00E82FE8">
        <w:rPr>
          <w:rFonts w:ascii="Arial" w:hAnsi="Arial" w:cs="Arial"/>
          <w:i/>
          <w:iCs/>
          <w:color w:val="00000A"/>
          <w:sz w:val="22"/>
          <w:szCs w:val="22"/>
          <w:lang w:eastAsia="el-GR"/>
        </w:rPr>
        <w:t xml:space="preserve">13. Συντήρηση - αποκατάσταση μεταλλικών στοιχείων (κιγκλιδώματα, παγκάκια, </w:t>
      </w:r>
      <w:proofErr w:type="spellStart"/>
      <w:r w:rsidRPr="00E82FE8">
        <w:rPr>
          <w:rFonts w:ascii="Arial" w:hAnsi="Arial" w:cs="Arial"/>
          <w:i/>
          <w:iCs/>
          <w:color w:val="00000A"/>
          <w:sz w:val="22"/>
          <w:szCs w:val="22"/>
          <w:lang w:eastAsia="el-GR"/>
        </w:rPr>
        <w:t>οριοδείκτες</w:t>
      </w:r>
      <w:proofErr w:type="spellEnd"/>
      <w:r w:rsidRPr="00E82FE8">
        <w:rPr>
          <w:rFonts w:ascii="Arial" w:hAnsi="Arial" w:cs="Arial"/>
          <w:i/>
          <w:iCs/>
          <w:color w:val="00000A"/>
          <w:sz w:val="22"/>
          <w:szCs w:val="22"/>
          <w:lang w:eastAsia="el-GR"/>
        </w:rPr>
        <w:t xml:space="preserve"> κλπ)</w:t>
      </w:r>
    </w:p>
    <w:p w:rsidR="00E82FE8" w:rsidRPr="00E82FE8" w:rsidRDefault="00E82FE8" w:rsidP="007375D2">
      <w:pPr>
        <w:suppressAutoHyphens w:val="0"/>
        <w:spacing w:before="4" w:after="4"/>
        <w:rPr>
          <w:rFonts w:ascii="Mistral" w:hAnsi="Mistral"/>
          <w:color w:val="00000A"/>
          <w:sz w:val="36"/>
          <w:szCs w:val="36"/>
          <w:lang w:eastAsia="el-GR"/>
        </w:rPr>
      </w:pPr>
      <w:r w:rsidRPr="00E82FE8">
        <w:rPr>
          <w:rFonts w:ascii="Arial" w:hAnsi="Arial" w:cs="Arial"/>
          <w:i/>
          <w:iCs/>
          <w:color w:val="000000"/>
          <w:sz w:val="22"/>
          <w:szCs w:val="22"/>
          <w:shd w:val="clear" w:color="auto" w:fill="FFFFFF"/>
          <w:lang w:eastAsia="el-GR"/>
        </w:rPr>
        <w:t xml:space="preserve">14. Εργασίες βελτίωσης υποδομής και </w:t>
      </w:r>
      <w:proofErr w:type="spellStart"/>
      <w:r w:rsidRPr="00E82FE8">
        <w:rPr>
          <w:rFonts w:ascii="Arial" w:hAnsi="Arial" w:cs="Arial"/>
          <w:i/>
          <w:iCs/>
          <w:color w:val="000000"/>
          <w:sz w:val="22"/>
          <w:szCs w:val="22"/>
          <w:shd w:val="clear" w:color="auto" w:fill="FFFFFF"/>
          <w:lang w:eastAsia="el-GR"/>
        </w:rPr>
        <w:t>αναδομής</w:t>
      </w:r>
      <w:proofErr w:type="spellEnd"/>
      <w:r w:rsidRPr="00E82FE8">
        <w:rPr>
          <w:rFonts w:ascii="Arial" w:hAnsi="Arial" w:cs="Arial"/>
          <w:i/>
          <w:iCs/>
          <w:color w:val="000000"/>
          <w:sz w:val="22"/>
          <w:szCs w:val="22"/>
          <w:shd w:val="clear" w:color="auto" w:fill="FFFFFF"/>
          <w:lang w:eastAsia="el-GR"/>
        </w:rPr>
        <w:t xml:space="preserve"> ηλεκτροφωτισμού στο Δήμο </w:t>
      </w:r>
      <w:proofErr w:type="spellStart"/>
      <w:r w:rsidRPr="00E82FE8">
        <w:rPr>
          <w:rFonts w:ascii="Arial" w:hAnsi="Arial" w:cs="Arial"/>
          <w:i/>
          <w:iCs/>
          <w:color w:val="000000"/>
          <w:sz w:val="22"/>
          <w:szCs w:val="22"/>
          <w:shd w:val="clear" w:color="auto" w:fill="FFFFFF"/>
          <w:lang w:eastAsia="el-GR"/>
        </w:rPr>
        <w:t>Λεβαδέων</w:t>
      </w:r>
      <w:proofErr w:type="spellEnd"/>
      <w:r w:rsidRPr="00E82FE8">
        <w:rPr>
          <w:rFonts w:ascii="Arial" w:hAnsi="Arial" w:cs="Arial"/>
          <w:i/>
          <w:iCs/>
          <w:color w:val="000000"/>
          <w:sz w:val="22"/>
          <w:szCs w:val="22"/>
          <w:shd w:val="clear" w:color="auto" w:fill="FFFFFF"/>
          <w:lang w:eastAsia="el-GR"/>
        </w:rPr>
        <w:t xml:space="preserve"> όπου κριθεί απαραίτητο κατόπιν εκτέλεσης μετρήσεων και ενδεικτικά στη Δ.Ε. Λιβαδειάς ( φωτισμός κλιμάκων προς Ευαγγελίστρια και Κάστρο και λοιπές οδούς ) στην Τ.Κ. Κορώνεια ( Πλατεία και Ι.Ν Αγ. Ταξιάρχη ), στην Τ.Κ. Αγίας Παρασκευή ( αντικατάσταση τριών </w:t>
      </w:r>
      <w:proofErr w:type="spellStart"/>
      <w:r w:rsidRPr="00E82FE8">
        <w:rPr>
          <w:rFonts w:ascii="Arial" w:hAnsi="Arial" w:cs="Arial"/>
          <w:i/>
          <w:iCs/>
          <w:color w:val="000000"/>
          <w:sz w:val="22"/>
          <w:szCs w:val="22"/>
          <w:shd w:val="clear" w:color="auto" w:fill="FFFFFF"/>
          <w:lang w:eastAsia="el-GR"/>
        </w:rPr>
        <w:t>χαλύβδυνων</w:t>
      </w:r>
      <w:proofErr w:type="spellEnd"/>
      <w:r w:rsidRPr="00E82FE8">
        <w:rPr>
          <w:rFonts w:ascii="Arial" w:hAnsi="Arial" w:cs="Arial"/>
          <w:i/>
          <w:iCs/>
          <w:color w:val="000000"/>
          <w:sz w:val="22"/>
          <w:szCs w:val="22"/>
          <w:shd w:val="clear" w:color="auto" w:fill="FFFFFF"/>
          <w:lang w:eastAsia="el-GR"/>
        </w:rPr>
        <w:t xml:space="preserve"> ιστών μετά των φωτιστικών ), και σε λοιπούς κοινόχρηστους χώρους ( αντικατάσταση ηλεκτρικών διανομών λόγω παλαιότητας, καθαίρεση </w:t>
      </w:r>
      <w:proofErr w:type="spellStart"/>
      <w:r w:rsidRPr="00E82FE8">
        <w:rPr>
          <w:rFonts w:ascii="Arial" w:hAnsi="Arial" w:cs="Arial"/>
          <w:i/>
          <w:iCs/>
          <w:color w:val="000000"/>
          <w:sz w:val="22"/>
          <w:szCs w:val="22"/>
          <w:shd w:val="clear" w:color="auto" w:fill="FFFFFF"/>
          <w:lang w:eastAsia="el-GR"/>
        </w:rPr>
        <w:t>τσιμεντοιστών</w:t>
      </w:r>
      <w:proofErr w:type="spellEnd"/>
      <w:r w:rsidRPr="00E82FE8">
        <w:rPr>
          <w:rFonts w:ascii="Arial" w:hAnsi="Arial" w:cs="Arial"/>
          <w:i/>
          <w:iCs/>
          <w:color w:val="000000"/>
          <w:sz w:val="22"/>
          <w:szCs w:val="22"/>
          <w:shd w:val="clear" w:color="auto" w:fill="FFFFFF"/>
          <w:lang w:eastAsia="el-GR"/>
        </w:rPr>
        <w:t xml:space="preserve"> ).</w:t>
      </w:r>
    </w:p>
    <w:p w:rsidR="00E82FE8" w:rsidRPr="00E82FE8" w:rsidRDefault="00E82FE8" w:rsidP="007375D2">
      <w:pPr>
        <w:suppressAutoHyphens w:val="0"/>
        <w:spacing w:before="4" w:after="4"/>
        <w:rPr>
          <w:rFonts w:ascii="Mistral" w:hAnsi="Mistral"/>
          <w:color w:val="00000A"/>
          <w:sz w:val="36"/>
          <w:szCs w:val="36"/>
          <w:lang w:eastAsia="el-GR"/>
        </w:rPr>
      </w:pPr>
      <w:r w:rsidRPr="00E82FE8">
        <w:rPr>
          <w:rFonts w:ascii="Arial" w:hAnsi="Arial" w:cs="Arial"/>
          <w:i/>
          <w:iCs/>
          <w:color w:val="000000"/>
          <w:sz w:val="22"/>
          <w:szCs w:val="22"/>
          <w:shd w:val="clear" w:color="auto" w:fill="FFFFFF"/>
          <w:lang w:eastAsia="el-GR"/>
        </w:rPr>
        <w:t xml:space="preserve">Ο προϋπολογισμός του ανωτέρου έργου ανέρχεται στο ποσό των </w:t>
      </w:r>
      <w:r w:rsidRPr="00E82FE8">
        <w:rPr>
          <w:rFonts w:ascii="Arial" w:hAnsi="Arial" w:cs="Arial"/>
          <w:b/>
          <w:bCs/>
          <w:i/>
          <w:iCs/>
          <w:color w:val="000000"/>
          <w:sz w:val="22"/>
          <w:szCs w:val="22"/>
          <w:shd w:val="clear" w:color="auto" w:fill="FFFFFF"/>
          <w:lang w:eastAsia="el-GR"/>
        </w:rPr>
        <w:t>650.000,00 €</w:t>
      </w:r>
      <w:r w:rsidRPr="00E82FE8">
        <w:rPr>
          <w:rFonts w:ascii="Arial" w:hAnsi="Arial" w:cs="Arial"/>
          <w:i/>
          <w:iCs/>
          <w:color w:val="000000"/>
          <w:sz w:val="22"/>
          <w:szCs w:val="22"/>
          <w:shd w:val="clear" w:color="auto" w:fill="FFFFFF"/>
          <w:lang w:eastAsia="el-GR"/>
        </w:rPr>
        <w:t xml:space="preserve"> συμπεριλαμβανομένου του Φ.Π.Α. 24% και οι πιστώσεις του έργου προέρχονται από ΚΑΠ Επενδύσεων .</w:t>
      </w:r>
    </w:p>
    <w:p w:rsidR="00E82FE8" w:rsidRPr="00E82FE8" w:rsidRDefault="00E82FE8" w:rsidP="007375D2">
      <w:pPr>
        <w:suppressAutoHyphens w:val="0"/>
        <w:spacing w:before="100" w:beforeAutospacing="1" w:after="100" w:afterAutospacing="1"/>
        <w:jc w:val="center"/>
        <w:rPr>
          <w:rFonts w:ascii="Mistral" w:hAnsi="Mistral"/>
          <w:color w:val="00000A"/>
          <w:sz w:val="36"/>
          <w:szCs w:val="36"/>
          <w:lang w:eastAsia="el-GR"/>
        </w:rPr>
      </w:pPr>
      <w:r w:rsidRPr="00E82FE8">
        <w:rPr>
          <w:rFonts w:ascii="Arial" w:hAnsi="Arial" w:cs="Arial"/>
          <w:b/>
          <w:bCs/>
          <w:i/>
          <w:iCs/>
          <w:color w:val="000000"/>
          <w:sz w:val="22"/>
          <w:szCs w:val="22"/>
          <w:lang w:eastAsia="el-GR"/>
        </w:rPr>
        <w:t>ΕΙΣΗΓΟΥΜΑΣΤΕ</w:t>
      </w:r>
    </w:p>
    <w:p w:rsidR="00E82FE8" w:rsidRPr="00E82FE8" w:rsidRDefault="00E82FE8" w:rsidP="00E82FE8">
      <w:pPr>
        <w:suppressAutoHyphens w:val="0"/>
        <w:spacing w:before="100" w:beforeAutospacing="1" w:after="100" w:afterAutospacing="1"/>
        <w:rPr>
          <w:rFonts w:ascii="Mistral" w:hAnsi="Mistral"/>
          <w:color w:val="00000A"/>
          <w:sz w:val="36"/>
          <w:szCs w:val="36"/>
          <w:lang w:eastAsia="el-GR"/>
        </w:rPr>
      </w:pPr>
      <w:bookmarkStart w:id="0" w:name="__DdeLink__230_118263685411"/>
      <w:bookmarkEnd w:id="0"/>
      <w:r w:rsidRPr="00E82FE8">
        <w:rPr>
          <w:rFonts w:ascii="Arial" w:hAnsi="Arial" w:cs="Arial"/>
          <w:i/>
          <w:iCs/>
          <w:color w:val="000000"/>
          <w:sz w:val="22"/>
          <w:szCs w:val="22"/>
          <w:lang w:eastAsia="el-GR"/>
        </w:rPr>
        <w:t xml:space="preserve">Την έγκριση της </w:t>
      </w:r>
      <w:proofErr w:type="spellStart"/>
      <w:r w:rsidRPr="00E82FE8">
        <w:rPr>
          <w:rFonts w:ascii="Arial" w:hAnsi="Arial" w:cs="Arial"/>
          <w:i/>
          <w:iCs/>
          <w:color w:val="000000"/>
          <w:sz w:val="22"/>
          <w:szCs w:val="22"/>
          <w:lang w:eastAsia="el-GR"/>
        </w:rPr>
        <w:t>υπ΄</w:t>
      </w:r>
      <w:proofErr w:type="spellEnd"/>
      <w:r w:rsidRPr="00E82FE8">
        <w:rPr>
          <w:rFonts w:ascii="Arial" w:hAnsi="Arial" w:cs="Arial"/>
          <w:i/>
          <w:iCs/>
          <w:color w:val="000000"/>
          <w:sz w:val="22"/>
          <w:szCs w:val="22"/>
          <w:lang w:eastAsia="el-GR"/>
        </w:rPr>
        <w:t xml:space="preserve"> αριθμόν 19/19.02.2020 μελέτης με τίτλο « </w:t>
      </w:r>
      <w:r w:rsidRPr="00E82FE8">
        <w:rPr>
          <w:rFonts w:ascii="Arial" w:hAnsi="Arial" w:cs="Arial"/>
          <w:b/>
          <w:bCs/>
          <w:i/>
          <w:iCs/>
          <w:color w:val="000000"/>
          <w:sz w:val="22"/>
          <w:szCs w:val="22"/>
          <w:lang w:eastAsia="el-GR"/>
        </w:rPr>
        <w:t>ΣΥΝΤΗΡΗΣΕΙΣ ΚΟΙΝΟΧΡΗΣΤΩΝ ΧΩΡΩΝ 2020</w:t>
      </w:r>
      <w:r w:rsidRPr="00E82FE8">
        <w:rPr>
          <w:rFonts w:ascii="Arial" w:hAnsi="Arial" w:cs="Arial"/>
          <w:i/>
          <w:iCs/>
          <w:color w:val="000000"/>
          <w:sz w:val="22"/>
          <w:szCs w:val="22"/>
          <w:lang w:eastAsia="el-GR"/>
        </w:rPr>
        <w:t xml:space="preserve"> »</w:t>
      </w:r>
      <w:r w:rsidRPr="00E82FE8">
        <w:rPr>
          <w:rFonts w:ascii="Arial" w:hAnsi="Arial" w:cs="Arial"/>
          <w:b/>
          <w:bCs/>
          <w:i/>
          <w:iCs/>
          <w:color w:val="000000"/>
          <w:sz w:val="22"/>
          <w:szCs w:val="22"/>
          <w:lang w:eastAsia="el-GR"/>
        </w:rPr>
        <w:t xml:space="preserve"> </w:t>
      </w:r>
      <w:r w:rsidRPr="00E82FE8">
        <w:rPr>
          <w:rFonts w:ascii="Arial" w:hAnsi="Arial" w:cs="Arial"/>
          <w:i/>
          <w:iCs/>
          <w:color w:val="000000"/>
          <w:sz w:val="22"/>
          <w:szCs w:val="22"/>
          <w:lang w:eastAsia="el-GR"/>
        </w:rPr>
        <w:t>προϋπολογισμού 650.000,00€ συμπεριλαμβανομένου του Φ.Π.Α. 24% .</w:t>
      </w:r>
      <w:r w:rsidRPr="00E82FE8">
        <w:rPr>
          <w:rFonts w:ascii="Arial" w:hAnsi="Arial" w:cs="Arial"/>
          <w:i/>
          <w:iCs/>
          <w:color w:val="00000A"/>
          <w:sz w:val="22"/>
          <w:szCs w:val="22"/>
          <w:lang w:eastAsia="el-GR"/>
        </w:rPr>
        <w:t xml:space="preserve"> </w:t>
      </w:r>
    </w:p>
    <w:p w:rsidR="00E82FE8" w:rsidRDefault="00E82FE8" w:rsidP="00E82FE8">
      <w:pPr>
        <w:spacing w:line="276" w:lineRule="auto"/>
        <w:jc w:val="both"/>
        <w:rPr>
          <w:rFonts w:ascii="Arial" w:hAnsi="Arial" w:cs="Arial"/>
          <w:sz w:val="22"/>
          <w:szCs w:val="22"/>
        </w:rPr>
      </w:pPr>
      <w:r w:rsidRPr="00340BFC">
        <w:rPr>
          <w:rFonts w:ascii="Arial" w:hAnsi="Arial" w:cs="Arial"/>
          <w:sz w:val="22"/>
          <w:szCs w:val="22"/>
        </w:rPr>
        <w:t>Ακολούθησ</w:t>
      </w:r>
      <w:r>
        <w:rPr>
          <w:rFonts w:ascii="Arial" w:hAnsi="Arial" w:cs="Arial"/>
          <w:sz w:val="22"/>
          <w:szCs w:val="22"/>
        </w:rPr>
        <w:t>ε διαλογική συζήτηση όπου οι δημοτικοί σύμβουλοι εξέφρασαν την ικανοποίησή τους σχετικά με τις παρεμβάσεις που περιλαμβάνονται στην μελέτη, γιατί θεωρούν ότι είναι προς τη σωστή κατεύθυνση . Πρότειναν να ληφθούν υπόψη οι προτεινόμενες παρεμβάσεις από τους Προέδρους των Κοινοτήτων του Δήμου  προκειμένου να λυθούν προβλήματα που χρήζουν άμεσων παρεμβάσεων</w:t>
      </w:r>
      <w:r w:rsidR="005663B9">
        <w:rPr>
          <w:rFonts w:ascii="Arial" w:hAnsi="Arial" w:cs="Arial"/>
          <w:sz w:val="22"/>
          <w:szCs w:val="22"/>
        </w:rPr>
        <w:t xml:space="preserve">  με σκοπό τη βελτίωση της καθημερινότητας των δημοτών</w:t>
      </w:r>
      <w:r>
        <w:rPr>
          <w:rFonts w:ascii="Arial" w:hAnsi="Arial" w:cs="Arial"/>
          <w:sz w:val="22"/>
          <w:szCs w:val="22"/>
        </w:rPr>
        <w:t xml:space="preserve">. </w:t>
      </w:r>
      <w:r w:rsidR="005663B9">
        <w:rPr>
          <w:rFonts w:ascii="Arial" w:hAnsi="Arial" w:cs="Arial"/>
          <w:sz w:val="22"/>
          <w:szCs w:val="22"/>
        </w:rPr>
        <w:t xml:space="preserve">Παράλληλα </w:t>
      </w:r>
      <w:r w:rsidR="005663B9">
        <w:rPr>
          <w:rFonts w:ascii="Arial" w:hAnsi="Arial" w:cs="Arial"/>
          <w:sz w:val="22"/>
          <w:szCs w:val="22"/>
        </w:rPr>
        <w:lastRenderedPageBreak/>
        <w:t>τόνισαν ότι το ποσό που διατίθεται για το συγκεκριμένο σκοπό είναι ελάχιστο και παράλληλα ζήτησαν να δοθεί προτεραιότητα σε έργα ουσίας με αξιοποίηση τόσο του υπάρχοντος προσωπικού αλλά και των συμβασιούχων που θα προσλάβει ο Δήμος μέσω προγραμμάτων.</w:t>
      </w:r>
    </w:p>
    <w:p w:rsidR="00E82FE8" w:rsidRPr="00340BFC" w:rsidRDefault="00E82FE8" w:rsidP="00E82FE8">
      <w:pPr>
        <w:spacing w:line="276" w:lineRule="auto"/>
        <w:jc w:val="both"/>
        <w:rPr>
          <w:rFonts w:ascii="Arial" w:hAnsi="Arial" w:cs="Arial"/>
          <w:sz w:val="22"/>
          <w:szCs w:val="22"/>
        </w:rPr>
      </w:pPr>
    </w:p>
    <w:p w:rsidR="00E82FE8" w:rsidRDefault="002A2070" w:rsidP="00E82FE8">
      <w:pPr>
        <w:spacing w:line="276" w:lineRule="auto"/>
        <w:jc w:val="both"/>
        <w:rPr>
          <w:rFonts w:ascii="Arial" w:eastAsia="Arial" w:hAnsi="Arial" w:cs="Arial"/>
          <w:sz w:val="22"/>
          <w:szCs w:val="22"/>
        </w:rPr>
      </w:pPr>
      <w:r>
        <w:rPr>
          <w:rFonts w:ascii="Arial" w:hAnsi="Arial" w:cs="Arial"/>
          <w:sz w:val="22"/>
          <w:szCs w:val="22"/>
        </w:rPr>
        <w:t xml:space="preserve">   </w:t>
      </w:r>
      <w:r w:rsidR="00E82FE8" w:rsidRPr="00340BFC">
        <w:rPr>
          <w:rFonts w:ascii="Arial" w:hAnsi="Arial" w:cs="Arial"/>
          <w:sz w:val="22"/>
          <w:szCs w:val="22"/>
        </w:rPr>
        <w:t xml:space="preserve">Απαντώντας ο </w:t>
      </w:r>
      <w:r w:rsidR="00E82FE8">
        <w:rPr>
          <w:rFonts w:ascii="Arial" w:hAnsi="Arial" w:cs="Arial"/>
          <w:sz w:val="22"/>
          <w:szCs w:val="22"/>
        </w:rPr>
        <w:t>κ.</w:t>
      </w:r>
      <w:r w:rsidR="005663B9">
        <w:rPr>
          <w:rFonts w:ascii="Arial" w:hAnsi="Arial" w:cs="Arial"/>
          <w:sz w:val="22"/>
          <w:szCs w:val="22"/>
        </w:rPr>
        <w:t xml:space="preserve"> Δήμαρχος </w:t>
      </w:r>
      <w:r w:rsidR="00E82FE8">
        <w:rPr>
          <w:rFonts w:ascii="Arial" w:hAnsi="Arial" w:cs="Arial"/>
          <w:sz w:val="22"/>
          <w:szCs w:val="22"/>
        </w:rPr>
        <w:t xml:space="preserve"> είπε ότι η  Δημοτική Αρχή προσανατολίζεται στην </w:t>
      </w:r>
      <w:r w:rsidR="005663B9">
        <w:rPr>
          <w:rFonts w:ascii="Arial" w:hAnsi="Arial" w:cs="Arial"/>
          <w:sz w:val="22"/>
          <w:szCs w:val="22"/>
        </w:rPr>
        <w:t xml:space="preserve">υλοποίηση </w:t>
      </w:r>
      <w:r w:rsidR="00E82FE8">
        <w:rPr>
          <w:rFonts w:ascii="Arial" w:hAnsi="Arial" w:cs="Arial"/>
          <w:sz w:val="22"/>
          <w:szCs w:val="22"/>
        </w:rPr>
        <w:t xml:space="preserve"> μικρών τεχνικών</w:t>
      </w:r>
      <w:r w:rsidR="00857FFC">
        <w:rPr>
          <w:rFonts w:ascii="Arial" w:hAnsi="Arial" w:cs="Arial"/>
          <w:sz w:val="22"/>
          <w:szCs w:val="22"/>
        </w:rPr>
        <w:t xml:space="preserve"> έργων</w:t>
      </w:r>
      <w:r w:rsidR="00E82FE8">
        <w:rPr>
          <w:rFonts w:ascii="Arial" w:hAnsi="Arial" w:cs="Arial"/>
          <w:sz w:val="22"/>
          <w:szCs w:val="22"/>
        </w:rPr>
        <w:t xml:space="preserve"> </w:t>
      </w:r>
      <w:r w:rsidR="005663B9">
        <w:rPr>
          <w:rFonts w:ascii="Arial" w:hAnsi="Arial" w:cs="Arial"/>
          <w:sz w:val="22"/>
          <w:szCs w:val="22"/>
        </w:rPr>
        <w:t>,</w:t>
      </w:r>
      <w:r w:rsidR="00E82FE8">
        <w:rPr>
          <w:rFonts w:ascii="Arial" w:hAnsi="Arial" w:cs="Arial"/>
          <w:sz w:val="22"/>
          <w:szCs w:val="22"/>
        </w:rPr>
        <w:t xml:space="preserve"> τα οποία θα βοηθήσουν τη</w:t>
      </w:r>
      <w:r w:rsidR="005663B9">
        <w:rPr>
          <w:rFonts w:ascii="Arial" w:hAnsi="Arial" w:cs="Arial"/>
          <w:sz w:val="22"/>
          <w:szCs w:val="22"/>
        </w:rPr>
        <w:t xml:space="preserve">ν καθημερινότητα των δημοτών . Φιλοδοξία </w:t>
      </w:r>
      <w:r w:rsidR="00E82FE8">
        <w:rPr>
          <w:rFonts w:ascii="Arial" w:hAnsi="Arial" w:cs="Arial"/>
          <w:sz w:val="22"/>
          <w:szCs w:val="22"/>
        </w:rPr>
        <w:t xml:space="preserve"> της </w:t>
      </w:r>
      <w:r w:rsidR="005663B9">
        <w:rPr>
          <w:rFonts w:ascii="Arial" w:hAnsi="Arial" w:cs="Arial"/>
          <w:sz w:val="22"/>
          <w:szCs w:val="22"/>
        </w:rPr>
        <w:t xml:space="preserve">είναι να είναι ένα έργο ανοικτό που να απαντά στη συντήρηση των κοινοχρήστων χώρων , </w:t>
      </w:r>
      <w:r>
        <w:rPr>
          <w:rFonts w:ascii="Arial" w:hAnsi="Arial" w:cs="Arial"/>
          <w:sz w:val="22"/>
          <w:szCs w:val="22"/>
        </w:rPr>
        <w:t xml:space="preserve"> </w:t>
      </w:r>
      <w:r w:rsidR="005663B9">
        <w:rPr>
          <w:rFonts w:ascii="Arial" w:hAnsi="Arial" w:cs="Arial"/>
          <w:sz w:val="22"/>
          <w:szCs w:val="22"/>
        </w:rPr>
        <w:t xml:space="preserve">την διαμόρφωση πεζοδρομίων </w:t>
      </w:r>
      <w:r>
        <w:rPr>
          <w:rFonts w:ascii="Arial" w:hAnsi="Arial" w:cs="Arial"/>
          <w:sz w:val="22"/>
          <w:szCs w:val="22"/>
        </w:rPr>
        <w:t xml:space="preserve">καθώς και όλα όσα  αναλυτικά  περιγράφονται στη μελέτη όπου  με γρήγορες παρεμβάσεις και  ταχύτητα  θα αντιμετωπίζονται τα προβλήματα άμεσα.  </w:t>
      </w:r>
      <w:r w:rsidR="00E82FE8">
        <w:rPr>
          <w:rFonts w:ascii="Arial" w:eastAsia="Arial" w:hAnsi="Arial" w:cs="Arial"/>
          <w:sz w:val="22"/>
          <w:szCs w:val="22"/>
        </w:rPr>
        <w:t xml:space="preserve">Τόνισε επίσης ότι στη μελέτη περιλαμβάνονται </w:t>
      </w:r>
      <w:r>
        <w:rPr>
          <w:rFonts w:ascii="Arial" w:eastAsia="Arial" w:hAnsi="Arial" w:cs="Arial"/>
          <w:sz w:val="22"/>
          <w:szCs w:val="22"/>
        </w:rPr>
        <w:t>παρεμβάσεις συντήρησης κοινοχρήστων χώρων,</w:t>
      </w:r>
      <w:r w:rsidR="00E82FE8">
        <w:rPr>
          <w:rFonts w:ascii="Arial" w:eastAsia="Arial" w:hAnsi="Arial" w:cs="Arial"/>
          <w:sz w:val="22"/>
          <w:szCs w:val="22"/>
        </w:rPr>
        <w:t xml:space="preserve"> όλων των Κοινοτήτων ανάλογα με τις ανάγκες τους αλλά και με συνεκτίμηση της αναγκαιότητας από τη Δημοτική Αρχή. </w:t>
      </w:r>
      <w:r>
        <w:rPr>
          <w:rFonts w:ascii="Arial" w:eastAsia="Arial" w:hAnsi="Arial" w:cs="Arial"/>
          <w:sz w:val="22"/>
          <w:szCs w:val="22"/>
        </w:rPr>
        <w:t xml:space="preserve">Το έργο θα χρηματοδοτηθεί από ιδίους πόρους και  με αυτό </w:t>
      </w:r>
      <w:r w:rsidR="007375D2">
        <w:rPr>
          <w:rFonts w:ascii="Arial" w:eastAsia="Arial" w:hAnsi="Arial" w:cs="Arial"/>
          <w:sz w:val="22"/>
          <w:szCs w:val="22"/>
        </w:rPr>
        <w:t>τον τρόπο η Δημοτική Αρχή θα προβεί και σε άλλες παρεμβάσεις όπου κριθεί απαραίτητο.</w:t>
      </w:r>
    </w:p>
    <w:p w:rsidR="00E82FE8" w:rsidRPr="003B3EC9" w:rsidRDefault="00E82FE8" w:rsidP="00E82FE8">
      <w:pPr>
        <w:spacing w:line="276" w:lineRule="auto"/>
        <w:jc w:val="both"/>
        <w:rPr>
          <w:rFonts w:ascii="Arial" w:hAnsi="Arial" w:cs="Arial"/>
          <w:i/>
          <w:sz w:val="22"/>
          <w:szCs w:val="22"/>
        </w:rPr>
      </w:pPr>
    </w:p>
    <w:p w:rsidR="00E82FE8" w:rsidRPr="003B3EC9" w:rsidRDefault="00E82FE8" w:rsidP="00E82FE8">
      <w:pPr>
        <w:jc w:val="both"/>
        <w:rPr>
          <w:rFonts w:ascii="Arial" w:hAnsi="Arial" w:cs="Arial"/>
        </w:rPr>
      </w:pPr>
      <w:r w:rsidRPr="003B3EC9">
        <w:rPr>
          <w:rFonts w:ascii="Arial" w:eastAsia="Arial" w:hAnsi="Arial" w:cs="Arial"/>
          <w:sz w:val="22"/>
          <w:szCs w:val="22"/>
        </w:rPr>
        <w:t xml:space="preserve">Το Δημοτικό Συμβούλιο μετά από διαλογική συζήτηση , λαμβάνοντας υπόψη του: </w:t>
      </w:r>
    </w:p>
    <w:p w:rsidR="00E82FE8" w:rsidRPr="003B3EC9" w:rsidRDefault="00E82FE8" w:rsidP="00E82FE8">
      <w:pPr>
        <w:jc w:val="both"/>
        <w:rPr>
          <w:rFonts w:ascii="Arial" w:eastAsia="Arial" w:hAnsi="Arial" w:cs="Arial"/>
          <w:sz w:val="22"/>
          <w:szCs w:val="22"/>
        </w:rPr>
      </w:pPr>
    </w:p>
    <w:p w:rsidR="00E82FE8" w:rsidRPr="00267EC8" w:rsidRDefault="00E82FE8" w:rsidP="00E82FE8">
      <w:pPr>
        <w:numPr>
          <w:ilvl w:val="0"/>
          <w:numId w:val="4"/>
        </w:numPr>
        <w:tabs>
          <w:tab w:val="left" w:pos="570"/>
        </w:tabs>
        <w:jc w:val="both"/>
      </w:pPr>
      <w:r w:rsidRPr="00267EC8">
        <w:rPr>
          <w:rFonts w:ascii="Arial" w:eastAsia="Arial" w:hAnsi="Arial" w:cs="Arial"/>
          <w:i/>
          <w:color w:val="000000"/>
          <w:kern w:val="1"/>
          <w:sz w:val="22"/>
          <w:szCs w:val="22"/>
          <w:highlight w:val="white"/>
          <w:shd w:val="clear" w:color="auto" w:fill="FFFFFF"/>
          <w:lang w:eastAsia="el-GR" w:bidi="hi-IN"/>
        </w:rPr>
        <w:t>-</w:t>
      </w:r>
      <w:r w:rsidRPr="00267EC8">
        <w:rPr>
          <w:rStyle w:val="aa"/>
          <w:rFonts w:ascii="Arial" w:eastAsia="Arial" w:hAnsi="Arial" w:cs="Arial"/>
          <w:i w:val="0"/>
          <w:color w:val="000000"/>
          <w:kern w:val="1"/>
          <w:sz w:val="22"/>
          <w:szCs w:val="22"/>
          <w:highlight w:val="white"/>
          <w:shd w:val="clear" w:color="auto" w:fill="FFFFFF"/>
          <w:lang w:eastAsia="el-GR" w:bidi="hi-IN"/>
        </w:rPr>
        <w:t xml:space="preserve">το υπ </w:t>
      </w:r>
      <w:proofErr w:type="spellStart"/>
      <w:r w:rsidRPr="00267EC8">
        <w:rPr>
          <w:rStyle w:val="aa"/>
          <w:rFonts w:ascii="Arial" w:eastAsia="Arial" w:hAnsi="Arial" w:cs="Arial"/>
          <w:i w:val="0"/>
          <w:color w:val="000000"/>
          <w:kern w:val="1"/>
          <w:sz w:val="22"/>
          <w:szCs w:val="22"/>
          <w:highlight w:val="white"/>
          <w:shd w:val="clear" w:color="auto" w:fill="FFFFFF"/>
          <w:lang w:eastAsia="el-GR" w:bidi="hi-IN"/>
        </w:rPr>
        <w:t>αριθμ</w:t>
      </w:r>
      <w:proofErr w:type="spellEnd"/>
      <w:r w:rsidRPr="00267EC8">
        <w:rPr>
          <w:rStyle w:val="aa"/>
          <w:rFonts w:ascii="Arial" w:eastAsia="Arial" w:hAnsi="Arial" w:cs="Arial"/>
          <w:i w:val="0"/>
          <w:color w:val="000000"/>
          <w:kern w:val="1"/>
          <w:sz w:val="22"/>
          <w:szCs w:val="22"/>
          <w:highlight w:val="white"/>
          <w:shd w:val="clear" w:color="auto" w:fill="FFFFFF"/>
          <w:lang w:eastAsia="el-GR" w:bidi="hi-IN"/>
        </w:rPr>
        <w:t xml:space="preserve"> </w:t>
      </w:r>
      <w:r w:rsidR="002A2070">
        <w:rPr>
          <w:rStyle w:val="aa"/>
          <w:rFonts w:ascii="Arial" w:eastAsia="Arial" w:hAnsi="Arial" w:cs="Arial"/>
          <w:i w:val="0"/>
          <w:color w:val="000000"/>
          <w:kern w:val="1"/>
          <w:sz w:val="22"/>
          <w:szCs w:val="22"/>
          <w:highlight w:val="white"/>
          <w:shd w:val="clear" w:color="auto" w:fill="FFFFFF"/>
          <w:lang w:eastAsia="el-GR" w:bidi="hi-IN"/>
        </w:rPr>
        <w:t>3682</w:t>
      </w:r>
      <w:r w:rsidRPr="00267EC8">
        <w:rPr>
          <w:rStyle w:val="aa"/>
          <w:rFonts w:ascii="Arial" w:eastAsia="Arial" w:hAnsi="Arial" w:cs="Arial"/>
          <w:i w:val="0"/>
          <w:color w:val="000000"/>
          <w:kern w:val="1"/>
          <w:sz w:val="22"/>
          <w:szCs w:val="22"/>
          <w:highlight w:val="white"/>
          <w:shd w:val="clear" w:color="auto" w:fill="FFFFFF"/>
          <w:lang w:eastAsia="el-GR" w:bidi="hi-IN"/>
        </w:rPr>
        <w:t>/</w:t>
      </w:r>
      <w:r w:rsidR="002A2070">
        <w:rPr>
          <w:rStyle w:val="aa"/>
          <w:rFonts w:ascii="Arial" w:eastAsia="Arial" w:hAnsi="Arial" w:cs="Arial"/>
          <w:i w:val="0"/>
          <w:color w:val="000000"/>
          <w:kern w:val="1"/>
          <w:sz w:val="22"/>
          <w:szCs w:val="22"/>
          <w:highlight w:val="white"/>
          <w:shd w:val="clear" w:color="auto" w:fill="FFFFFF"/>
          <w:lang w:eastAsia="el-GR" w:bidi="hi-IN"/>
        </w:rPr>
        <w:t>20</w:t>
      </w:r>
      <w:r>
        <w:rPr>
          <w:rStyle w:val="aa"/>
          <w:rFonts w:ascii="Arial" w:eastAsia="Arial" w:hAnsi="Arial" w:cs="Arial"/>
          <w:i w:val="0"/>
          <w:color w:val="000000"/>
          <w:kern w:val="1"/>
          <w:sz w:val="22"/>
          <w:szCs w:val="22"/>
          <w:highlight w:val="white"/>
          <w:shd w:val="clear" w:color="auto" w:fill="FFFFFF"/>
          <w:lang w:eastAsia="el-GR" w:bidi="hi-IN"/>
        </w:rPr>
        <w:t>-2-2020</w:t>
      </w:r>
      <w:r w:rsidRPr="00267EC8">
        <w:rPr>
          <w:rStyle w:val="aa"/>
          <w:rFonts w:ascii="Arial" w:eastAsia="Arial" w:hAnsi="Arial" w:cs="Arial"/>
          <w:i w:val="0"/>
          <w:color w:val="000000"/>
          <w:kern w:val="1"/>
          <w:sz w:val="22"/>
          <w:szCs w:val="22"/>
          <w:highlight w:val="white"/>
          <w:shd w:val="clear" w:color="auto" w:fill="FFFFFF"/>
          <w:lang w:eastAsia="el-GR" w:bidi="hi-IN"/>
        </w:rPr>
        <w:t xml:space="preserve"> έγγραφο της Δ/</w:t>
      </w:r>
      <w:proofErr w:type="spellStart"/>
      <w:r w:rsidRPr="00267EC8">
        <w:rPr>
          <w:rStyle w:val="aa"/>
          <w:rFonts w:ascii="Arial" w:eastAsia="Arial" w:hAnsi="Arial" w:cs="Arial"/>
          <w:i w:val="0"/>
          <w:color w:val="000000"/>
          <w:kern w:val="1"/>
          <w:sz w:val="22"/>
          <w:szCs w:val="22"/>
          <w:highlight w:val="white"/>
          <w:shd w:val="clear" w:color="auto" w:fill="FFFFFF"/>
          <w:lang w:eastAsia="el-GR" w:bidi="hi-IN"/>
        </w:rPr>
        <w:t>νσης</w:t>
      </w:r>
      <w:proofErr w:type="spellEnd"/>
      <w:r w:rsidRPr="00267EC8">
        <w:rPr>
          <w:rStyle w:val="aa"/>
          <w:rFonts w:ascii="Arial" w:eastAsia="Arial" w:hAnsi="Arial" w:cs="Arial"/>
          <w:i w:val="0"/>
          <w:color w:val="000000"/>
          <w:kern w:val="1"/>
          <w:sz w:val="22"/>
          <w:szCs w:val="22"/>
          <w:highlight w:val="white"/>
          <w:shd w:val="clear" w:color="auto" w:fill="FFFFFF"/>
          <w:lang w:eastAsia="el-GR" w:bidi="hi-IN"/>
        </w:rPr>
        <w:t xml:space="preserve"> Τεχνικών Υπηρεσιών του Δήμου </w:t>
      </w:r>
      <w:r w:rsidRPr="00267EC8">
        <w:rPr>
          <w:rFonts w:ascii="Arial" w:eastAsia="Arial" w:hAnsi="Arial" w:cs="Arial"/>
          <w:i/>
          <w:color w:val="000000"/>
          <w:kern w:val="1"/>
          <w:sz w:val="22"/>
          <w:szCs w:val="22"/>
          <w:highlight w:val="white"/>
          <w:shd w:val="clear" w:color="auto" w:fill="FFFFFF"/>
          <w:lang w:eastAsia="el-GR" w:bidi="hi-IN"/>
        </w:rPr>
        <w:t xml:space="preserve"> που </w:t>
      </w:r>
      <w:r w:rsidRPr="00267EC8">
        <w:rPr>
          <w:rFonts w:ascii="Arial" w:eastAsia="Arial" w:hAnsi="Arial" w:cs="Arial"/>
          <w:color w:val="000000"/>
          <w:kern w:val="1"/>
          <w:sz w:val="22"/>
          <w:szCs w:val="22"/>
          <w:highlight w:val="white"/>
          <w:shd w:val="clear" w:color="auto" w:fill="FFFFFF"/>
          <w:lang w:eastAsia="el-GR" w:bidi="hi-IN"/>
        </w:rPr>
        <w:t xml:space="preserve">είχε διανεμηθεί, </w:t>
      </w:r>
    </w:p>
    <w:p w:rsidR="00E82FE8" w:rsidRPr="002A2070" w:rsidRDefault="00E82FE8" w:rsidP="00E82FE8">
      <w:pPr>
        <w:numPr>
          <w:ilvl w:val="0"/>
          <w:numId w:val="4"/>
        </w:numPr>
        <w:tabs>
          <w:tab w:val="center" w:pos="8460"/>
        </w:tabs>
        <w:jc w:val="both"/>
      </w:pPr>
      <w:r>
        <w:rPr>
          <w:rStyle w:val="apple-style-span"/>
          <w:rFonts w:ascii="Arial" w:eastAsia="Calibri" w:hAnsi="Arial" w:cs="Arial"/>
          <w:bCs/>
          <w:color w:val="000000"/>
          <w:kern w:val="1"/>
          <w:sz w:val="22"/>
          <w:szCs w:val="22"/>
          <w:highlight w:val="white"/>
          <w:shd w:val="clear" w:color="auto" w:fill="FFFFFF"/>
          <w:lang w:bidi="hi-IN"/>
        </w:rPr>
        <w:t>-την 1</w:t>
      </w:r>
      <w:r w:rsidR="002A2070">
        <w:rPr>
          <w:rStyle w:val="apple-style-span"/>
          <w:rFonts w:ascii="Arial" w:eastAsia="Calibri" w:hAnsi="Arial" w:cs="Arial"/>
          <w:bCs/>
          <w:color w:val="000000"/>
          <w:kern w:val="1"/>
          <w:sz w:val="22"/>
          <w:szCs w:val="22"/>
          <w:highlight w:val="white"/>
          <w:shd w:val="clear" w:color="auto" w:fill="FFFFFF"/>
          <w:lang w:bidi="hi-IN"/>
        </w:rPr>
        <w:t>9</w:t>
      </w:r>
      <w:r>
        <w:rPr>
          <w:rStyle w:val="apple-style-span"/>
          <w:rFonts w:ascii="Arial" w:eastAsia="Calibri" w:hAnsi="Arial" w:cs="Arial"/>
          <w:bCs/>
          <w:color w:val="000000"/>
          <w:kern w:val="1"/>
          <w:sz w:val="22"/>
          <w:szCs w:val="22"/>
          <w:highlight w:val="white"/>
          <w:shd w:val="clear" w:color="auto" w:fill="FFFFFF"/>
          <w:lang w:bidi="hi-IN"/>
        </w:rPr>
        <w:t>/2020</w:t>
      </w:r>
      <w:r>
        <w:rPr>
          <w:rStyle w:val="apple-style-span"/>
          <w:rFonts w:ascii="Arial" w:eastAsia="Arial" w:hAnsi="Arial" w:cs="Arial"/>
          <w:bCs/>
          <w:color w:val="000000"/>
          <w:kern w:val="1"/>
          <w:sz w:val="22"/>
          <w:szCs w:val="22"/>
          <w:highlight w:val="white"/>
          <w:shd w:val="clear" w:color="auto" w:fill="FFFFFF"/>
          <w:lang w:bidi="hi-IN"/>
        </w:rPr>
        <w:t xml:space="preserve"> Τεχνική Μελέτη του Δήμου </w:t>
      </w:r>
      <w:proofErr w:type="spellStart"/>
      <w:r>
        <w:rPr>
          <w:rStyle w:val="apple-style-span"/>
          <w:rFonts w:ascii="Arial" w:eastAsia="Arial" w:hAnsi="Arial" w:cs="Arial"/>
          <w:bCs/>
          <w:color w:val="000000"/>
          <w:kern w:val="1"/>
          <w:sz w:val="22"/>
          <w:szCs w:val="22"/>
          <w:highlight w:val="white"/>
          <w:shd w:val="clear" w:color="auto" w:fill="FFFFFF"/>
          <w:lang w:bidi="hi-IN"/>
        </w:rPr>
        <w:t>Λεβαδέων</w:t>
      </w:r>
      <w:proofErr w:type="spellEnd"/>
      <w:r>
        <w:rPr>
          <w:rStyle w:val="apple-style-span"/>
          <w:rFonts w:ascii="Arial" w:eastAsia="Arial" w:hAnsi="Arial" w:cs="Arial"/>
          <w:bCs/>
          <w:color w:val="000000"/>
          <w:kern w:val="1"/>
          <w:sz w:val="22"/>
          <w:szCs w:val="22"/>
          <w:highlight w:val="white"/>
          <w:shd w:val="clear" w:color="auto" w:fill="FFFFFF"/>
          <w:lang w:bidi="hi-IN"/>
        </w:rPr>
        <w:t xml:space="preserve"> που φέρει τον τίτλο </w:t>
      </w:r>
      <w:r w:rsidRPr="002A2070">
        <w:rPr>
          <w:rStyle w:val="apple-style-span"/>
          <w:rFonts w:ascii="Arial" w:eastAsia="Arial" w:hAnsi="Arial" w:cs="Arial"/>
          <w:b/>
          <w:bCs/>
          <w:color w:val="000000"/>
          <w:spacing w:val="-1"/>
          <w:kern w:val="1"/>
          <w:sz w:val="22"/>
          <w:szCs w:val="22"/>
          <w:highlight w:val="white"/>
          <w:shd w:val="clear" w:color="auto" w:fill="FFFFFF"/>
          <w:lang w:bidi="hi-IN"/>
        </w:rPr>
        <w:t>«</w:t>
      </w:r>
      <w:r w:rsidR="002A2070" w:rsidRPr="00E82FE8">
        <w:rPr>
          <w:rFonts w:ascii="Arial" w:hAnsi="Arial" w:cs="Arial"/>
          <w:b/>
          <w:bCs/>
          <w:iCs/>
          <w:color w:val="000000"/>
          <w:sz w:val="22"/>
          <w:szCs w:val="22"/>
          <w:lang w:eastAsia="el-GR"/>
        </w:rPr>
        <w:t>ΣΥΝΤΗΡΗΣΕΙΣ ΚΟΙΝΟΧΡΗΣΤΩΝ ΧΩΡΩΝ 2020</w:t>
      </w:r>
      <w:r w:rsidRPr="002A2070">
        <w:rPr>
          <w:rStyle w:val="apple-style-span"/>
          <w:rFonts w:ascii="Arial" w:eastAsia="Arial" w:hAnsi="Arial" w:cs="Arial"/>
          <w:b/>
          <w:bCs/>
          <w:color w:val="000000"/>
          <w:spacing w:val="-1"/>
          <w:kern w:val="1"/>
          <w:sz w:val="22"/>
          <w:szCs w:val="22"/>
          <w:highlight w:val="white"/>
          <w:shd w:val="clear" w:color="auto" w:fill="FFFFFF"/>
          <w:lang w:bidi="hi-IN"/>
        </w:rPr>
        <w:t>»</w:t>
      </w:r>
      <w:r w:rsidRPr="002A2070">
        <w:rPr>
          <w:rStyle w:val="apple-style-span"/>
          <w:rFonts w:ascii="Arial" w:eastAsia="Arial" w:hAnsi="Arial" w:cs="Arial"/>
          <w:b/>
          <w:bCs/>
          <w:color w:val="000000"/>
          <w:kern w:val="1"/>
          <w:sz w:val="22"/>
          <w:szCs w:val="22"/>
          <w:highlight w:val="white"/>
          <w:shd w:val="clear" w:color="auto" w:fill="FFFFFF"/>
          <w:lang w:bidi="hi-IN"/>
        </w:rPr>
        <w:t xml:space="preserve"> </w:t>
      </w:r>
      <w:r w:rsidRPr="002A2070">
        <w:rPr>
          <w:rStyle w:val="apple-style-span"/>
          <w:rFonts w:ascii="Arial" w:eastAsia="Arial" w:hAnsi="Arial" w:cs="Arial"/>
          <w:bCs/>
          <w:color w:val="000000"/>
          <w:kern w:val="1"/>
          <w:sz w:val="22"/>
          <w:szCs w:val="22"/>
          <w:highlight w:val="white"/>
          <w:shd w:val="clear" w:color="auto" w:fill="FFFFFF"/>
          <w:lang w:bidi="hi-IN"/>
        </w:rPr>
        <w:t xml:space="preserve">  </w:t>
      </w:r>
    </w:p>
    <w:p w:rsidR="00E82FE8" w:rsidRPr="00267EC8" w:rsidRDefault="00E82FE8" w:rsidP="00E82FE8">
      <w:pPr>
        <w:numPr>
          <w:ilvl w:val="0"/>
          <w:numId w:val="4"/>
        </w:numPr>
        <w:tabs>
          <w:tab w:val="left" w:pos="559"/>
          <w:tab w:val="left" w:pos="1555"/>
        </w:tabs>
        <w:rPr>
          <w:i/>
        </w:rPr>
      </w:pPr>
      <w:r>
        <w:rPr>
          <w:rFonts w:ascii="Arial" w:eastAsia="Arial" w:hAnsi="Arial" w:cs="Arial"/>
          <w:bCs/>
          <w:color w:val="000000"/>
          <w:kern w:val="1"/>
          <w:sz w:val="22"/>
          <w:szCs w:val="22"/>
          <w:highlight w:val="white"/>
          <w:shd w:val="clear" w:color="auto" w:fill="FFFFFF"/>
          <w:lang w:eastAsia="el-GR"/>
        </w:rPr>
        <w:t>- τις διατάξεις των άρθρων 65,67,238 του Ν.3852/10</w:t>
      </w:r>
      <w:r w:rsidRPr="00267EC8">
        <w:rPr>
          <w:rFonts w:ascii="Arial" w:eastAsia="Arial" w:hAnsi="Arial" w:cs="Arial"/>
          <w:bCs/>
          <w:i/>
          <w:color w:val="000000"/>
          <w:kern w:val="1"/>
          <w:sz w:val="22"/>
          <w:szCs w:val="22"/>
          <w:highlight w:val="white"/>
          <w:shd w:val="clear" w:color="auto" w:fill="FFFFFF"/>
          <w:lang w:eastAsia="el-GR"/>
        </w:rPr>
        <w:t>,</w:t>
      </w:r>
      <w:r w:rsidRPr="00267EC8">
        <w:rPr>
          <w:rFonts w:ascii="Arial" w:eastAsia="Arial" w:hAnsi="Arial" w:cs="Arial"/>
          <w:i/>
          <w:color w:val="000000"/>
          <w:kern w:val="1"/>
          <w:sz w:val="22"/>
          <w:szCs w:val="22"/>
          <w:highlight w:val="white"/>
          <w:shd w:val="clear" w:color="auto" w:fill="FFFFFF"/>
          <w:lang w:eastAsia="el-GR" w:bidi="hi-IN"/>
        </w:rPr>
        <w:t xml:space="preserve"> </w:t>
      </w:r>
      <w:r w:rsidRPr="00267EC8">
        <w:rPr>
          <w:rFonts w:ascii="Arial" w:eastAsia="Arial" w:hAnsi="Arial" w:cs="Arial"/>
          <w:bCs/>
          <w:i/>
          <w:color w:val="000000"/>
          <w:kern w:val="1"/>
          <w:sz w:val="22"/>
          <w:szCs w:val="22"/>
          <w:highlight w:val="white"/>
          <w:shd w:val="clear" w:color="auto" w:fill="FFFFFF"/>
          <w:lang w:eastAsia="el-GR"/>
        </w:rPr>
        <w:t>ό</w:t>
      </w:r>
      <w:r w:rsidRPr="00267EC8">
        <w:rPr>
          <w:rStyle w:val="aa"/>
          <w:rFonts w:ascii="Arial" w:hAnsi="Arial" w:cs="Arial"/>
          <w:bCs/>
          <w:i w:val="0"/>
          <w:color w:val="000000"/>
          <w:kern w:val="1"/>
          <w:sz w:val="22"/>
          <w:szCs w:val="22"/>
          <w:highlight w:val="white"/>
          <w:shd w:val="clear" w:color="auto" w:fill="FFFFFF"/>
          <w:lang w:eastAsia="el-GR" w:bidi="hi-IN"/>
        </w:rPr>
        <w:t>πως τροποποιήθηκαν με το άρθρο 72 και 74 του Ν. 4555/2018</w:t>
      </w:r>
      <w:r w:rsidRPr="00267EC8">
        <w:rPr>
          <w:rFonts w:ascii="Arial" w:eastAsia="Arial" w:hAnsi="Arial" w:cs="Arial"/>
          <w:bCs/>
          <w:i/>
          <w:color w:val="000000"/>
          <w:kern w:val="1"/>
          <w:sz w:val="22"/>
          <w:szCs w:val="22"/>
          <w:highlight w:val="white"/>
          <w:shd w:val="clear" w:color="auto" w:fill="FFFFFF"/>
          <w:lang w:eastAsia="el-GR"/>
        </w:rPr>
        <w:t xml:space="preserve">  </w:t>
      </w:r>
    </w:p>
    <w:p w:rsidR="00E82FE8" w:rsidRDefault="00E82FE8" w:rsidP="00E82FE8">
      <w:pPr>
        <w:pStyle w:val="231"/>
        <w:spacing w:line="240" w:lineRule="auto"/>
        <w:jc w:val="both"/>
        <w:rPr>
          <w:rFonts w:ascii="Arial" w:eastAsia="SimSun" w:hAnsi="Arial" w:cs="Arial"/>
          <w:sz w:val="22"/>
          <w:szCs w:val="22"/>
        </w:rPr>
      </w:pPr>
    </w:p>
    <w:p w:rsidR="00E82FE8" w:rsidRDefault="00E82FE8" w:rsidP="00E82FE8">
      <w:pPr>
        <w:pStyle w:val="250"/>
        <w:tabs>
          <w:tab w:val="left" w:pos="6237"/>
        </w:tabs>
        <w:suppressAutoHyphens w:val="0"/>
        <w:spacing w:after="0" w:line="240" w:lineRule="auto"/>
        <w:jc w:val="center"/>
      </w:pPr>
      <w:r>
        <w:rPr>
          <w:rFonts w:ascii="Arial" w:eastAsia="Arial" w:hAnsi="Arial" w:cs="Arial"/>
          <w:b/>
          <w:bCs/>
          <w:iCs/>
          <w:kern w:val="1"/>
          <w:sz w:val="22"/>
          <w:szCs w:val="22"/>
          <w:lang w:bidi="hi-IN"/>
        </w:rPr>
        <w:t>ΑΠΟΦΑΣΙΖΕΙ ΟΜΟΦΩΝΑ</w:t>
      </w:r>
    </w:p>
    <w:p w:rsidR="00E82FE8" w:rsidRDefault="00E82FE8" w:rsidP="00E82FE8">
      <w:pPr>
        <w:jc w:val="both"/>
      </w:pPr>
      <w:r>
        <w:rPr>
          <w:rFonts w:ascii="Calibri" w:eastAsia="Calibri" w:hAnsi="Calibri" w:cs="Calibri"/>
          <w:sz w:val="22"/>
          <w:szCs w:val="22"/>
        </w:rPr>
        <w:t xml:space="preserve">   </w:t>
      </w:r>
    </w:p>
    <w:p w:rsidR="00E82FE8" w:rsidRPr="00D82814" w:rsidRDefault="00E82FE8" w:rsidP="00E82FE8">
      <w:pPr>
        <w:pStyle w:val="ad"/>
        <w:tabs>
          <w:tab w:val="left" w:pos="285"/>
        </w:tabs>
        <w:spacing w:line="360" w:lineRule="auto"/>
        <w:jc w:val="left"/>
        <w:rPr>
          <w:rFonts w:ascii="Arial" w:hAnsi="Arial" w:cs="Arial"/>
        </w:rPr>
      </w:pPr>
      <w:r w:rsidRPr="00D82814">
        <w:rPr>
          <w:rFonts w:ascii="Arial" w:eastAsia="Calibri" w:hAnsi="Arial" w:cs="Arial"/>
          <w:b/>
          <w:bCs/>
          <w:color w:val="00000A"/>
          <w:spacing w:val="-3"/>
          <w:sz w:val="22"/>
          <w:szCs w:val="22"/>
          <w:highlight w:val="white"/>
          <w:shd w:val="clear" w:color="auto" w:fill="FFFFFF"/>
          <w:lang w:eastAsia="el-GR"/>
        </w:rPr>
        <w:t xml:space="preserve">   </w:t>
      </w:r>
      <w:r w:rsidRPr="00D82814">
        <w:rPr>
          <w:rFonts w:ascii="Arial" w:eastAsia="Arial" w:hAnsi="Arial" w:cs="Arial"/>
          <w:b/>
          <w:bCs/>
          <w:color w:val="00000A"/>
          <w:spacing w:val="-3"/>
          <w:sz w:val="22"/>
          <w:szCs w:val="22"/>
          <w:highlight w:val="white"/>
          <w:shd w:val="clear" w:color="auto" w:fill="FFFFFF"/>
          <w:lang w:eastAsia="el-GR"/>
        </w:rPr>
        <w:t xml:space="preserve"> </w:t>
      </w:r>
      <w:r w:rsidRPr="00D82814">
        <w:rPr>
          <w:rStyle w:val="70"/>
          <w:rFonts w:ascii="Arial" w:eastAsia="Calibri" w:hAnsi="Arial" w:cs="Arial"/>
          <w:bCs/>
          <w:iCs/>
          <w:color w:val="000000"/>
          <w:kern w:val="1"/>
          <w:sz w:val="22"/>
          <w:szCs w:val="22"/>
          <w:highlight w:val="white"/>
          <w:shd w:val="clear" w:color="auto" w:fill="FFFFFF"/>
        </w:rPr>
        <w:t xml:space="preserve"> </w:t>
      </w:r>
      <w:r w:rsidRPr="00D82814">
        <w:rPr>
          <w:rStyle w:val="a5"/>
          <w:rFonts w:ascii="Arial" w:eastAsia="Calibri" w:hAnsi="Arial" w:cs="Arial"/>
          <w:color w:val="000000"/>
          <w:kern w:val="1"/>
          <w:sz w:val="22"/>
          <w:szCs w:val="22"/>
          <w:highlight w:val="white"/>
          <w:shd w:val="clear" w:color="auto" w:fill="FFFFFF"/>
          <w:lang w:eastAsia="el-GR"/>
        </w:rPr>
        <w:t xml:space="preserve">Αποδέχεται </w:t>
      </w:r>
      <w:r w:rsidRPr="00D82814">
        <w:rPr>
          <w:rStyle w:val="a5"/>
          <w:rFonts w:ascii="Arial" w:eastAsia="Calibri" w:hAnsi="Arial" w:cs="Arial"/>
          <w:b w:val="0"/>
          <w:bCs w:val="0"/>
          <w:color w:val="000000"/>
          <w:kern w:val="1"/>
          <w:sz w:val="22"/>
          <w:szCs w:val="22"/>
          <w:highlight w:val="white"/>
          <w:shd w:val="clear" w:color="auto" w:fill="FFFFFF"/>
          <w:lang w:eastAsia="el-GR"/>
        </w:rPr>
        <w:t xml:space="preserve"> </w:t>
      </w:r>
      <w:r w:rsidRPr="00D82814">
        <w:rPr>
          <w:rStyle w:val="a5"/>
          <w:rFonts w:ascii="Arial" w:eastAsia="SimSun" w:hAnsi="Arial" w:cs="Arial"/>
          <w:b w:val="0"/>
          <w:bCs w:val="0"/>
          <w:color w:val="000000"/>
          <w:kern w:val="1"/>
          <w:sz w:val="22"/>
          <w:szCs w:val="22"/>
          <w:highlight w:val="white"/>
          <w:shd w:val="clear" w:color="auto" w:fill="FFFFFF"/>
          <w:lang w:eastAsia="el-GR"/>
        </w:rPr>
        <w:t xml:space="preserve"> την υπ΄αριθμ.1</w:t>
      </w:r>
      <w:r w:rsidR="002A2070">
        <w:rPr>
          <w:rStyle w:val="a5"/>
          <w:rFonts w:ascii="Arial" w:eastAsia="SimSun" w:hAnsi="Arial" w:cs="Arial"/>
          <w:b w:val="0"/>
          <w:bCs w:val="0"/>
          <w:color w:val="000000"/>
          <w:kern w:val="1"/>
          <w:sz w:val="22"/>
          <w:szCs w:val="22"/>
          <w:highlight w:val="white"/>
          <w:shd w:val="clear" w:color="auto" w:fill="FFFFFF"/>
          <w:lang w:eastAsia="el-GR"/>
        </w:rPr>
        <w:t>9</w:t>
      </w:r>
      <w:r w:rsidRPr="00D82814">
        <w:rPr>
          <w:rStyle w:val="a5"/>
          <w:rFonts w:ascii="Arial" w:eastAsia="SimSun" w:hAnsi="Arial" w:cs="Arial"/>
          <w:b w:val="0"/>
          <w:bCs w:val="0"/>
          <w:color w:val="000000"/>
          <w:kern w:val="1"/>
          <w:sz w:val="22"/>
          <w:szCs w:val="22"/>
          <w:highlight w:val="white"/>
          <w:shd w:val="clear" w:color="auto" w:fill="FFFFFF"/>
          <w:lang w:eastAsia="el-GR"/>
        </w:rPr>
        <w:t xml:space="preserve">/2020 Τεχνική Μελέτη έργου με τίτλο </w:t>
      </w:r>
      <w:r w:rsidRPr="00D82814">
        <w:rPr>
          <w:rStyle w:val="a5"/>
          <w:rFonts w:ascii="Arial" w:eastAsia="SimSun" w:hAnsi="Arial" w:cs="Arial"/>
          <w:color w:val="000000"/>
          <w:spacing w:val="-1"/>
          <w:kern w:val="1"/>
          <w:sz w:val="22"/>
          <w:szCs w:val="22"/>
          <w:highlight w:val="white"/>
          <w:shd w:val="clear" w:color="auto" w:fill="FFFFFF"/>
          <w:lang w:bidi="hi-IN"/>
        </w:rPr>
        <w:t>«</w:t>
      </w:r>
      <w:r w:rsidR="002A2070" w:rsidRPr="00E82FE8">
        <w:rPr>
          <w:rFonts w:ascii="Arial" w:hAnsi="Arial" w:cs="Arial"/>
          <w:b/>
          <w:bCs/>
          <w:iCs/>
          <w:color w:val="000000"/>
          <w:sz w:val="22"/>
          <w:szCs w:val="22"/>
          <w:lang w:eastAsia="el-GR"/>
        </w:rPr>
        <w:t>ΣΥΝΤΗΡΗΣΕΙΣ ΚΟΙΝΟΧΡΗΣΤΩΝ ΧΩΡΩΝ 2020</w:t>
      </w:r>
      <w:r w:rsidRPr="00D82814">
        <w:rPr>
          <w:rStyle w:val="a5"/>
          <w:rFonts w:ascii="Arial" w:eastAsia="SimSun" w:hAnsi="Arial" w:cs="Arial"/>
          <w:color w:val="000000"/>
          <w:spacing w:val="-1"/>
          <w:kern w:val="1"/>
          <w:sz w:val="22"/>
          <w:szCs w:val="22"/>
          <w:highlight w:val="white"/>
          <w:shd w:val="clear" w:color="auto" w:fill="FFFFFF"/>
          <w:lang w:bidi="hi-IN"/>
        </w:rPr>
        <w:t>»</w:t>
      </w:r>
      <w:r w:rsidRPr="00D82814">
        <w:rPr>
          <w:rStyle w:val="a5"/>
          <w:rFonts w:ascii="Arial" w:eastAsia="Arial" w:hAnsi="Arial" w:cs="Arial"/>
          <w:color w:val="000000"/>
          <w:kern w:val="1"/>
          <w:sz w:val="22"/>
          <w:szCs w:val="22"/>
          <w:highlight w:val="white"/>
          <w:shd w:val="clear" w:color="auto" w:fill="FFFFFF"/>
          <w:lang w:eastAsia="el-GR"/>
        </w:rPr>
        <w:t xml:space="preserve"> </w:t>
      </w:r>
      <w:r w:rsidRPr="00D82814">
        <w:rPr>
          <w:rStyle w:val="a5"/>
          <w:rFonts w:ascii="Arial" w:eastAsia="SimSun" w:hAnsi="Arial" w:cs="Arial"/>
          <w:b w:val="0"/>
          <w:bCs w:val="0"/>
          <w:color w:val="000000"/>
          <w:kern w:val="1"/>
          <w:sz w:val="22"/>
          <w:szCs w:val="22"/>
          <w:highlight w:val="white"/>
          <w:shd w:val="clear" w:color="auto" w:fill="FFFFFF"/>
          <w:lang w:eastAsia="el-GR"/>
        </w:rPr>
        <w:t xml:space="preserve">  προϋπολογισμού 6</w:t>
      </w:r>
      <w:r w:rsidR="002A2070">
        <w:rPr>
          <w:rStyle w:val="a5"/>
          <w:rFonts w:ascii="Arial" w:eastAsia="SimSun" w:hAnsi="Arial" w:cs="Arial"/>
          <w:b w:val="0"/>
          <w:bCs w:val="0"/>
          <w:color w:val="000000"/>
          <w:kern w:val="1"/>
          <w:sz w:val="22"/>
          <w:szCs w:val="22"/>
          <w:highlight w:val="white"/>
          <w:shd w:val="clear" w:color="auto" w:fill="FFFFFF"/>
          <w:lang w:eastAsia="el-GR"/>
        </w:rPr>
        <w:t>5</w:t>
      </w:r>
      <w:r w:rsidRPr="00D82814">
        <w:rPr>
          <w:rStyle w:val="a5"/>
          <w:rFonts w:ascii="Arial" w:eastAsia="SimSun" w:hAnsi="Arial" w:cs="Arial"/>
          <w:b w:val="0"/>
          <w:bCs w:val="0"/>
          <w:color w:val="000000"/>
          <w:kern w:val="1"/>
          <w:sz w:val="22"/>
          <w:szCs w:val="22"/>
          <w:highlight w:val="white"/>
          <w:shd w:val="clear" w:color="auto" w:fill="FFFFFF"/>
          <w:lang w:eastAsia="el-GR"/>
        </w:rPr>
        <w:t>0.000,00€</w:t>
      </w:r>
      <w:r w:rsidRPr="00D82814">
        <w:rPr>
          <w:rStyle w:val="a5"/>
          <w:rFonts w:ascii="Arial" w:eastAsia="SimSun" w:hAnsi="Arial" w:cs="Arial"/>
          <w:b w:val="0"/>
          <w:bCs w:val="0"/>
          <w:color w:val="00000A"/>
          <w:kern w:val="1"/>
          <w:sz w:val="22"/>
          <w:szCs w:val="22"/>
          <w:highlight w:val="white"/>
          <w:shd w:val="clear" w:color="auto" w:fill="FFFFFF"/>
          <w:lang w:eastAsia="el-GR"/>
        </w:rPr>
        <w:t xml:space="preserve"> (με ΦΠΑ 24%) , </w:t>
      </w:r>
      <w:r w:rsidRPr="00D82814">
        <w:rPr>
          <w:rStyle w:val="a5"/>
          <w:rFonts w:ascii="Arial" w:eastAsia="SimSun" w:hAnsi="Arial" w:cs="Arial"/>
          <w:b w:val="0"/>
          <w:bCs w:val="0"/>
          <w:color w:val="000000"/>
          <w:kern w:val="1"/>
          <w:sz w:val="22"/>
          <w:szCs w:val="22"/>
          <w:highlight w:val="white"/>
          <w:shd w:val="clear" w:color="auto" w:fill="FFFFFF"/>
          <w:lang w:eastAsia="el-GR"/>
        </w:rPr>
        <w:t xml:space="preserve">όπως αυτή συντάχθηκε   και εγκρίθηκε από την Τεχνική Υπηρεσία του Δήμου </w:t>
      </w:r>
      <w:proofErr w:type="spellStart"/>
      <w:r w:rsidRPr="00D82814">
        <w:rPr>
          <w:rStyle w:val="a5"/>
          <w:rFonts w:ascii="Arial" w:eastAsia="SimSun" w:hAnsi="Arial" w:cs="Arial"/>
          <w:b w:val="0"/>
          <w:bCs w:val="0"/>
          <w:color w:val="000000"/>
          <w:kern w:val="1"/>
          <w:sz w:val="22"/>
          <w:szCs w:val="22"/>
          <w:highlight w:val="white"/>
          <w:shd w:val="clear" w:color="auto" w:fill="FFFFFF"/>
          <w:lang w:eastAsia="el-GR"/>
        </w:rPr>
        <w:t>Λεβαδέων</w:t>
      </w:r>
      <w:proofErr w:type="spellEnd"/>
      <w:r w:rsidRPr="00D82814">
        <w:rPr>
          <w:rStyle w:val="a5"/>
          <w:rFonts w:ascii="Arial" w:eastAsia="SimSun" w:hAnsi="Arial" w:cs="Arial"/>
          <w:b w:val="0"/>
          <w:bCs w:val="0"/>
          <w:color w:val="000000"/>
          <w:kern w:val="1"/>
          <w:sz w:val="22"/>
          <w:szCs w:val="22"/>
          <w:highlight w:val="white"/>
          <w:shd w:val="clear" w:color="auto" w:fill="FFFFFF"/>
          <w:lang w:eastAsia="el-GR"/>
        </w:rPr>
        <w:t>.</w:t>
      </w:r>
    </w:p>
    <w:p w:rsidR="00E82FE8" w:rsidRPr="00D82814" w:rsidRDefault="00E82FE8" w:rsidP="00E82FE8">
      <w:pPr>
        <w:pStyle w:val="ad"/>
        <w:tabs>
          <w:tab w:val="left" w:pos="285"/>
        </w:tabs>
        <w:spacing w:line="360" w:lineRule="auto"/>
        <w:jc w:val="left"/>
        <w:rPr>
          <w:rFonts w:ascii="Arial" w:hAnsi="Arial" w:cs="Arial"/>
        </w:rPr>
      </w:pPr>
      <w:r>
        <w:rPr>
          <w:rStyle w:val="a5"/>
          <w:rFonts w:ascii="Arial" w:eastAsia="SimSun" w:hAnsi="Arial" w:cs="Arial"/>
          <w:b w:val="0"/>
          <w:bCs w:val="0"/>
          <w:shadow/>
          <w:color w:val="000000"/>
          <w:kern w:val="1"/>
          <w:sz w:val="22"/>
          <w:szCs w:val="22"/>
          <w:highlight w:val="white"/>
          <w:shd w:val="clear" w:color="auto" w:fill="FFFFFF"/>
          <w:lang w:eastAsia="el-GR"/>
        </w:rPr>
        <w:t xml:space="preserve">      </w:t>
      </w:r>
      <w:r w:rsidRPr="00D82814">
        <w:rPr>
          <w:rStyle w:val="a5"/>
          <w:rFonts w:ascii="Arial" w:eastAsia="SimSun" w:hAnsi="Arial" w:cs="Arial"/>
          <w:b w:val="0"/>
          <w:bCs w:val="0"/>
          <w:shadow/>
          <w:color w:val="000000"/>
          <w:kern w:val="1"/>
          <w:sz w:val="22"/>
          <w:szCs w:val="22"/>
          <w:highlight w:val="white"/>
          <w:shd w:val="clear" w:color="auto" w:fill="FFFFFF"/>
          <w:lang w:eastAsia="el-GR"/>
        </w:rPr>
        <w:t>Η   1</w:t>
      </w:r>
      <w:r w:rsidR="002A2070">
        <w:rPr>
          <w:rStyle w:val="a5"/>
          <w:rFonts w:ascii="Arial" w:eastAsia="SimSun" w:hAnsi="Arial" w:cs="Arial"/>
          <w:b w:val="0"/>
          <w:bCs w:val="0"/>
          <w:shadow/>
          <w:color w:val="000000"/>
          <w:kern w:val="1"/>
          <w:sz w:val="22"/>
          <w:szCs w:val="22"/>
          <w:highlight w:val="white"/>
          <w:shd w:val="clear" w:color="auto" w:fill="FFFFFF"/>
          <w:lang w:eastAsia="el-GR"/>
        </w:rPr>
        <w:t>9</w:t>
      </w:r>
      <w:r w:rsidRPr="00D82814">
        <w:rPr>
          <w:rStyle w:val="a5"/>
          <w:rFonts w:ascii="Arial" w:eastAsia="SimSun" w:hAnsi="Arial" w:cs="Arial"/>
          <w:b w:val="0"/>
          <w:bCs w:val="0"/>
          <w:shadow/>
          <w:color w:val="000000"/>
          <w:kern w:val="1"/>
          <w:sz w:val="22"/>
          <w:szCs w:val="22"/>
          <w:highlight w:val="white"/>
          <w:shd w:val="clear" w:color="auto" w:fill="FFFFFF"/>
          <w:lang w:eastAsia="el-GR"/>
        </w:rPr>
        <w:t>/2020 Τεχνική  Μελέτη της ΤΥΔΛ αποτελεί συνημμένο της παρούσης.</w:t>
      </w:r>
    </w:p>
    <w:p w:rsidR="002D75FB" w:rsidRPr="00A957AF" w:rsidRDefault="002D75FB" w:rsidP="00A957AF">
      <w:pPr>
        <w:tabs>
          <w:tab w:val="center" w:pos="8460"/>
        </w:tabs>
        <w:suppressAutoHyphens w:val="0"/>
        <w:spacing w:before="280" w:line="276" w:lineRule="auto"/>
        <w:ind w:right="-278"/>
        <w:jc w:val="both"/>
        <w:rPr>
          <w:rFonts w:ascii="Arial" w:eastAsia="Arial" w:hAnsi="Arial" w:cs="Arial"/>
          <w:b/>
          <w:sz w:val="22"/>
          <w:szCs w:val="22"/>
        </w:rPr>
      </w:pPr>
    </w:p>
    <w:p w:rsidR="001C44E5" w:rsidRDefault="00E573F6" w:rsidP="00931C92">
      <w:pPr>
        <w:widowControl w:val="0"/>
        <w:tabs>
          <w:tab w:val="center" w:pos="8460"/>
        </w:tabs>
        <w:spacing w:after="283"/>
        <w:jc w:val="center"/>
        <w:rPr>
          <w:rFonts w:ascii="Arial" w:eastAsia="Arial" w:hAnsi="Arial" w:cs="Arial"/>
          <w:b/>
          <w:sz w:val="22"/>
          <w:szCs w:val="22"/>
        </w:rPr>
      </w:pPr>
      <w:r>
        <w:rPr>
          <w:rFonts w:ascii="Arial" w:eastAsia="Arial" w:hAnsi="Arial" w:cs="Arial"/>
          <w:b/>
          <w:sz w:val="22"/>
          <w:szCs w:val="22"/>
        </w:rPr>
        <w:t xml:space="preserve">Η απόφαση πήρε τον αριθμό </w:t>
      </w:r>
      <w:r w:rsidR="00931C92">
        <w:rPr>
          <w:rFonts w:ascii="Arial" w:eastAsia="Arial" w:hAnsi="Arial" w:cs="Arial"/>
          <w:b/>
          <w:sz w:val="22"/>
          <w:szCs w:val="22"/>
        </w:rPr>
        <w:t>2</w:t>
      </w:r>
      <w:r w:rsidR="007375D2">
        <w:rPr>
          <w:rFonts w:ascii="Arial" w:eastAsia="Arial" w:hAnsi="Arial" w:cs="Arial"/>
          <w:b/>
          <w:sz w:val="22"/>
          <w:szCs w:val="22"/>
        </w:rPr>
        <w:t>6</w:t>
      </w:r>
    </w:p>
    <w:p w:rsidR="0042728B" w:rsidRDefault="0042728B" w:rsidP="006C58B0">
      <w:pPr>
        <w:pStyle w:val="ad"/>
        <w:spacing w:before="119" w:after="119" w:line="360" w:lineRule="auto"/>
        <w:jc w:val="center"/>
      </w:pPr>
    </w:p>
    <w:p w:rsidR="001C44E5" w:rsidRDefault="00E573F6">
      <w:pPr>
        <w:tabs>
          <w:tab w:val="center" w:pos="8460"/>
        </w:tabs>
        <w:suppressAutoHyphens w:val="0"/>
        <w:spacing w:after="198" w:line="360" w:lineRule="auto"/>
        <w:contextualSpacing/>
        <w:rPr>
          <w:rFonts w:ascii="Arial" w:hAnsi="Arial" w:cs="Arial"/>
          <w:b/>
          <w:bCs/>
          <w:color w:val="00000A"/>
          <w:sz w:val="22"/>
          <w:szCs w:val="22"/>
        </w:rPr>
      </w:pPr>
      <w:r>
        <w:rPr>
          <w:rFonts w:ascii="Arial" w:eastAsia="Arial" w:hAnsi="Arial" w:cs="Arial"/>
          <w:b/>
          <w:bCs/>
          <w:color w:val="00000A"/>
          <w:sz w:val="22"/>
          <w:szCs w:val="22"/>
        </w:rPr>
        <w:t xml:space="preserve">      </w:t>
      </w:r>
      <w:r>
        <w:rPr>
          <w:rFonts w:ascii="Arial" w:hAnsi="Arial" w:cs="Arial"/>
          <w:b/>
          <w:bCs/>
          <w:color w:val="00000A"/>
          <w:sz w:val="22"/>
          <w:szCs w:val="22"/>
        </w:rPr>
        <w:t>Ο Πρόεδρος του Δ.Σ.</w:t>
      </w:r>
    </w:p>
    <w:p w:rsidR="001B3E2A" w:rsidRDefault="001B3E2A">
      <w:pPr>
        <w:tabs>
          <w:tab w:val="center" w:pos="8460"/>
        </w:tabs>
        <w:suppressAutoHyphens w:val="0"/>
        <w:spacing w:after="198" w:line="360" w:lineRule="auto"/>
        <w:contextualSpacing/>
        <w:rPr>
          <w:rFonts w:ascii="Arial" w:hAnsi="Arial" w:cs="Arial"/>
          <w:b/>
          <w:bCs/>
          <w:color w:val="00000A"/>
          <w:sz w:val="22"/>
          <w:szCs w:val="22"/>
        </w:rPr>
      </w:pPr>
    </w:p>
    <w:p w:rsidR="001C44E5" w:rsidRDefault="00E573F6">
      <w:pPr>
        <w:widowControl w:val="0"/>
        <w:tabs>
          <w:tab w:val="center" w:pos="1080"/>
          <w:tab w:val="center" w:pos="8460"/>
        </w:tabs>
        <w:spacing w:before="119" w:after="119" w:line="360" w:lineRule="auto"/>
        <w:ind w:right="737"/>
        <w:jc w:val="both"/>
        <w:rPr>
          <w:rFonts w:ascii="Arial" w:eastAsia="Calibri" w:hAnsi="Arial" w:cs="Arial"/>
          <w:b/>
          <w:iCs/>
          <w:color w:val="00000A"/>
          <w:sz w:val="22"/>
          <w:szCs w:val="22"/>
        </w:rPr>
      </w:pPr>
      <w:r>
        <w:rPr>
          <w:rFonts w:ascii="Arial" w:eastAsia="Arial" w:hAnsi="Arial" w:cs="Arial"/>
          <w:b/>
          <w:iCs/>
          <w:color w:val="00000A"/>
          <w:sz w:val="22"/>
          <w:szCs w:val="22"/>
        </w:rPr>
        <w:t xml:space="preserve">     </w:t>
      </w:r>
      <w:proofErr w:type="spellStart"/>
      <w:r>
        <w:rPr>
          <w:rFonts w:ascii="Arial" w:eastAsia="Calibri" w:hAnsi="Arial" w:cs="Arial"/>
          <w:b/>
          <w:iCs/>
          <w:color w:val="00000A"/>
          <w:sz w:val="22"/>
          <w:szCs w:val="22"/>
        </w:rPr>
        <w:t>Μητάς</w:t>
      </w:r>
      <w:proofErr w:type="spellEnd"/>
      <w:r>
        <w:rPr>
          <w:rFonts w:ascii="Arial" w:eastAsia="Calibri" w:hAnsi="Arial" w:cs="Arial"/>
          <w:b/>
          <w:iCs/>
          <w:color w:val="00000A"/>
          <w:sz w:val="22"/>
          <w:szCs w:val="22"/>
        </w:rPr>
        <w:t xml:space="preserve"> Αλέξανδρος</w:t>
      </w:r>
    </w:p>
    <w:p w:rsidR="001B3E2A" w:rsidRDefault="001B3E2A">
      <w:pPr>
        <w:widowControl w:val="0"/>
        <w:tabs>
          <w:tab w:val="center" w:pos="1080"/>
          <w:tab w:val="center" w:pos="8460"/>
        </w:tabs>
        <w:spacing w:before="119" w:after="119" w:line="360" w:lineRule="auto"/>
        <w:ind w:right="737"/>
        <w:jc w:val="both"/>
      </w:pPr>
    </w:p>
    <w:p w:rsidR="007375D2" w:rsidRDefault="007375D2">
      <w:pPr>
        <w:widowControl w:val="0"/>
        <w:tabs>
          <w:tab w:val="center" w:pos="1080"/>
          <w:tab w:val="center" w:pos="8460"/>
        </w:tabs>
        <w:spacing w:before="119" w:after="119" w:line="360" w:lineRule="auto"/>
        <w:ind w:right="737"/>
        <w:jc w:val="both"/>
      </w:pPr>
    </w:p>
    <w:p w:rsidR="007375D2" w:rsidRDefault="007375D2">
      <w:pPr>
        <w:widowControl w:val="0"/>
        <w:tabs>
          <w:tab w:val="center" w:pos="1080"/>
          <w:tab w:val="center" w:pos="8460"/>
        </w:tabs>
        <w:spacing w:before="119" w:after="119" w:line="360" w:lineRule="auto"/>
        <w:ind w:right="737"/>
        <w:jc w:val="both"/>
      </w:pPr>
    </w:p>
    <w:p w:rsidR="007375D2" w:rsidRDefault="007375D2">
      <w:pPr>
        <w:widowControl w:val="0"/>
        <w:tabs>
          <w:tab w:val="center" w:pos="1080"/>
          <w:tab w:val="center" w:pos="8460"/>
        </w:tabs>
        <w:spacing w:before="119" w:after="119" w:line="360" w:lineRule="auto"/>
        <w:ind w:right="737"/>
        <w:jc w:val="both"/>
      </w:pPr>
    </w:p>
    <w:p w:rsidR="007375D2" w:rsidRDefault="007375D2">
      <w:pPr>
        <w:widowControl w:val="0"/>
        <w:tabs>
          <w:tab w:val="center" w:pos="1080"/>
          <w:tab w:val="center" w:pos="8460"/>
        </w:tabs>
        <w:spacing w:before="119" w:after="119" w:line="360" w:lineRule="auto"/>
        <w:ind w:right="737"/>
        <w:jc w:val="both"/>
      </w:pPr>
    </w:p>
    <w:p w:rsidR="001C44E5" w:rsidRDefault="00E573F6">
      <w:pPr>
        <w:widowControl w:val="0"/>
        <w:tabs>
          <w:tab w:val="center" w:pos="1080"/>
          <w:tab w:val="center" w:pos="8460"/>
        </w:tabs>
        <w:spacing w:before="119" w:after="119" w:line="360" w:lineRule="auto"/>
        <w:ind w:right="737"/>
        <w:jc w:val="both"/>
      </w:pPr>
      <w:r>
        <w:rPr>
          <w:rFonts w:ascii="Arial" w:eastAsia="Arial" w:hAnsi="Arial" w:cs="Arial"/>
          <w:b/>
          <w:iCs/>
          <w:color w:val="00000A"/>
          <w:sz w:val="22"/>
          <w:szCs w:val="22"/>
        </w:rPr>
        <w:t xml:space="preserve"> </w:t>
      </w:r>
      <w:r w:rsidR="0035010A">
        <w:rPr>
          <w:rFonts w:ascii="Arial" w:eastAsia="Arial" w:hAnsi="Arial" w:cs="Arial"/>
          <w:b/>
          <w:iCs/>
          <w:color w:val="00000A"/>
          <w:sz w:val="22"/>
          <w:szCs w:val="22"/>
        </w:rPr>
        <w:t xml:space="preserve">   </w:t>
      </w:r>
      <w:r>
        <w:rPr>
          <w:rFonts w:ascii="Arial" w:eastAsia="Arial" w:hAnsi="Arial" w:cs="Arial"/>
          <w:b/>
          <w:iCs/>
          <w:color w:val="00000A"/>
          <w:sz w:val="22"/>
          <w:szCs w:val="22"/>
        </w:rPr>
        <w:t xml:space="preserve">    ΤΑ ΜΕΛΗ </w:t>
      </w:r>
    </w:p>
    <w:tbl>
      <w:tblPr>
        <w:tblW w:w="9297" w:type="dxa"/>
        <w:tblInd w:w="622" w:type="dxa"/>
        <w:tblLayout w:type="fixed"/>
        <w:tblCellMar>
          <w:top w:w="55" w:type="dxa"/>
          <w:left w:w="55" w:type="dxa"/>
          <w:bottom w:w="55" w:type="dxa"/>
          <w:right w:w="55" w:type="dxa"/>
        </w:tblCellMar>
        <w:tblLook w:val="0000"/>
      </w:tblPr>
      <w:tblGrid>
        <w:gridCol w:w="4359"/>
        <w:gridCol w:w="4938"/>
      </w:tblGrid>
      <w:tr w:rsidR="001C44E5" w:rsidTr="002D75FB">
        <w:tc>
          <w:tcPr>
            <w:tcW w:w="4359" w:type="dxa"/>
            <w:shd w:val="clear" w:color="auto" w:fill="auto"/>
          </w:tcPr>
          <w:p w:rsidR="001C44E5" w:rsidRDefault="00E573F6">
            <w:r>
              <w:rPr>
                <w:rFonts w:ascii="Arial" w:eastAsia="Arial" w:hAnsi="Arial" w:cs="Arial"/>
                <w:sz w:val="22"/>
                <w:szCs w:val="22"/>
              </w:rPr>
              <w:t xml:space="preserve"> </w:t>
            </w:r>
            <w:proofErr w:type="spellStart"/>
            <w:r>
              <w:rPr>
                <w:rFonts w:ascii="Arial" w:eastAsia="Arial" w:hAnsi="Arial" w:cs="Arial"/>
                <w:sz w:val="22"/>
                <w:szCs w:val="22"/>
              </w:rPr>
              <w:t>Καλογρηάς</w:t>
            </w:r>
            <w:proofErr w:type="spellEnd"/>
            <w:r>
              <w:rPr>
                <w:rFonts w:ascii="Arial" w:eastAsia="Arial" w:hAnsi="Arial" w:cs="Arial"/>
                <w:sz w:val="22"/>
                <w:szCs w:val="22"/>
              </w:rPr>
              <w:t xml:space="preserve"> Αθανάσιος</w:t>
            </w:r>
          </w:p>
        </w:tc>
        <w:tc>
          <w:tcPr>
            <w:tcW w:w="4938" w:type="dxa"/>
            <w:shd w:val="clear" w:color="auto" w:fill="auto"/>
          </w:tcPr>
          <w:p w:rsidR="001C44E5" w:rsidRDefault="00E573F6">
            <w:r>
              <w:rPr>
                <w:rFonts w:ascii="Arial" w:eastAsia="Arial" w:hAnsi="Arial" w:cs="Arial"/>
                <w:sz w:val="22"/>
                <w:szCs w:val="22"/>
              </w:rPr>
              <w:t xml:space="preserve">           </w:t>
            </w:r>
            <w:r>
              <w:rPr>
                <w:rFonts w:ascii="Arial" w:hAnsi="Arial" w:cs="Arial"/>
                <w:sz w:val="22"/>
                <w:szCs w:val="22"/>
              </w:rPr>
              <w:t>ΠΙΣΤΟ ΑΠΟΣΠΑΣΜΑ</w:t>
            </w:r>
          </w:p>
        </w:tc>
      </w:tr>
      <w:tr w:rsidR="0099459B" w:rsidTr="002D75FB">
        <w:tc>
          <w:tcPr>
            <w:tcW w:w="4359" w:type="dxa"/>
            <w:shd w:val="clear" w:color="auto" w:fill="auto"/>
          </w:tcPr>
          <w:p w:rsidR="0099459B" w:rsidRDefault="0099459B" w:rsidP="00C25591">
            <w:pPr>
              <w:snapToGrid w:val="0"/>
              <w:rPr>
                <w:rFonts w:ascii="Arial" w:hAnsi="Arial" w:cs="Arial"/>
                <w:sz w:val="22"/>
                <w:szCs w:val="22"/>
              </w:rPr>
            </w:pPr>
            <w:proofErr w:type="spellStart"/>
            <w:r w:rsidRPr="00746227">
              <w:rPr>
                <w:rFonts w:ascii="Arial" w:eastAsia="Arial" w:hAnsi="Arial" w:cs="Arial"/>
                <w:sz w:val="22"/>
                <w:szCs w:val="22"/>
              </w:rPr>
              <w:t>Τσεσμετζής</w:t>
            </w:r>
            <w:proofErr w:type="spellEnd"/>
            <w:r w:rsidRPr="00746227">
              <w:rPr>
                <w:rFonts w:ascii="Arial" w:eastAsia="Arial" w:hAnsi="Arial" w:cs="Arial"/>
                <w:sz w:val="22"/>
                <w:szCs w:val="22"/>
              </w:rPr>
              <w:t xml:space="preserve"> Εμμανουήλ</w:t>
            </w:r>
          </w:p>
        </w:tc>
        <w:tc>
          <w:tcPr>
            <w:tcW w:w="4938" w:type="dxa"/>
            <w:shd w:val="clear" w:color="auto" w:fill="auto"/>
          </w:tcPr>
          <w:p w:rsidR="0099459B" w:rsidRDefault="0099459B">
            <w:r>
              <w:rPr>
                <w:rFonts w:ascii="Arial" w:eastAsia="Arial" w:hAnsi="Arial" w:cs="Arial"/>
                <w:sz w:val="22"/>
                <w:szCs w:val="22"/>
              </w:rPr>
              <w:t xml:space="preserve">          </w:t>
            </w:r>
            <w:r>
              <w:rPr>
                <w:rFonts w:ascii="Arial" w:hAnsi="Arial" w:cs="Arial"/>
                <w:sz w:val="22"/>
                <w:szCs w:val="22"/>
              </w:rPr>
              <w:t xml:space="preserve">Λιβαδειά αυθημερόν </w:t>
            </w:r>
          </w:p>
        </w:tc>
      </w:tr>
      <w:tr w:rsidR="002D75FB" w:rsidTr="002D75FB">
        <w:tc>
          <w:tcPr>
            <w:tcW w:w="4359" w:type="dxa"/>
            <w:shd w:val="clear" w:color="auto" w:fill="auto"/>
          </w:tcPr>
          <w:p w:rsidR="002D75FB" w:rsidRDefault="002D75FB" w:rsidP="007F65F4">
            <w:pPr>
              <w:snapToGrid w:val="0"/>
            </w:pPr>
            <w:r>
              <w:rPr>
                <w:rFonts w:ascii="Arial" w:hAnsi="Arial" w:cs="Arial"/>
                <w:sz w:val="22"/>
                <w:szCs w:val="22"/>
              </w:rPr>
              <w:t xml:space="preserve">Δήμου Ιωάννης </w:t>
            </w:r>
          </w:p>
        </w:tc>
        <w:tc>
          <w:tcPr>
            <w:tcW w:w="4938" w:type="dxa"/>
            <w:shd w:val="clear" w:color="auto" w:fill="auto"/>
          </w:tcPr>
          <w:p w:rsidR="002D75FB" w:rsidRDefault="002D75FB">
            <w:pPr>
              <w:pStyle w:val="af8"/>
              <w:snapToGrid w:val="0"/>
            </w:pPr>
            <w:r>
              <w:rPr>
                <w:rFonts w:ascii="Arial" w:eastAsia="Arial" w:hAnsi="Arial" w:cs="Arial"/>
                <w:sz w:val="22"/>
                <w:szCs w:val="22"/>
              </w:rPr>
              <w:t xml:space="preserve">             Ο</w:t>
            </w:r>
            <w:r>
              <w:rPr>
                <w:rFonts w:ascii="Arial" w:hAnsi="Arial" w:cs="Arial"/>
                <w:sz w:val="22"/>
                <w:szCs w:val="22"/>
              </w:rPr>
              <w:t xml:space="preserve"> Δήμαρχος </w:t>
            </w:r>
            <w:proofErr w:type="spellStart"/>
            <w:r>
              <w:rPr>
                <w:rFonts w:ascii="Arial" w:hAnsi="Arial" w:cs="Arial"/>
                <w:sz w:val="22"/>
                <w:szCs w:val="22"/>
              </w:rPr>
              <w:t>Λεβαδέων</w:t>
            </w:r>
            <w:proofErr w:type="spellEnd"/>
          </w:p>
        </w:tc>
      </w:tr>
      <w:tr w:rsidR="002D75FB" w:rsidTr="002D75FB">
        <w:tc>
          <w:tcPr>
            <w:tcW w:w="4359" w:type="dxa"/>
            <w:shd w:val="clear" w:color="auto" w:fill="auto"/>
          </w:tcPr>
          <w:p w:rsidR="002D75FB" w:rsidRDefault="002D75FB" w:rsidP="007F65F4">
            <w:pPr>
              <w:snapToGrid w:val="0"/>
            </w:pPr>
            <w:r>
              <w:rPr>
                <w:rFonts w:ascii="Arial" w:hAnsi="Arial" w:cs="Arial"/>
                <w:sz w:val="22"/>
                <w:szCs w:val="22"/>
              </w:rPr>
              <w:t>Αποστόλου Ιωάννης</w:t>
            </w:r>
          </w:p>
        </w:tc>
        <w:tc>
          <w:tcPr>
            <w:tcW w:w="4938" w:type="dxa"/>
            <w:shd w:val="clear" w:color="auto" w:fill="auto"/>
          </w:tcPr>
          <w:p w:rsidR="002D75FB" w:rsidRDefault="002D75FB">
            <w:pPr>
              <w:pStyle w:val="af8"/>
              <w:snapToGrid w:val="0"/>
              <w:rPr>
                <w:rFonts w:ascii="Arial" w:hAnsi="Arial" w:cs="Arial"/>
                <w:sz w:val="22"/>
                <w:szCs w:val="22"/>
              </w:rPr>
            </w:pPr>
          </w:p>
        </w:tc>
      </w:tr>
      <w:tr w:rsidR="002D75FB" w:rsidTr="002D75FB">
        <w:tc>
          <w:tcPr>
            <w:tcW w:w="4359" w:type="dxa"/>
            <w:shd w:val="clear" w:color="auto" w:fill="auto"/>
          </w:tcPr>
          <w:p w:rsidR="002D75FB" w:rsidRDefault="002D75FB" w:rsidP="007F65F4">
            <w:pPr>
              <w:snapToGrid w:val="0"/>
            </w:pPr>
            <w:proofErr w:type="spellStart"/>
            <w:r>
              <w:rPr>
                <w:rFonts w:ascii="Arial" w:eastAsia="Calibri" w:hAnsi="Arial" w:cs="Arial"/>
                <w:sz w:val="22"/>
                <w:szCs w:val="22"/>
              </w:rPr>
              <w:t>Σάκκος</w:t>
            </w:r>
            <w:proofErr w:type="spellEnd"/>
            <w:r>
              <w:rPr>
                <w:rFonts w:ascii="Arial" w:eastAsia="Calibri" w:hAnsi="Arial" w:cs="Arial"/>
                <w:sz w:val="22"/>
                <w:szCs w:val="22"/>
              </w:rPr>
              <w:t xml:space="preserve"> Μάριος   </w:t>
            </w:r>
          </w:p>
        </w:tc>
        <w:tc>
          <w:tcPr>
            <w:tcW w:w="4938" w:type="dxa"/>
            <w:shd w:val="clear" w:color="auto" w:fill="auto"/>
          </w:tcPr>
          <w:p w:rsidR="002D75FB" w:rsidRDefault="002D75FB">
            <w:pPr>
              <w:snapToGrid w:val="0"/>
              <w:rPr>
                <w:rFonts w:ascii="Arial" w:hAnsi="Arial" w:cs="Arial"/>
                <w:sz w:val="22"/>
                <w:szCs w:val="22"/>
              </w:rPr>
            </w:pPr>
            <w:r>
              <w:rPr>
                <w:rFonts w:ascii="Arial" w:eastAsia="Arial" w:hAnsi="Arial" w:cs="Arial"/>
                <w:sz w:val="22"/>
                <w:szCs w:val="22"/>
              </w:rPr>
              <w:t xml:space="preserve">             ΙΩΑΝΝΗΣ .Δ. ΤΑΓΚΑΛΕΓΚΑΣ</w:t>
            </w:r>
          </w:p>
        </w:tc>
      </w:tr>
      <w:tr w:rsidR="002D75FB" w:rsidTr="002D75FB">
        <w:tc>
          <w:tcPr>
            <w:tcW w:w="4359" w:type="dxa"/>
            <w:shd w:val="clear" w:color="auto" w:fill="auto"/>
          </w:tcPr>
          <w:p w:rsidR="002D75FB" w:rsidRDefault="002D75FB" w:rsidP="007F65F4">
            <w:pPr>
              <w:snapToGrid w:val="0"/>
            </w:pPr>
            <w:proofErr w:type="spellStart"/>
            <w:r>
              <w:rPr>
                <w:rFonts w:ascii="Arial" w:hAnsi="Arial" w:cs="Arial"/>
                <w:sz w:val="22"/>
                <w:szCs w:val="22"/>
              </w:rPr>
              <w:t>Νταντούμη</w:t>
            </w:r>
            <w:proofErr w:type="spellEnd"/>
            <w:r>
              <w:rPr>
                <w:rFonts w:ascii="Arial" w:hAnsi="Arial" w:cs="Arial"/>
                <w:sz w:val="22"/>
                <w:szCs w:val="22"/>
              </w:rPr>
              <w:t xml:space="preserve"> Ιωάννα    </w:t>
            </w:r>
            <w:r>
              <w:rPr>
                <w:rFonts w:ascii="Arial" w:eastAsia="Arial" w:hAnsi="Arial" w:cs="Arial"/>
                <w:sz w:val="22"/>
                <w:szCs w:val="22"/>
              </w:rPr>
              <w:t xml:space="preserve"> </w:t>
            </w:r>
          </w:p>
        </w:tc>
        <w:tc>
          <w:tcPr>
            <w:tcW w:w="4938" w:type="dxa"/>
            <w:shd w:val="clear" w:color="auto" w:fill="auto"/>
          </w:tcPr>
          <w:p w:rsidR="002D75FB" w:rsidRDefault="002D75FB">
            <w:r>
              <w:rPr>
                <w:rFonts w:ascii="Arial" w:eastAsia="Arial" w:hAnsi="Arial" w:cs="Arial"/>
                <w:sz w:val="22"/>
                <w:szCs w:val="22"/>
              </w:rPr>
              <w:t xml:space="preserve"> </w:t>
            </w:r>
          </w:p>
        </w:tc>
      </w:tr>
      <w:tr w:rsidR="002D75FB" w:rsidTr="002D75FB">
        <w:tc>
          <w:tcPr>
            <w:tcW w:w="4359" w:type="dxa"/>
            <w:shd w:val="clear" w:color="auto" w:fill="auto"/>
          </w:tcPr>
          <w:p w:rsidR="002D75FB" w:rsidRDefault="002D75FB" w:rsidP="002D75FB">
            <w:proofErr w:type="spellStart"/>
            <w:r>
              <w:rPr>
                <w:rFonts w:ascii="Arial" w:eastAsia="Calibri" w:hAnsi="Arial" w:cs="Arial"/>
                <w:color w:val="000000"/>
                <w:sz w:val="22"/>
                <w:szCs w:val="22"/>
              </w:rPr>
              <w:t>Καράβα</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Χρυσοβαλάντου</w:t>
            </w:r>
            <w:proofErr w:type="spellEnd"/>
            <w:r>
              <w:rPr>
                <w:rFonts w:ascii="Arial" w:eastAsia="Calibri" w:hAnsi="Arial" w:cs="Arial"/>
                <w:color w:val="000000"/>
                <w:sz w:val="22"/>
                <w:szCs w:val="22"/>
              </w:rPr>
              <w:t xml:space="preserve"> Βασιλική (</w:t>
            </w:r>
            <w:proofErr w:type="spellStart"/>
            <w:r>
              <w:rPr>
                <w:rFonts w:ascii="Arial" w:eastAsia="Calibri" w:hAnsi="Arial" w:cs="Arial"/>
                <w:color w:val="000000"/>
                <w:sz w:val="22"/>
                <w:szCs w:val="22"/>
              </w:rPr>
              <w:t>Βάλια</w:t>
            </w:r>
            <w:proofErr w:type="spellEnd"/>
            <w:r>
              <w:rPr>
                <w:rFonts w:ascii="Arial" w:eastAsia="Calibri" w:hAnsi="Arial" w:cs="Arial"/>
                <w:color w:val="000000"/>
                <w:sz w:val="22"/>
                <w:szCs w:val="22"/>
              </w:rPr>
              <w:t xml:space="preserve">)  </w:t>
            </w:r>
          </w:p>
        </w:tc>
        <w:tc>
          <w:tcPr>
            <w:tcW w:w="4938" w:type="dxa"/>
            <w:shd w:val="clear" w:color="auto" w:fill="auto"/>
          </w:tcPr>
          <w:p w:rsidR="002D75FB" w:rsidRDefault="002D75FB">
            <w:pPr>
              <w:snapToGrid w:val="0"/>
              <w:spacing w:line="276" w:lineRule="auto"/>
              <w:rPr>
                <w:rFonts w:ascii="Arial" w:hAnsi="Arial" w:cs="Arial"/>
                <w:sz w:val="22"/>
                <w:szCs w:val="22"/>
              </w:rPr>
            </w:pPr>
          </w:p>
        </w:tc>
      </w:tr>
      <w:tr w:rsidR="002D75FB" w:rsidTr="002D75FB">
        <w:tc>
          <w:tcPr>
            <w:tcW w:w="4359" w:type="dxa"/>
            <w:shd w:val="clear" w:color="auto" w:fill="auto"/>
          </w:tcPr>
          <w:p w:rsidR="002D75FB" w:rsidRDefault="002D75FB" w:rsidP="007F65F4">
            <w:pPr>
              <w:snapToGrid w:val="0"/>
              <w:spacing w:line="276" w:lineRule="auto"/>
            </w:pPr>
            <w:proofErr w:type="spellStart"/>
            <w:r>
              <w:rPr>
                <w:rFonts w:ascii="Arial" w:eastAsia="Calibri" w:hAnsi="Arial" w:cs="Arial"/>
                <w:sz w:val="22"/>
                <w:szCs w:val="22"/>
              </w:rPr>
              <w:t>Μερτζάνης</w:t>
            </w:r>
            <w:proofErr w:type="spellEnd"/>
            <w:r>
              <w:rPr>
                <w:rFonts w:ascii="Arial" w:eastAsia="Calibri" w:hAnsi="Arial" w:cs="Arial"/>
                <w:sz w:val="22"/>
                <w:szCs w:val="22"/>
              </w:rPr>
              <w:t xml:space="preserve"> Κων/νος  </w:t>
            </w:r>
          </w:p>
        </w:tc>
        <w:tc>
          <w:tcPr>
            <w:tcW w:w="4938" w:type="dxa"/>
            <w:shd w:val="clear" w:color="auto" w:fill="auto"/>
          </w:tcPr>
          <w:p w:rsidR="002D75FB" w:rsidRDefault="002D75FB">
            <w:pPr>
              <w:snapToGrid w:val="0"/>
              <w:spacing w:line="276" w:lineRule="auto"/>
              <w:rPr>
                <w:rFonts w:ascii="Arial" w:hAnsi="Arial" w:cs="Arial"/>
                <w:sz w:val="22"/>
                <w:szCs w:val="22"/>
              </w:rPr>
            </w:pPr>
          </w:p>
        </w:tc>
      </w:tr>
      <w:tr w:rsidR="002D75FB" w:rsidTr="002D75FB">
        <w:tc>
          <w:tcPr>
            <w:tcW w:w="4359" w:type="dxa"/>
            <w:shd w:val="clear" w:color="auto" w:fill="auto"/>
          </w:tcPr>
          <w:p w:rsidR="002D75FB" w:rsidRDefault="002D75FB" w:rsidP="007F65F4">
            <w:pPr>
              <w:snapToGrid w:val="0"/>
              <w:rPr>
                <w:rFonts w:ascii="Arial" w:hAnsi="Arial" w:cs="Arial"/>
                <w:sz w:val="22"/>
                <w:szCs w:val="22"/>
              </w:rPr>
            </w:pPr>
            <w:r>
              <w:rPr>
                <w:rFonts w:ascii="Arial" w:hAnsi="Arial" w:cs="Arial"/>
                <w:sz w:val="22"/>
                <w:szCs w:val="22"/>
              </w:rPr>
              <w:t xml:space="preserve"> Γιαννακόπουλος Βρασίδας  </w:t>
            </w:r>
          </w:p>
        </w:tc>
        <w:tc>
          <w:tcPr>
            <w:tcW w:w="4938" w:type="dxa"/>
            <w:shd w:val="clear" w:color="auto" w:fill="auto"/>
          </w:tcPr>
          <w:p w:rsidR="002D75FB" w:rsidRDefault="002D75FB">
            <w:pPr>
              <w:snapToGrid w:val="0"/>
              <w:spacing w:line="276" w:lineRule="auto"/>
              <w:rPr>
                <w:rFonts w:ascii="Arial" w:hAnsi="Arial" w:cs="Arial"/>
                <w:sz w:val="22"/>
                <w:szCs w:val="22"/>
              </w:rPr>
            </w:pPr>
          </w:p>
        </w:tc>
      </w:tr>
      <w:tr w:rsidR="002D75FB" w:rsidTr="002D75FB">
        <w:tc>
          <w:tcPr>
            <w:tcW w:w="4359" w:type="dxa"/>
            <w:shd w:val="clear" w:color="auto" w:fill="auto"/>
          </w:tcPr>
          <w:p w:rsidR="002D75FB" w:rsidRDefault="002D75FB" w:rsidP="007F65F4">
            <w:pPr>
              <w:snapToGrid w:val="0"/>
            </w:pPr>
            <w:proofErr w:type="spellStart"/>
            <w:r>
              <w:rPr>
                <w:rFonts w:ascii="Arial" w:hAnsi="Arial" w:cs="Arial"/>
                <w:sz w:val="22"/>
                <w:szCs w:val="22"/>
              </w:rPr>
              <w:t>Σαγιάννης</w:t>
            </w:r>
            <w:proofErr w:type="spellEnd"/>
            <w:r>
              <w:rPr>
                <w:rFonts w:ascii="Arial" w:hAnsi="Arial" w:cs="Arial"/>
                <w:sz w:val="22"/>
                <w:szCs w:val="22"/>
              </w:rPr>
              <w:t xml:space="preserve"> Μιχαήλ  </w:t>
            </w:r>
          </w:p>
        </w:tc>
        <w:tc>
          <w:tcPr>
            <w:tcW w:w="4938" w:type="dxa"/>
            <w:shd w:val="clear" w:color="auto" w:fill="auto"/>
          </w:tcPr>
          <w:p w:rsidR="002D75FB" w:rsidRDefault="002D75FB">
            <w:pPr>
              <w:snapToGrid w:val="0"/>
              <w:spacing w:line="276" w:lineRule="auto"/>
              <w:rPr>
                <w:rFonts w:ascii="Arial" w:hAnsi="Arial" w:cs="Arial"/>
                <w:sz w:val="22"/>
                <w:szCs w:val="22"/>
              </w:rPr>
            </w:pPr>
          </w:p>
        </w:tc>
      </w:tr>
      <w:tr w:rsidR="002D75FB" w:rsidTr="002D75FB">
        <w:tc>
          <w:tcPr>
            <w:tcW w:w="4359" w:type="dxa"/>
            <w:shd w:val="clear" w:color="auto" w:fill="auto"/>
          </w:tcPr>
          <w:p w:rsidR="002D75FB" w:rsidRDefault="002D75FB" w:rsidP="007F65F4">
            <w:pPr>
              <w:rPr>
                <w:rFonts w:ascii="Arial" w:hAnsi="Arial" w:cs="Arial"/>
                <w:sz w:val="22"/>
                <w:szCs w:val="22"/>
              </w:rPr>
            </w:pPr>
            <w:proofErr w:type="spellStart"/>
            <w:r>
              <w:rPr>
                <w:rFonts w:ascii="Arial" w:hAnsi="Arial" w:cs="Arial"/>
                <w:sz w:val="22"/>
                <w:szCs w:val="22"/>
              </w:rPr>
              <w:t>Κυπραίος</w:t>
            </w:r>
            <w:proofErr w:type="spellEnd"/>
            <w:r>
              <w:rPr>
                <w:rFonts w:ascii="Arial" w:hAnsi="Arial" w:cs="Arial"/>
                <w:sz w:val="22"/>
                <w:szCs w:val="22"/>
              </w:rPr>
              <w:t xml:space="preserve"> Χρήστος</w:t>
            </w:r>
          </w:p>
        </w:tc>
        <w:tc>
          <w:tcPr>
            <w:tcW w:w="4938" w:type="dxa"/>
            <w:shd w:val="clear" w:color="auto" w:fill="auto"/>
          </w:tcPr>
          <w:p w:rsidR="002D75FB" w:rsidRDefault="002D75FB">
            <w:pPr>
              <w:snapToGrid w:val="0"/>
              <w:spacing w:line="276" w:lineRule="auto"/>
              <w:rPr>
                <w:rFonts w:ascii="Arial" w:hAnsi="Arial" w:cs="Arial"/>
                <w:sz w:val="22"/>
                <w:szCs w:val="22"/>
              </w:rPr>
            </w:pPr>
          </w:p>
        </w:tc>
      </w:tr>
      <w:tr w:rsidR="002D75FB" w:rsidTr="002D75FB">
        <w:tc>
          <w:tcPr>
            <w:tcW w:w="4359" w:type="dxa"/>
            <w:shd w:val="clear" w:color="auto" w:fill="auto"/>
          </w:tcPr>
          <w:p w:rsidR="002D75FB" w:rsidRDefault="002D75FB" w:rsidP="007F65F4">
            <w:r>
              <w:rPr>
                <w:rFonts w:ascii="Arial" w:hAnsi="Arial" w:cs="Arial"/>
                <w:sz w:val="22"/>
                <w:szCs w:val="22"/>
              </w:rPr>
              <w:t xml:space="preserve">Γαλανός Κων/νος   </w:t>
            </w:r>
          </w:p>
        </w:tc>
        <w:tc>
          <w:tcPr>
            <w:tcW w:w="4938" w:type="dxa"/>
            <w:shd w:val="clear" w:color="auto" w:fill="auto"/>
          </w:tcPr>
          <w:p w:rsidR="002D75FB" w:rsidRDefault="002D75FB">
            <w:pPr>
              <w:snapToGrid w:val="0"/>
              <w:spacing w:line="276" w:lineRule="auto"/>
              <w:rPr>
                <w:rFonts w:ascii="Arial" w:hAnsi="Arial" w:cs="Arial"/>
                <w:sz w:val="22"/>
                <w:szCs w:val="22"/>
              </w:rPr>
            </w:pPr>
          </w:p>
        </w:tc>
      </w:tr>
      <w:tr w:rsidR="002D75FB" w:rsidTr="002D75FB">
        <w:tc>
          <w:tcPr>
            <w:tcW w:w="4359" w:type="dxa"/>
            <w:shd w:val="clear" w:color="auto" w:fill="auto"/>
          </w:tcPr>
          <w:p w:rsidR="002D75FB" w:rsidRDefault="002D75FB" w:rsidP="007F65F4">
            <w:pPr>
              <w:snapToGrid w:val="0"/>
            </w:pPr>
            <w:r>
              <w:rPr>
                <w:rFonts w:ascii="Arial" w:eastAsia="Arial" w:hAnsi="Arial" w:cs="Arial"/>
                <w:sz w:val="22"/>
                <w:szCs w:val="22"/>
              </w:rPr>
              <w:t xml:space="preserve"> </w:t>
            </w:r>
            <w:proofErr w:type="spellStart"/>
            <w:r>
              <w:rPr>
                <w:rFonts w:ascii="Arial" w:hAnsi="Arial" w:cs="Arial"/>
                <w:sz w:val="22"/>
                <w:szCs w:val="22"/>
              </w:rPr>
              <w:t>Καπλάνης</w:t>
            </w:r>
            <w:proofErr w:type="spellEnd"/>
            <w:r>
              <w:rPr>
                <w:rFonts w:ascii="Arial" w:hAnsi="Arial" w:cs="Arial"/>
                <w:sz w:val="22"/>
                <w:szCs w:val="22"/>
              </w:rPr>
              <w:t xml:space="preserve"> Κων/νος  </w:t>
            </w:r>
          </w:p>
        </w:tc>
        <w:tc>
          <w:tcPr>
            <w:tcW w:w="4938" w:type="dxa"/>
            <w:shd w:val="clear" w:color="auto" w:fill="auto"/>
          </w:tcPr>
          <w:p w:rsidR="002D75FB" w:rsidRDefault="002D75FB">
            <w:pPr>
              <w:snapToGrid w:val="0"/>
              <w:spacing w:line="276" w:lineRule="auto"/>
              <w:rPr>
                <w:rFonts w:ascii="Arial" w:hAnsi="Arial" w:cs="Arial"/>
                <w:sz w:val="22"/>
                <w:szCs w:val="22"/>
              </w:rPr>
            </w:pPr>
          </w:p>
        </w:tc>
      </w:tr>
      <w:tr w:rsidR="002D75FB" w:rsidTr="002D75FB">
        <w:tc>
          <w:tcPr>
            <w:tcW w:w="4359" w:type="dxa"/>
            <w:shd w:val="clear" w:color="auto" w:fill="auto"/>
          </w:tcPr>
          <w:p w:rsidR="002D75FB" w:rsidRDefault="002D75FB" w:rsidP="007F65F4">
            <w:pPr>
              <w:snapToGrid w:val="0"/>
            </w:pPr>
            <w:proofErr w:type="spellStart"/>
            <w:r>
              <w:rPr>
                <w:rFonts w:ascii="Arial" w:hAnsi="Arial" w:cs="Arial"/>
                <w:sz w:val="22"/>
                <w:szCs w:val="22"/>
              </w:rPr>
              <w:t>Τόλιας</w:t>
            </w:r>
            <w:proofErr w:type="spellEnd"/>
            <w:r>
              <w:rPr>
                <w:rFonts w:ascii="Arial" w:hAnsi="Arial" w:cs="Arial"/>
                <w:sz w:val="22"/>
                <w:szCs w:val="22"/>
              </w:rPr>
              <w:t xml:space="preserve"> Δημήτριος       </w:t>
            </w:r>
            <w:r>
              <w:rPr>
                <w:rFonts w:ascii="Arial" w:hAnsi="Arial" w:cs="Arial"/>
                <w:b/>
                <w:sz w:val="22"/>
                <w:szCs w:val="22"/>
              </w:rPr>
              <w:t xml:space="preserve"> </w:t>
            </w:r>
          </w:p>
        </w:tc>
        <w:tc>
          <w:tcPr>
            <w:tcW w:w="4938" w:type="dxa"/>
            <w:shd w:val="clear" w:color="auto" w:fill="auto"/>
          </w:tcPr>
          <w:p w:rsidR="002D75FB" w:rsidRDefault="002D75FB">
            <w:pPr>
              <w:snapToGrid w:val="0"/>
              <w:spacing w:line="276" w:lineRule="auto"/>
              <w:rPr>
                <w:rFonts w:ascii="Arial" w:hAnsi="Arial" w:cs="Arial"/>
                <w:sz w:val="22"/>
                <w:szCs w:val="22"/>
              </w:rPr>
            </w:pPr>
          </w:p>
        </w:tc>
      </w:tr>
      <w:tr w:rsidR="002D75FB" w:rsidTr="002D75FB">
        <w:tc>
          <w:tcPr>
            <w:tcW w:w="4359" w:type="dxa"/>
            <w:shd w:val="clear" w:color="auto" w:fill="auto"/>
          </w:tcPr>
          <w:p w:rsidR="002D75FB" w:rsidRDefault="002D75FB" w:rsidP="00D37B48">
            <w:pPr>
              <w:snapToGrid w:val="0"/>
            </w:pPr>
            <w:proofErr w:type="spellStart"/>
            <w:r>
              <w:rPr>
                <w:rFonts w:ascii="Arial" w:eastAsia="Calibri" w:hAnsi="Arial" w:cs="Arial"/>
                <w:sz w:val="22"/>
                <w:szCs w:val="22"/>
              </w:rPr>
              <w:t>Τζουβάρας</w:t>
            </w:r>
            <w:proofErr w:type="spellEnd"/>
            <w:r>
              <w:rPr>
                <w:rFonts w:ascii="Arial" w:eastAsia="Calibri" w:hAnsi="Arial" w:cs="Arial"/>
                <w:sz w:val="22"/>
                <w:szCs w:val="22"/>
              </w:rPr>
              <w:t xml:space="preserve"> Νικόλαος</w:t>
            </w:r>
            <w:r>
              <w:rPr>
                <w:rFonts w:ascii="Arial" w:hAnsi="Arial" w:cs="Arial"/>
                <w:sz w:val="22"/>
                <w:szCs w:val="22"/>
              </w:rPr>
              <w:t xml:space="preserve">  </w:t>
            </w:r>
            <w:r>
              <w:rPr>
                <w:rFonts w:ascii="Arial" w:eastAsia="Calibri" w:hAnsi="Arial" w:cs="Arial"/>
                <w:sz w:val="22"/>
                <w:szCs w:val="22"/>
              </w:rPr>
              <w:t xml:space="preserve"> </w:t>
            </w:r>
            <w:r>
              <w:rPr>
                <w:rFonts w:ascii="Arial" w:hAnsi="Arial" w:cs="Arial"/>
                <w:b/>
                <w:sz w:val="22"/>
                <w:szCs w:val="22"/>
              </w:rPr>
              <w:t xml:space="preserve"> </w:t>
            </w:r>
          </w:p>
        </w:tc>
        <w:tc>
          <w:tcPr>
            <w:tcW w:w="4938" w:type="dxa"/>
            <w:shd w:val="clear" w:color="auto" w:fill="auto"/>
          </w:tcPr>
          <w:p w:rsidR="002D75FB" w:rsidRDefault="002D75FB">
            <w:pPr>
              <w:snapToGrid w:val="0"/>
              <w:spacing w:line="276" w:lineRule="auto"/>
              <w:rPr>
                <w:rFonts w:ascii="Arial" w:hAnsi="Arial" w:cs="Arial"/>
                <w:sz w:val="22"/>
                <w:szCs w:val="22"/>
              </w:rPr>
            </w:pPr>
          </w:p>
        </w:tc>
      </w:tr>
      <w:tr w:rsidR="002D75FB" w:rsidTr="002D75FB">
        <w:tc>
          <w:tcPr>
            <w:tcW w:w="4359" w:type="dxa"/>
            <w:shd w:val="clear" w:color="auto" w:fill="auto"/>
          </w:tcPr>
          <w:p w:rsidR="002D75FB" w:rsidRDefault="002D75FB" w:rsidP="007F65F4">
            <w:proofErr w:type="spellStart"/>
            <w:r>
              <w:rPr>
                <w:rFonts w:ascii="Arial" w:eastAsia="Calibri" w:hAnsi="Arial" w:cs="Arial"/>
                <w:sz w:val="22"/>
                <w:szCs w:val="22"/>
              </w:rPr>
              <w:t>Φορτώσης</w:t>
            </w:r>
            <w:proofErr w:type="spellEnd"/>
            <w:r>
              <w:rPr>
                <w:rFonts w:ascii="Arial" w:eastAsia="Calibri" w:hAnsi="Arial" w:cs="Arial"/>
                <w:sz w:val="22"/>
                <w:szCs w:val="22"/>
              </w:rPr>
              <w:t xml:space="preserve"> </w:t>
            </w:r>
            <w:r>
              <w:rPr>
                <w:rFonts w:ascii="Arial" w:eastAsia="Calibri" w:hAnsi="Arial" w:cs="Arial"/>
                <w:b/>
                <w:sz w:val="22"/>
                <w:szCs w:val="22"/>
              </w:rPr>
              <w:t xml:space="preserve"> </w:t>
            </w:r>
            <w:r>
              <w:rPr>
                <w:rFonts w:ascii="Arial" w:eastAsia="Calibri" w:hAnsi="Arial" w:cs="Arial"/>
                <w:sz w:val="22"/>
                <w:szCs w:val="22"/>
              </w:rPr>
              <w:t xml:space="preserve">  Αθανάσιος</w:t>
            </w:r>
          </w:p>
        </w:tc>
        <w:tc>
          <w:tcPr>
            <w:tcW w:w="4938" w:type="dxa"/>
            <w:shd w:val="clear" w:color="auto" w:fill="auto"/>
          </w:tcPr>
          <w:p w:rsidR="002D75FB" w:rsidRDefault="002D75FB">
            <w:pPr>
              <w:snapToGrid w:val="0"/>
              <w:rPr>
                <w:rFonts w:ascii="Arial" w:eastAsia="Arial" w:hAnsi="Arial" w:cs="Arial"/>
                <w:sz w:val="22"/>
                <w:szCs w:val="22"/>
              </w:rPr>
            </w:pPr>
          </w:p>
        </w:tc>
      </w:tr>
      <w:tr w:rsidR="002D75FB" w:rsidTr="002D75FB">
        <w:tc>
          <w:tcPr>
            <w:tcW w:w="4359" w:type="dxa"/>
            <w:shd w:val="clear" w:color="auto" w:fill="auto"/>
          </w:tcPr>
          <w:p w:rsidR="002D75FB" w:rsidRDefault="002D75FB" w:rsidP="007F65F4">
            <w:pPr>
              <w:snapToGrid w:val="0"/>
            </w:pPr>
            <w:proofErr w:type="spellStart"/>
            <w:r>
              <w:rPr>
                <w:rFonts w:ascii="Arial" w:hAnsi="Arial" w:cs="Arial"/>
                <w:sz w:val="22"/>
                <w:szCs w:val="22"/>
              </w:rPr>
              <w:t>Καράλης</w:t>
            </w:r>
            <w:proofErr w:type="spellEnd"/>
            <w:r>
              <w:rPr>
                <w:rFonts w:ascii="Arial" w:hAnsi="Arial" w:cs="Arial"/>
                <w:sz w:val="22"/>
                <w:szCs w:val="22"/>
              </w:rPr>
              <w:t xml:space="preserve"> Χρήστος </w:t>
            </w:r>
            <w:r>
              <w:rPr>
                <w:rFonts w:ascii="Arial" w:eastAsia="Calibri" w:hAnsi="Arial" w:cs="Arial"/>
                <w:sz w:val="22"/>
                <w:szCs w:val="22"/>
              </w:rPr>
              <w:t xml:space="preserve"> </w:t>
            </w:r>
          </w:p>
        </w:tc>
        <w:tc>
          <w:tcPr>
            <w:tcW w:w="4938" w:type="dxa"/>
            <w:shd w:val="clear" w:color="auto" w:fill="auto"/>
          </w:tcPr>
          <w:p w:rsidR="002D75FB" w:rsidRDefault="002D75FB">
            <w:pPr>
              <w:snapToGrid w:val="0"/>
            </w:pPr>
            <w:r>
              <w:rPr>
                <w:rFonts w:ascii="Arial" w:eastAsia="Arial" w:hAnsi="Arial" w:cs="Arial"/>
                <w:sz w:val="22"/>
                <w:szCs w:val="22"/>
              </w:rPr>
              <w:t xml:space="preserve">  </w:t>
            </w:r>
          </w:p>
        </w:tc>
      </w:tr>
      <w:tr w:rsidR="002D75FB" w:rsidTr="002D75FB">
        <w:tc>
          <w:tcPr>
            <w:tcW w:w="4359" w:type="dxa"/>
            <w:shd w:val="clear" w:color="auto" w:fill="auto"/>
          </w:tcPr>
          <w:p w:rsidR="002D75FB" w:rsidRDefault="002D75FB" w:rsidP="007F65F4">
            <w:pPr>
              <w:snapToGrid w:val="0"/>
              <w:rPr>
                <w:rFonts w:ascii="Arial" w:hAnsi="Arial" w:cs="Arial"/>
                <w:sz w:val="22"/>
                <w:szCs w:val="22"/>
              </w:rPr>
            </w:pPr>
            <w:r>
              <w:rPr>
                <w:rFonts w:ascii="Arial" w:hAnsi="Arial" w:cs="Arial"/>
                <w:sz w:val="22"/>
                <w:szCs w:val="22"/>
              </w:rPr>
              <w:t xml:space="preserve">Παπαϊωάννου Λουκάς </w:t>
            </w:r>
            <w:r>
              <w:rPr>
                <w:rFonts w:ascii="Arial" w:hAnsi="Arial" w:cs="Arial"/>
                <w:b/>
                <w:sz w:val="22"/>
                <w:szCs w:val="22"/>
              </w:rPr>
              <w:t xml:space="preserve"> </w:t>
            </w:r>
          </w:p>
        </w:tc>
        <w:tc>
          <w:tcPr>
            <w:tcW w:w="4938" w:type="dxa"/>
            <w:shd w:val="clear" w:color="auto" w:fill="auto"/>
          </w:tcPr>
          <w:p w:rsidR="002D75FB" w:rsidRDefault="002D75FB">
            <w:pPr>
              <w:snapToGrid w:val="0"/>
              <w:spacing w:line="276" w:lineRule="auto"/>
              <w:rPr>
                <w:rFonts w:ascii="Arial" w:hAnsi="Arial" w:cs="Arial"/>
                <w:sz w:val="22"/>
                <w:szCs w:val="22"/>
              </w:rPr>
            </w:pPr>
          </w:p>
        </w:tc>
      </w:tr>
      <w:tr w:rsidR="002D75FB" w:rsidTr="002D75FB">
        <w:tc>
          <w:tcPr>
            <w:tcW w:w="4359" w:type="dxa"/>
            <w:shd w:val="clear" w:color="auto" w:fill="auto"/>
          </w:tcPr>
          <w:p w:rsidR="002D75FB" w:rsidRDefault="002D75FB" w:rsidP="002D75FB">
            <w:pPr>
              <w:snapToGrid w:val="0"/>
            </w:pPr>
            <w:proofErr w:type="spellStart"/>
            <w:r>
              <w:rPr>
                <w:rFonts w:ascii="Arial" w:hAnsi="Arial" w:cs="Arial"/>
                <w:sz w:val="22"/>
                <w:szCs w:val="22"/>
              </w:rPr>
              <w:t>Κοτσικώνας</w:t>
            </w:r>
            <w:proofErr w:type="spellEnd"/>
            <w:r>
              <w:rPr>
                <w:rFonts w:ascii="Arial" w:hAnsi="Arial" w:cs="Arial"/>
                <w:sz w:val="22"/>
                <w:szCs w:val="22"/>
              </w:rPr>
              <w:t xml:space="preserve">  </w:t>
            </w:r>
            <w:r w:rsidR="00D37B48">
              <w:rPr>
                <w:rFonts w:ascii="Arial" w:hAnsi="Arial" w:cs="Arial"/>
                <w:sz w:val="22"/>
                <w:szCs w:val="22"/>
              </w:rPr>
              <w:t>Επαμεινώνδας</w:t>
            </w:r>
          </w:p>
        </w:tc>
        <w:tc>
          <w:tcPr>
            <w:tcW w:w="4938" w:type="dxa"/>
            <w:shd w:val="clear" w:color="auto" w:fill="auto"/>
          </w:tcPr>
          <w:p w:rsidR="002D75FB" w:rsidRDefault="002D75FB">
            <w:pPr>
              <w:snapToGrid w:val="0"/>
              <w:spacing w:line="276" w:lineRule="auto"/>
            </w:pPr>
            <w:r>
              <w:rPr>
                <w:rFonts w:ascii="Arial" w:eastAsia="Arial" w:hAnsi="Arial" w:cs="Arial"/>
                <w:sz w:val="22"/>
                <w:szCs w:val="22"/>
              </w:rPr>
              <w:t xml:space="preserve"> </w:t>
            </w:r>
          </w:p>
        </w:tc>
      </w:tr>
      <w:tr w:rsidR="002D75FB" w:rsidTr="002D75FB">
        <w:tc>
          <w:tcPr>
            <w:tcW w:w="4359" w:type="dxa"/>
            <w:shd w:val="clear" w:color="auto" w:fill="auto"/>
          </w:tcPr>
          <w:p w:rsidR="002D75FB" w:rsidRDefault="002D75FB" w:rsidP="007F65F4">
            <w:pPr>
              <w:snapToGrid w:val="0"/>
              <w:rPr>
                <w:rFonts w:ascii="Arial" w:hAnsi="Arial" w:cs="Arial"/>
                <w:sz w:val="22"/>
                <w:szCs w:val="22"/>
              </w:rPr>
            </w:pPr>
            <w:proofErr w:type="spellStart"/>
            <w:r>
              <w:rPr>
                <w:rFonts w:ascii="Arial" w:hAnsi="Arial" w:cs="Arial"/>
                <w:sz w:val="22"/>
                <w:szCs w:val="22"/>
              </w:rPr>
              <w:t>Αρκουμάνης</w:t>
            </w:r>
            <w:proofErr w:type="spellEnd"/>
            <w:r>
              <w:rPr>
                <w:rFonts w:ascii="Arial" w:hAnsi="Arial" w:cs="Arial"/>
                <w:sz w:val="22"/>
                <w:szCs w:val="22"/>
              </w:rPr>
              <w:t xml:space="preserve"> Πέτρος </w:t>
            </w:r>
            <w:r>
              <w:rPr>
                <w:rFonts w:ascii="Arial" w:hAnsi="Arial" w:cs="Arial"/>
                <w:b/>
                <w:bCs/>
                <w:sz w:val="22"/>
                <w:szCs w:val="22"/>
              </w:rPr>
              <w:t xml:space="preserve"> </w:t>
            </w:r>
            <w:r>
              <w:rPr>
                <w:rFonts w:ascii="Arial" w:eastAsia="Calibri" w:hAnsi="Arial" w:cs="Arial"/>
                <w:sz w:val="22"/>
                <w:szCs w:val="22"/>
              </w:rPr>
              <w:t xml:space="preserve"> </w:t>
            </w:r>
          </w:p>
        </w:tc>
        <w:tc>
          <w:tcPr>
            <w:tcW w:w="4938" w:type="dxa"/>
            <w:shd w:val="clear" w:color="auto" w:fill="auto"/>
          </w:tcPr>
          <w:p w:rsidR="002D75FB" w:rsidRDefault="002D75FB">
            <w:pPr>
              <w:snapToGrid w:val="0"/>
              <w:spacing w:line="276" w:lineRule="auto"/>
              <w:rPr>
                <w:rFonts w:ascii="Arial" w:hAnsi="Arial" w:cs="Arial"/>
                <w:sz w:val="22"/>
                <w:szCs w:val="22"/>
              </w:rPr>
            </w:pPr>
          </w:p>
        </w:tc>
      </w:tr>
      <w:tr w:rsidR="002D75FB" w:rsidTr="002D75FB">
        <w:tc>
          <w:tcPr>
            <w:tcW w:w="4359" w:type="dxa"/>
            <w:shd w:val="clear" w:color="auto" w:fill="auto"/>
          </w:tcPr>
          <w:p w:rsidR="002D75FB" w:rsidRDefault="002D75FB" w:rsidP="002D75FB">
            <w:pPr>
              <w:snapToGrid w:val="0"/>
              <w:rPr>
                <w:rFonts w:ascii="Arial" w:hAnsi="Arial" w:cs="Arial"/>
                <w:sz w:val="22"/>
                <w:szCs w:val="22"/>
              </w:rPr>
            </w:pPr>
            <w:proofErr w:type="spellStart"/>
            <w:r>
              <w:rPr>
                <w:rFonts w:ascii="Arial" w:hAnsi="Arial" w:cs="Arial"/>
                <w:sz w:val="22"/>
                <w:szCs w:val="22"/>
              </w:rPr>
              <w:t>Μπράλιος</w:t>
            </w:r>
            <w:proofErr w:type="spellEnd"/>
            <w:r>
              <w:rPr>
                <w:rFonts w:ascii="Arial" w:hAnsi="Arial" w:cs="Arial"/>
                <w:sz w:val="22"/>
                <w:szCs w:val="22"/>
              </w:rPr>
              <w:t xml:space="preserve"> Νικόλαος    </w:t>
            </w:r>
          </w:p>
        </w:tc>
        <w:tc>
          <w:tcPr>
            <w:tcW w:w="4938" w:type="dxa"/>
            <w:shd w:val="clear" w:color="auto" w:fill="auto"/>
          </w:tcPr>
          <w:p w:rsidR="002D75FB" w:rsidRDefault="002D75FB">
            <w:pPr>
              <w:snapToGrid w:val="0"/>
              <w:spacing w:line="276" w:lineRule="auto"/>
              <w:rPr>
                <w:rFonts w:ascii="Arial" w:hAnsi="Arial" w:cs="Arial"/>
                <w:sz w:val="22"/>
                <w:szCs w:val="22"/>
              </w:rPr>
            </w:pPr>
          </w:p>
        </w:tc>
      </w:tr>
      <w:tr w:rsidR="002D75FB" w:rsidTr="002D75FB">
        <w:tc>
          <w:tcPr>
            <w:tcW w:w="4359" w:type="dxa"/>
            <w:shd w:val="clear" w:color="auto" w:fill="auto"/>
          </w:tcPr>
          <w:p w:rsidR="002D75FB" w:rsidRDefault="002D75FB" w:rsidP="007F65F4">
            <w:pPr>
              <w:snapToGrid w:val="0"/>
              <w:rPr>
                <w:rFonts w:ascii="Arial" w:eastAsia="Calibri" w:hAnsi="Arial" w:cs="Arial"/>
                <w:sz w:val="22"/>
                <w:szCs w:val="22"/>
              </w:rPr>
            </w:pPr>
            <w:proofErr w:type="spellStart"/>
            <w:r>
              <w:rPr>
                <w:rFonts w:ascii="Arial" w:eastAsia="Calibri" w:hAnsi="Arial" w:cs="Arial"/>
                <w:sz w:val="22"/>
                <w:szCs w:val="22"/>
              </w:rPr>
              <w:t>Γερονικολού</w:t>
            </w:r>
            <w:proofErr w:type="spellEnd"/>
            <w:r>
              <w:rPr>
                <w:rFonts w:ascii="Arial" w:eastAsia="Calibri" w:hAnsi="Arial" w:cs="Arial"/>
                <w:sz w:val="22"/>
                <w:szCs w:val="22"/>
              </w:rPr>
              <w:t xml:space="preserve"> Λαμπρινή  </w:t>
            </w:r>
          </w:p>
        </w:tc>
        <w:tc>
          <w:tcPr>
            <w:tcW w:w="4938" w:type="dxa"/>
            <w:shd w:val="clear" w:color="auto" w:fill="auto"/>
          </w:tcPr>
          <w:p w:rsidR="002D75FB" w:rsidRDefault="002D75FB">
            <w:pPr>
              <w:snapToGrid w:val="0"/>
              <w:spacing w:line="276" w:lineRule="auto"/>
              <w:rPr>
                <w:rFonts w:ascii="Arial" w:hAnsi="Arial" w:cs="Arial"/>
                <w:sz w:val="22"/>
                <w:szCs w:val="22"/>
              </w:rPr>
            </w:pPr>
          </w:p>
        </w:tc>
      </w:tr>
      <w:tr w:rsidR="002D75FB" w:rsidTr="002D75FB">
        <w:tc>
          <w:tcPr>
            <w:tcW w:w="4359" w:type="dxa"/>
            <w:shd w:val="clear" w:color="auto" w:fill="auto"/>
          </w:tcPr>
          <w:p w:rsidR="002D75FB" w:rsidRDefault="002D75FB" w:rsidP="007F65F4">
            <w:pPr>
              <w:snapToGrid w:val="0"/>
            </w:pPr>
            <w:proofErr w:type="spellStart"/>
            <w:r>
              <w:rPr>
                <w:rFonts w:ascii="Arial" w:hAnsi="Arial" w:cs="Arial"/>
                <w:sz w:val="22"/>
                <w:szCs w:val="22"/>
              </w:rPr>
              <w:t>Καραμάνης</w:t>
            </w:r>
            <w:proofErr w:type="spellEnd"/>
            <w:r>
              <w:rPr>
                <w:rFonts w:ascii="Arial" w:hAnsi="Arial" w:cs="Arial"/>
                <w:sz w:val="22"/>
                <w:szCs w:val="22"/>
              </w:rPr>
              <w:t xml:space="preserve"> Δημήτριος</w:t>
            </w:r>
          </w:p>
        </w:tc>
        <w:tc>
          <w:tcPr>
            <w:tcW w:w="4938" w:type="dxa"/>
            <w:shd w:val="clear" w:color="auto" w:fill="auto"/>
          </w:tcPr>
          <w:p w:rsidR="002D75FB" w:rsidRDefault="002D75FB">
            <w:pPr>
              <w:snapToGrid w:val="0"/>
              <w:spacing w:line="276" w:lineRule="auto"/>
              <w:rPr>
                <w:rFonts w:ascii="Arial" w:hAnsi="Arial" w:cs="Arial"/>
                <w:sz w:val="22"/>
                <w:szCs w:val="22"/>
              </w:rPr>
            </w:pPr>
          </w:p>
        </w:tc>
      </w:tr>
      <w:tr w:rsidR="002D75FB" w:rsidTr="002D75FB">
        <w:tc>
          <w:tcPr>
            <w:tcW w:w="4359" w:type="dxa"/>
            <w:shd w:val="clear" w:color="auto" w:fill="auto"/>
          </w:tcPr>
          <w:p w:rsidR="002D75FB" w:rsidRDefault="002D75FB" w:rsidP="007F65F4">
            <w:pPr>
              <w:snapToGrid w:val="0"/>
            </w:pPr>
            <w:proofErr w:type="spellStart"/>
            <w:r>
              <w:rPr>
                <w:rFonts w:ascii="Arial" w:eastAsia="Calibri" w:hAnsi="Arial" w:cs="Arial"/>
                <w:sz w:val="22"/>
                <w:szCs w:val="22"/>
              </w:rPr>
              <w:t>Τουμαράς</w:t>
            </w:r>
            <w:proofErr w:type="spellEnd"/>
            <w:r>
              <w:rPr>
                <w:rFonts w:ascii="Arial" w:eastAsia="Calibri" w:hAnsi="Arial" w:cs="Arial"/>
                <w:sz w:val="22"/>
                <w:szCs w:val="22"/>
              </w:rPr>
              <w:t xml:space="preserve"> Βασίλειος</w:t>
            </w:r>
          </w:p>
        </w:tc>
        <w:tc>
          <w:tcPr>
            <w:tcW w:w="4938" w:type="dxa"/>
            <w:shd w:val="clear" w:color="auto" w:fill="auto"/>
          </w:tcPr>
          <w:p w:rsidR="002D75FB" w:rsidRDefault="002D75FB">
            <w:pPr>
              <w:snapToGrid w:val="0"/>
              <w:spacing w:line="276" w:lineRule="auto"/>
              <w:rPr>
                <w:rFonts w:ascii="Arial" w:hAnsi="Arial" w:cs="Arial"/>
                <w:sz w:val="22"/>
                <w:szCs w:val="22"/>
              </w:rPr>
            </w:pPr>
          </w:p>
        </w:tc>
      </w:tr>
      <w:tr w:rsidR="002D75FB" w:rsidTr="002D75FB">
        <w:tc>
          <w:tcPr>
            <w:tcW w:w="4359" w:type="dxa"/>
            <w:shd w:val="clear" w:color="auto" w:fill="auto"/>
          </w:tcPr>
          <w:p w:rsidR="002D75FB" w:rsidRDefault="002D75FB" w:rsidP="002D75FB">
            <w:pPr>
              <w:snapToGrid w:val="0"/>
            </w:pPr>
            <w:r>
              <w:rPr>
                <w:rFonts w:ascii="Arial" w:eastAsia="Calibri" w:hAnsi="Arial" w:cs="Arial"/>
                <w:sz w:val="22"/>
                <w:szCs w:val="22"/>
              </w:rPr>
              <w:t xml:space="preserve">Κατής Χαράλαμπος  </w:t>
            </w:r>
            <w:r>
              <w:rPr>
                <w:rFonts w:ascii="Arial" w:hAnsi="Arial" w:cs="Arial"/>
                <w:sz w:val="22"/>
                <w:szCs w:val="22"/>
              </w:rPr>
              <w:t xml:space="preserve">  </w:t>
            </w:r>
          </w:p>
        </w:tc>
        <w:tc>
          <w:tcPr>
            <w:tcW w:w="4938" w:type="dxa"/>
            <w:shd w:val="clear" w:color="auto" w:fill="auto"/>
          </w:tcPr>
          <w:p w:rsidR="002D75FB" w:rsidRDefault="002D75FB">
            <w:pPr>
              <w:snapToGrid w:val="0"/>
              <w:spacing w:line="276" w:lineRule="auto"/>
              <w:rPr>
                <w:rFonts w:ascii="Arial" w:hAnsi="Arial" w:cs="Arial"/>
                <w:sz w:val="22"/>
                <w:szCs w:val="22"/>
              </w:rPr>
            </w:pPr>
          </w:p>
        </w:tc>
      </w:tr>
    </w:tbl>
    <w:p w:rsidR="00E573F6" w:rsidRDefault="00E573F6">
      <w:pPr>
        <w:shd w:val="clear" w:color="auto" w:fill="FFFFFF"/>
        <w:spacing w:before="5" w:line="360" w:lineRule="auto"/>
        <w:jc w:val="center"/>
      </w:pPr>
    </w:p>
    <w:sectPr w:rsidR="00E573F6" w:rsidSect="001F0C59">
      <w:headerReference w:type="default" r:id="rId8"/>
      <w:footerReference w:type="default" r:id="rId9"/>
      <w:headerReference w:type="first" r:id="rId10"/>
      <w:footerReference w:type="first" r:id="rId11"/>
      <w:pgSz w:w="11906" w:h="16838"/>
      <w:pgMar w:top="1979" w:right="991" w:bottom="1418" w:left="1276" w:header="141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89C" w:rsidRDefault="0038189C">
      <w:r>
        <w:separator/>
      </w:r>
    </w:p>
  </w:endnote>
  <w:endnote w:type="continuationSeparator" w:id="0">
    <w:p w:rsidR="0038189C" w:rsidRDefault="003818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LiberationSerif">
    <w:panose1 w:val="00000000000000000000"/>
    <w:charset w:val="A1"/>
    <w:family w:val="auto"/>
    <w:notTrueType/>
    <w:pitch w:val="default"/>
    <w:sig w:usb0="00000081" w:usb1="00000000" w:usb2="00000000" w:usb3="00000000" w:csb0="00000008" w:csb1="00000000"/>
  </w:font>
  <w:font w:name="Mistral">
    <w:panose1 w:val="03090702030407020403"/>
    <w:charset w:val="A1"/>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4E5" w:rsidRDefault="00DD32B4">
    <w:pPr>
      <w:pStyle w:val="af3"/>
      <w:jc w:val="center"/>
    </w:pPr>
    <w:r>
      <w:fldChar w:fldCharType="begin"/>
    </w:r>
    <w:r w:rsidR="00E573F6">
      <w:instrText xml:space="preserve"> PAGE </w:instrText>
    </w:r>
    <w:r>
      <w:fldChar w:fldCharType="separate"/>
    </w:r>
    <w:r w:rsidR="00857FFC">
      <w:rPr>
        <w:noProof/>
      </w:rPr>
      <w:t>4</w:t>
    </w:r>
    <w:r>
      <w:fldChar w:fldCharType="end"/>
    </w:r>
  </w:p>
  <w:p w:rsidR="001C44E5" w:rsidRDefault="001C44E5">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4E5" w:rsidRDefault="001C44E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89C" w:rsidRDefault="0038189C">
      <w:r>
        <w:separator/>
      </w:r>
    </w:p>
  </w:footnote>
  <w:footnote w:type="continuationSeparator" w:id="0">
    <w:p w:rsidR="0038189C" w:rsidRDefault="00381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4E5" w:rsidRDefault="001C44E5">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4E5" w:rsidRDefault="001C44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rPr>
        <w:rFonts w:ascii="Arial" w:hAnsi="Arial" w:cs="Arial"/>
      </w:r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rPr>
        <w:rFonts w:ascii="Arial" w:hAnsi="Arial" w:cs="Arial"/>
        <w:b w:val="0"/>
        <w:bCs w:val="0"/>
        <w:i/>
        <w:iCs/>
        <w:sz w:val="22"/>
        <w:szCs w:val="22"/>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1117"/>
        </w:tabs>
        <w:ind w:left="1117" w:hanging="360"/>
      </w:pPr>
    </w:lvl>
    <w:lvl w:ilvl="1">
      <w:start w:val="1"/>
      <w:numFmt w:val="decimal"/>
      <w:lvlText w:val="%2."/>
      <w:lvlJc w:val="left"/>
      <w:pPr>
        <w:tabs>
          <w:tab w:val="num" w:pos="1477"/>
        </w:tabs>
        <w:ind w:left="1477" w:hanging="360"/>
      </w:pPr>
    </w:lvl>
    <w:lvl w:ilvl="2">
      <w:start w:val="1"/>
      <w:numFmt w:val="decimal"/>
      <w:lvlText w:val="%3."/>
      <w:lvlJc w:val="left"/>
      <w:pPr>
        <w:tabs>
          <w:tab w:val="num" w:pos="1837"/>
        </w:tabs>
        <w:ind w:left="1837" w:hanging="360"/>
      </w:pPr>
    </w:lvl>
    <w:lvl w:ilvl="3">
      <w:start w:val="1"/>
      <w:numFmt w:val="decimal"/>
      <w:lvlText w:val="%4."/>
      <w:lvlJc w:val="left"/>
      <w:pPr>
        <w:tabs>
          <w:tab w:val="num" w:pos="2197"/>
        </w:tabs>
        <w:ind w:left="2197" w:hanging="360"/>
      </w:pPr>
    </w:lvl>
    <w:lvl w:ilvl="4">
      <w:start w:val="1"/>
      <w:numFmt w:val="decimal"/>
      <w:lvlText w:val="%5."/>
      <w:lvlJc w:val="left"/>
      <w:pPr>
        <w:tabs>
          <w:tab w:val="num" w:pos="2557"/>
        </w:tabs>
        <w:ind w:left="2557" w:hanging="360"/>
      </w:pPr>
    </w:lvl>
    <w:lvl w:ilvl="5">
      <w:start w:val="1"/>
      <w:numFmt w:val="decimal"/>
      <w:lvlText w:val="%6."/>
      <w:lvlJc w:val="left"/>
      <w:pPr>
        <w:tabs>
          <w:tab w:val="num" w:pos="2917"/>
        </w:tabs>
        <w:ind w:left="2917" w:hanging="360"/>
      </w:pPr>
    </w:lvl>
    <w:lvl w:ilvl="6">
      <w:start w:val="1"/>
      <w:numFmt w:val="decimal"/>
      <w:lvlText w:val="%7."/>
      <w:lvlJc w:val="left"/>
      <w:pPr>
        <w:tabs>
          <w:tab w:val="num" w:pos="3277"/>
        </w:tabs>
        <w:ind w:left="3277" w:hanging="360"/>
      </w:pPr>
    </w:lvl>
    <w:lvl w:ilvl="7">
      <w:start w:val="1"/>
      <w:numFmt w:val="decimal"/>
      <w:lvlText w:val="%8."/>
      <w:lvlJc w:val="left"/>
      <w:pPr>
        <w:tabs>
          <w:tab w:val="num" w:pos="3637"/>
        </w:tabs>
        <w:ind w:left="3637" w:hanging="360"/>
      </w:pPr>
    </w:lvl>
    <w:lvl w:ilvl="8">
      <w:start w:val="1"/>
      <w:numFmt w:val="decimal"/>
      <w:lvlText w:val="%9."/>
      <w:lvlJc w:val="left"/>
      <w:pPr>
        <w:tabs>
          <w:tab w:val="num" w:pos="3997"/>
        </w:tabs>
        <w:ind w:left="3997"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caps w:val="0"/>
        <w:smallCaps w:val="0"/>
        <w:color w:val="000000"/>
        <w:spacing w:val="0"/>
        <w:kern w:val="1"/>
        <w:position w:val="0"/>
        <w:sz w:val="22"/>
        <w:szCs w:val="22"/>
        <w:highlight w:val="white"/>
        <w:shd w:val="clear" w:color="auto" w:fill="FFFFFF"/>
        <w:vertAlign w:val="baseline"/>
        <w:lang w:val="en-US" w:eastAsia="el-GR"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000000"/>
        <w:spacing w:val="0"/>
        <w:kern w:val="1"/>
        <w:position w:val="0"/>
        <w:sz w:val="22"/>
        <w:szCs w:val="22"/>
        <w:highlight w:val="white"/>
        <w:shd w:val="clear" w:color="auto" w:fill="FFFFFF"/>
        <w:vertAlign w:val="baseline"/>
        <w:lang w:val="en-US" w:eastAsia="el-GR"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000000"/>
        <w:spacing w:val="0"/>
        <w:kern w:val="1"/>
        <w:position w:val="0"/>
        <w:sz w:val="22"/>
        <w:szCs w:val="22"/>
        <w:highlight w:val="white"/>
        <w:shd w:val="clear" w:color="auto" w:fill="FFFFFF"/>
        <w:vertAlign w:val="baseline"/>
        <w:lang w:val="en-US" w:eastAsia="el-GR"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rFonts w:ascii="Arial" w:eastAsia="Arial" w:hAnsi="Arial" w:cs="Arial"/>
        <w:b w:val="0"/>
        <w:bCs w:val="0"/>
        <w:i w:val="0"/>
        <w:iCs w:val="0"/>
        <w:caps w:val="0"/>
        <w:smallCaps w:val="0"/>
        <w:strike w:val="0"/>
        <w:dstrike w:val="0"/>
        <w:shadow/>
        <w:spacing w:val="0"/>
        <w:w w:val="100"/>
        <w:kern w:val="1"/>
        <w:sz w:val="22"/>
        <w:szCs w:val="22"/>
        <w:highlight w:val="white"/>
        <w:lang w:val="el-GR"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B9C5775"/>
    <w:multiLevelType w:val="multilevel"/>
    <w:tmpl w:val="F9340BB4"/>
    <w:lvl w:ilvl="0">
      <w:start w:val="1"/>
      <w:numFmt w:val="bullet"/>
      <w:lvlText w:val=""/>
      <w:lvlJc w:val="left"/>
      <w:pPr>
        <w:tabs>
          <w:tab w:val="num" w:pos="1117"/>
        </w:tabs>
        <w:ind w:left="1117" w:hanging="360"/>
      </w:pPr>
      <w:rPr>
        <w:rFonts w:ascii="Symbol" w:hAnsi="Symbol" w:hint="default"/>
      </w:rPr>
    </w:lvl>
    <w:lvl w:ilvl="1">
      <w:start w:val="1"/>
      <w:numFmt w:val="decimal"/>
      <w:lvlText w:val="%2."/>
      <w:lvlJc w:val="left"/>
      <w:pPr>
        <w:tabs>
          <w:tab w:val="num" w:pos="1477"/>
        </w:tabs>
        <w:ind w:left="1477" w:hanging="360"/>
      </w:pPr>
    </w:lvl>
    <w:lvl w:ilvl="2">
      <w:start w:val="1"/>
      <w:numFmt w:val="decimal"/>
      <w:lvlText w:val="%3."/>
      <w:lvlJc w:val="left"/>
      <w:pPr>
        <w:tabs>
          <w:tab w:val="num" w:pos="1837"/>
        </w:tabs>
        <w:ind w:left="1837" w:hanging="360"/>
      </w:pPr>
    </w:lvl>
    <w:lvl w:ilvl="3">
      <w:start w:val="1"/>
      <w:numFmt w:val="decimal"/>
      <w:lvlText w:val="%4."/>
      <w:lvlJc w:val="left"/>
      <w:pPr>
        <w:tabs>
          <w:tab w:val="num" w:pos="2197"/>
        </w:tabs>
        <w:ind w:left="2197" w:hanging="360"/>
      </w:pPr>
    </w:lvl>
    <w:lvl w:ilvl="4">
      <w:start w:val="1"/>
      <w:numFmt w:val="decimal"/>
      <w:lvlText w:val="%5."/>
      <w:lvlJc w:val="left"/>
      <w:pPr>
        <w:tabs>
          <w:tab w:val="num" w:pos="2557"/>
        </w:tabs>
        <w:ind w:left="2557" w:hanging="360"/>
      </w:pPr>
    </w:lvl>
    <w:lvl w:ilvl="5">
      <w:start w:val="1"/>
      <w:numFmt w:val="decimal"/>
      <w:lvlText w:val="%6."/>
      <w:lvlJc w:val="left"/>
      <w:pPr>
        <w:tabs>
          <w:tab w:val="num" w:pos="2917"/>
        </w:tabs>
        <w:ind w:left="2917" w:hanging="360"/>
      </w:pPr>
    </w:lvl>
    <w:lvl w:ilvl="6">
      <w:start w:val="1"/>
      <w:numFmt w:val="decimal"/>
      <w:lvlText w:val="%7."/>
      <w:lvlJc w:val="left"/>
      <w:pPr>
        <w:tabs>
          <w:tab w:val="num" w:pos="3277"/>
        </w:tabs>
        <w:ind w:left="3277" w:hanging="360"/>
      </w:pPr>
    </w:lvl>
    <w:lvl w:ilvl="7">
      <w:start w:val="1"/>
      <w:numFmt w:val="decimal"/>
      <w:lvlText w:val="%8."/>
      <w:lvlJc w:val="left"/>
      <w:pPr>
        <w:tabs>
          <w:tab w:val="num" w:pos="3637"/>
        </w:tabs>
        <w:ind w:left="3637" w:hanging="360"/>
      </w:pPr>
    </w:lvl>
    <w:lvl w:ilvl="8">
      <w:start w:val="1"/>
      <w:numFmt w:val="decimal"/>
      <w:lvlText w:val="%9."/>
      <w:lvlJc w:val="left"/>
      <w:pPr>
        <w:tabs>
          <w:tab w:val="num" w:pos="3997"/>
        </w:tabs>
        <w:ind w:left="3997" w:hanging="360"/>
      </w:pPr>
    </w:lvl>
  </w:abstractNum>
  <w:abstractNum w:abstractNumId="6">
    <w:nsid w:val="28B4395F"/>
    <w:multiLevelType w:val="multilevel"/>
    <w:tmpl w:val="6EF6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11668F"/>
    <w:multiLevelType w:val="multilevel"/>
    <w:tmpl w:val="B464D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6B279C0"/>
    <w:multiLevelType w:val="multilevel"/>
    <w:tmpl w:val="00000003"/>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9">
    <w:nsid w:val="77F25A94"/>
    <w:multiLevelType w:val="multilevel"/>
    <w:tmpl w:val="7860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9E41DE"/>
    <w:multiLevelType w:val="hybridMultilevel"/>
    <w:tmpl w:val="750A965A"/>
    <w:lvl w:ilvl="0" w:tplc="191EDD46">
      <w:start w:val="1"/>
      <w:numFmt w:val="bullet"/>
      <w:lvlText w:val="-"/>
      <w:lvlJc w:val="left"/>
      <w:pPr>
        <w:ind w:left="720" w:hanging="360"/>
      </w:pPr>
      <w:rPr>
        <w:rFonts w:ascii="Arial" w:eastAsia="Times New Roman" w:hAnsi="Arial" w:cs="Arial" w:hint="default"/>
        <w:b/>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num>
  <w:num w:numId="7">
    <w:abstractNumId w:val="4"/>
  </w:num>
  <w:num w:numId="8">
    <w:abstractNumId w:val="5"/>
  </w:num>
  <w:num w:numId="9">
    <w:abstractNumId w:val="10"/>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A62973"/>
    <w:rsid w:val="000A6590"/>
    <w:rsid w:val="000B632F"/>
    <w:rsid w:val="00101D15"/>
    <w:rsid w:val="001136B9"/>
    <w:rsid w:val="00133AE7"/>
    <w:rsid w:val="001B3E2A"/>
    <w:rsid w:val="001C44E5"/>
    <w:rsid w:val="001D0E1C"/>
    <w:rsid w:val="001F0C59"/>
    <w:rsid w:val="00211938"/>
    <w:rsid w:val="0024429F"/>
    <w:rsid w:val="00286CFB"/>
    <w:rsid w:val="002A2070"/>
    <w:rsid w:val="002B0B66"/>
    <w:rsid w:val="002B1D11"/>
    <w:rsid w:val="002D75FB"/>
    <w:rsid w:val="003061CF"/>
    <w:rsid w:val="00327219"/>
    <w:rsid w:val="00347F8C"/>
    <w:rsid w:val="0035010A"/>
    <w:rsid w:val="0038189C"/>
    <w:rsid w:val="00385DC6"/>
    <w:rsid w:val="003A289C"/>
    <w:rsid w:val="003D2DBF"/>
    <w:rsid w:val="003E6775"/>
    <w:rsid w:val="0042728B"/>
    <w:rsid w:val="004310A1"/>
    <w:rsid w:val="004329A0"/>
    <w:rsid w:val="00441DFB"/>
    <w:rsid w:val="00465AB7"/>
    <w:rsid w:val="004E20A6"/>
    <w:rsid w:val="004E383E"/>
    <w:rsid w:val="005663B9"/>
    <w:rsid w:val="00584F3A"/>
    <w:rsid w:val="005A28DC"/>
    <w:rsid w:val="005B3EE6"/>
    <w:rsid w:val="00653D87"/>
    <w:rsid w:val="00667E08"/>
    <w:rsid w:val="00697E09"/>
    <w:rsid w:val="006B2DA5"/>
    <w:rsid w:val="006B5614"/>
    <w:rsid w:val="006C075D"/>
    <w:rsid w:val="006C2672"/>
    <w:rsid w:val="006C58B0"/>
    <w:rsid w:val="007375D2"/>
    <w:rsid w:val="00737D31"/>
    <w:rsid w:val="00740932"/>
    <w:rsid w:val="00746227"/>
    <w:rsid w:val="00760D6F"/>
    <w:rsid w:val="00763543"/>
    <w:rsid w:val="007C29BF"/>
    <w:rsid w:val="007D6B81"/>
    <w:rsid w:val="007F1B73"/>
    <w:rsid w:val="007F5603"/>
    <w:rsid w:val="007F60BC"/>
    <w:rsid w:val="00857FFC"/>
    <w:rsid w:val="008838B1"/>
    <w:rsid w:val="008872AB"/>
    <w:rsid w:val="00891BB4"/>
    <w:rsid w:val="008A3BA1"/>
    <w:rsid w:val="008C615D"/>
    <w:rsid w:val="008D4E0F"/>
    <w:rsid w:val="008E350E"/>
    <w:rsid w:val="00931C92"/>
    <w:rsid w:val="00953D00"/>
    <w:rsid w:val="00967B3A"/>
    <w:rsid w:val="0099459B"/>
    <w:rsid w:val="009F3EC1"/>
    <w:rsid w:val="00A17385"/>
    <w:rsid w:val="00A62973"/>
    <w:rsid w:val="00A90708"/>
    <w:rsid w:val="00A9304B"/>
    <w:rsid w:val="00A957AF"/>
    <w:rsid w:val="00AC4DF8"/>
    <w:rsid w:val="00B2053E"/>
    <w:rsid w:val="00B46505"/>
    <w:rsid w:val="00B535FE"/>
    <w:rsid w:val="00BA1ED6"/>
    <w:rsid w:val="00BB1435"/>
    <w:rsid w:val="00BC617F"/>
    <w:rsid w:val="00BD138E"/>
    <w:rsid w:val="00BD23B5"/>
    <w:rsid w:val="00C26464"/>
    <w:rsid w:val="00C4323D"/>
    <w:rsid w:val="00C46E29"/>
    <w:rsid w:val="00C47976"/>
    <w:rsid w:val="00C777EC"/>
    <w:rsid w:val="00CB4F1C"/>
    <w:rsid w:val="00CB5377"/>
    <w:rsid w:val="00CC0345"/>
    <w:rsid w:val="00CC6D7D"/>
    <w:rsid w:val="00CF1253"/>
    <w:rsid w:val="00D12DDF"/>
    <w:rsid w:val="00D37B48"/>
    <w:rsid w:val="00DD32B4"/>
    <w:rsid w:val="00E509E0"/>
    <w:rsid w:val="00E573F6"/>
    <w:rsid w:val="00E82FE8"/>
    <w:rsid w:val="00EB0243"/>
    <w:rsid w:val="00EC52DB"/>
    <w:rsid w:val="00EC7353"/>
    <w:rsid w:val="00EF3118"/>
    <w:rsid w:val="00F06FAD"/>
    <w:rsid w:val="00F31E65"/>
    <w:rsid w:val="00F32155"/>
    <w:rsid w:val="00F47CD8"/>
    <w:rsid w:val="00F531B6"/>
    <w:rsid w:val="00F74B54"/>
    <w:rsid w:val="00F9481A"/>
    <w:rsid w:val="00FE05CF"/>
    <w:rsid w:val="00FE4C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E5"/>
    <w:pPr>
      <w:suppressAutoHyphens/>
    </w:pPr>
    <w:rPr>
      <w:sz w:val="24"/>
      <w:szCs w:val="24"/>
      <w:lang w:eastAsia="zh-CN"/>
    </w:rPr>
  </w:style>
  <w:style w:type="paragraph" w:styleId="1">
    <w:name w:val="heading 1"/>
    <w:basedOn w:val="a"/>
    <w:next w:val="a"/>
    <w:qFormat/>
    <w:rsid w:val="001C44E5"/>
    <w:pPr>
      <w:keepNext/>
      <w:numPr>
        <w:numId w:val="1"/>
      </w:numPr>
      <w:outlineLvl w:val="0"/>
    </w:pPr>
    <w:rPr>
      <w:szCs w:val="20"/>
    </w:rPr>
  </w:style>
  <w:style w:type="paragraph" w:styleId="2">
    <w:name w:val="heading 2"/>
    <w:basedOn w:val="a"/>
    <w:next w:val="a"/>
    <w:qFormat/>
    <w:rsid w:val="001C44E5"/>
    <w:pPr>
      <w:keepNext/>
      <w:numPr>
        <w:ilvl w:val="1"/>
        <w:numId w:val="1"/>
      </w:numPr>
      <w:jc w:val="center"/>
      <w:outlineLvl w:val="1"/>
    </w:pPr>
    <w:rPr>
      <w:b/>
      <w:szCs w:val="20"/>
      <w:u w:val="single"/>
    </w:rPr>
  </w:style>
  <w:style w:type="paragraph" w:styleId="3">
    <w:name w:val="heading 3"/>
    <w:basedOn w:val="a"/>
    <w:next w:val="a"/>
    <w:qFormat/>
    <w:rsid w:val="001C44E5"/>
    <w:pPr>
      <w:keepNext/>
      <w:numPr>
        <w:ilvl w:val="2"/>
        <w:numId w:val="1"/>
      </w:numPr>
      <w:jc w:val="right"/>
      <w:outlineLvl w:val="2"/>
    </w:pPr>
    <w:rPr>
      <w:b/>
      <w:szCs w:val="20"/>
      <w:u w:val="single"/>
    </w:rPr>
  </w:style>
  <w:style w:type="paragraph" w:styleId="4">
    <w:name w:val="heading 4"/>
    <w:basedOn w:val="a"/>
    <w:next w:val="a"/>
    <w:qFormat/>
    <w:rsid w:val="001C44E5"/>
    <w:pPr>
      <w:keepNext/>
      <w:numPr>
        <w:ilvl w:val="3"/>
        <w:numId w:val="1"/>
      </w:numPr>
      <w:outlineLvl w:val="3"/>
    </w:pPr>
    <w:rPr>
      <w:b/>
      <w:bCs/>
    </w:rPr>
  </w:style>
  <w:style w:type="paragraph" w:styleId="5">
    <w:name w:val="heading 5"/>
    <w:basedOn w:val="a"/>
    <w:next w:val="a"/>
    <w:qFormat/>
    <w:rsid w:val="001C44E5"/>
    <w:pPr>
      <w:keepNext/>
      <w:numPr>
        <w:ilvl w:val="4"/>
        <w:numId w:val="1"/>
      </w:numPr>
      <w:tabs>
        <w:tab w:val="center" w:pos="8460"/>
      </w:tabs>
      <w:jc w:val="center"/>
      <w:outlineLvl w:val="4"/>
    </w:pPr>
    <w:rPr>
      <w:b/>
      <w:bCs/>
    </w:rPr>
  </w:style>
  <w:style w:type="paragraph" w:styleId="6">
    <w:name w:val="heading 6"/>
    <w:basedOn w:val="a"/>
    <w:next w:val="a"/>
    <w:qFormat/>
    <w:rsid w:val="001C44E5"/>
    <w:pPr>
      <w:keepNext/>
      <w:numPr>
        <w:ilvl w:val="5"/>
        <w:numId w:val="1"/>
      </w:numPr>
      <w:ind w:left="720" w:firstLine="720"/>
      <w:jc w:val="both"/>
      <w:outlineLvl w:val="5"/>
    </w:pPr>
    <w:rPr>
      <w:b/>
      <w:bCs/>
      <w:szCs w:val="20"/>
    </w:rPr>
  </w:style>
  <w:style w:type="paragraph" w:styleId="7">
    <w:name w:val="heading 7"/>
    <w:basedOn w:val="a"/>
    <w:next w:val="a"/>
    <w:qFormat/>
    <w:rsid w:val="001C44E5"/>
    <w:pPr>
      <w:keepNext/>
      <w:numPr>
        <w:ilvl w:val="6"/>
        <w:numId w:val="1"/>
      </w:numPr>
      <w:ind w:left="1440" w:firstLine="720"/>
      <w:jc w:val="center"/>
      <w:outlineLvl w:val="6"/>
    </w:pPr>
    <w:rPr>
      <w:b/>
      <w:bCs/>
      <w:sz w:val="20"/>
      <w:szCs w:val="20"/>
    </w:rPr>
  </w:style>
  <w:style w:type="paragraph" w:styleId="8">
    <w:name w:val="heading 8"/>
    <w:basedOn w:val="a"/>
    <w:next w:val="a"/>
    <w:qFormat/>
    <w:rsid w:val="001C44E5"/>
    <w:pPr>
      <w:keepNext/>
      <w:numPr>
        <w:ilvl w:val="7"/>
        <w:numId w:val="1"/>
      </w:numPr>
      <w:ind w:firstLine="540"/>
      <w:jc w:val="center"/>
      <w:outlineLvl w:val="7"/>
    </w:pPr>
    <w:rPr>
      <w:b/>
      <w:bCs/>
    </w:rPr>
  </w:style>
  <w:style w:type="paragraph" w:styleId="9">
    <w:name w:val="heading 9"/>
    <w:basedOn w:val="a"/>
    <w:next w:val="a"/>
    <w:qFormat/>
    <w:rsid w:val="001C44E5"/>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C44E5"/>
    <w:rPr>
      <w:rFonts w:ascii="Arial" w:hAnsi="Arial" w:cs="Arial"/>
    </w:rPr>
  </w:style>
  <w:style w:type="character" w:customStyle="1" w:styleId="WW8Num1z1">
    <w:name w:val="WW8Num1z1"/>
    <w:rsid w:val="001C44E5"/>
  </w:style>
  <w:style w:type="character" w:customStyle="1" w:styleId="WW8Num1z2">
    <w:name w:val="WW8Num1z2"/>
    <w:rsid w:val="001C44E5"/>
  </w:style>
  <w:style w:type="character" w:customStyle="1" w:styleId="WW8Num1z3">
    <w:name w:val="WW8Num1z3"/>
    <w:rsid w:val="001C44E5"/>
  </w:style>
  <w:style w:type="character" w:customStyle="1" w:styleId="WW8Num1z4">
    <w:name w:val="WW8Num1z4"/>
    <w:rsid w:val="001C44E5"/>
  </w:style>
  <w:style w:type="character" w:customStyle="1" w:styleId="WW8Num1z5">
    <w:name w:val="WW8Num1z5"/>
    <w:rsid w:val="001C44E5"/>
  </w:style>
  <w:style w:type="character" w:customStyle="1" w:styleId="WW8Num1z6">
    <w:name w:val="WW8Num1z6"/>
    <w:rsid w:val="001C44E5"/>
  </w:style>
  <w:style w:type="character" w:customStyle="1" w:styleId="WW8Num1z7">
    <w:name w:val="WW8Num1z7"/>
    <w:rsid w:val="001C44E5"/>
  </w:style>
  <w:style w:type="character" w:customStyle="1" w:styleId="WW8Num1z8">
    <w:name w:val="WW8Num1z8"/>
    <w:rsid w:val="001C44E5"/>
  </w:style>
  <w:style w:type="character" w:customStyle="1" w:styleId="WW8Num2z0">
    <w:name w:val="WW8Num2z0"/>
    <w:rsid w:val="001C44E5"/>
    <w:rPr>
      <w:rFonts w:ascii="Arial" w:hAnsi="Arial" w:cs="Arial"/>
      <w:b w:val="0"/>
      <w:bCs w:val="0"/>
      <w:i/>
      <w:iCs/>
      <w:sz w:val="22"/>
      <w:szCs w:val="22"/>
      <w:lang w:val="el-GR"/>
    </w:rPr>
  </w:style>
  <w:style w:type="character" w:customStyle="1" w:styleId="WW8Num2z1">
    <w:name w:val="WW8Num2z1"/>
    <w:rsid w:val="001C44E5"/>
  </w:style>
  <w:style w:type="character" w:customStyle="1" w:styleId="WW8Num2z2">
    <w:name w:val="WW8Num2z2"/>
    <w:rsid w:val="001C44E5"/>
  </w:style>
  <w:style w:type="character" w:customStyle="1" w:styleId="WW8Num2z3">
    <w:name w:val="WW8Num2z3"/>
    <w:rsid w:val="001C44E5"/>
  </w:style>
  <w:style w:type="character" w:customStyle="1" w:styleId="WW8Num2z4">
    <w:name w:val="WW8Num2z4"/>
    <w:rsid w:val="001C44E5"/>
  </w:style>
  <w:style w:type="character" w:customStyle="1" w:styleId="WW8Num2z5">
    <w:name w:val="WW8Num2z5"/>
    <w:rsid w:val="001C44E5"/>
  </w:style>
  <w:style w:type="character" w:customStyle="1" w:styleId="WW8Num2z6">
    <w:name w:val="WW8Num2z6"/>
    <w:rsid w:val="001C44E5"/>
  </w:style>
  <w:style w:type="character" w:customStyle="1" w:styleId="WW8Num2z7">
    <w:name w:val="WW8Num2z7"/>
    <w:rsid w:val="001C44E5"/>
  </w:style>
  <w:style w:type="character" w:customStyle="1" w:styleId="WW8Num2z8">
    <w:name w:val="WW8Num2z8"/>
    <w:rsid w:val="001C44E5"/>
  </w:style>
  <w:style w:type="character" w:customStyle="1" w:styleId="WW8Num3z0">
    <w:name w:val="WW8Num3z0"/>
    <w:rsid w:val="001C44E5"/>
  </w:style>
  <w:style w:type="character" w:customStyle="1" w:styleId="WW8Num3z1">
    <w:name w:val="WW8Num3z1"/>
    <w:rsid w:val="001C44E5"/>
  </w:style>
  <w:style w:type="character" w:customStyle="1" w:styleId="WW8Num3z2">
    <w:name w:val="WW8Num3z2"/>
    <w:rsid w:val="001C44E5"/>
  </w:style>
  <w:style w:type="character" w:customStyle="1" w:styleId="WW8Num3z3">
    <w:name w:val="WW8Num3z3"/>
    <w:rsid w:val="001C44E5"/>
  </w:style>
  <w:style w:type="character" w:customStyle="1" w:styleId="WW8Num3z4">
    <w:name w:val="WW8Num3z4"/>
    <w:rsid w:val="001C44E5"/>
  </w:style>
  <w:style w:type="character" w:customStyle="1" w:styleId="WW8Num3z5">
    <w:name w:val="WW8Num3z5"/>
    <w:rsid w:val="001C44E5"/>
  </w:style>
  <w:style w:type="character" w:customStyle="1" w:styleId="WW8Num3z6">
    <w:name w:val="WW8Num3z6"/>
    <w:rsid w:val="001C44E5"/>
  </w:style>
  <w:style w:type="character" w:customStyle="1" w:styleId="WW8Num3z7">
    <w:name w:val="WW8Num3z7"/>
    <w:rsid w:val="001C44E5"/>
  </w:style>
  <w:style w:type="character" w:customStyle="1" w:styleId="WW8Num3z8">
    <w:name w:val="WW8Num3z8"/>
    <w:rsid w:val="001C44E5"/>
  </w:style>
  <w:style w:type="character" w:customStyle="1" w:styleId="WW8Num4z0">
    <w:name w:val="WW8Num4z0"/>
    <w:rsid w:val="001C44E5"/>
    <w:rPr>
      <w:rFonts w:ascii="Symbol" w:eastAsia="Arial" w:hAnsi="Symbol" w:cs="OpenSymbol"/>
      <w:caps w:val="0"/>
      <w:smallCaps w:val="0"/>
      <w:color w:val="000000"/>
      <w:spacing w:val="0"/>
      <w:kern w:val="1"/>
      <w:position w:val="0"/>
      <w:sz w:val="22"/>
      <w:szCs w:val="22"/>
      <w:highlight w:val="white"/>
      <w:shd w:val="clear" w:color="auto" w:fill="FFFFFF"/>
      <w:vertAlign w:val="baseline"/>
      <w:lang w:val="en-US" w:eastAsia="el-GR" w:bidi="hi-IN"/>
    </w:rPr>
  </w:style>
  <w:style w:type="character" w:customStyle="1" w:styleId="WW8Num4z1">
    <w:name w:val="WW8Num4z1"/>
    <w:rsid w:val="001C44E5"/>
    <w:rPr>
      <w:rFonts w:ascii="OpenSymbol" w:hAnsi="OpenSymbol" w:cs="OpenSymbol"/>
    </w:rPr>
  </w:style>
  <w:style w:type="character" w:customStyle="1" w:styleId="WW8Num4z2">
    <w:name w:val="WW8Num4z2"/>
    <w:rsid w:val="001C44E5"/>
  </w:style>
  <w:style w:type="character" w:customStyle="1" w:styleId="WW8Num4z3">
    <w:name w:val="WW8Num4z3"/>
    <w:rsid w:val="001C44E5"/>
  </w:style>
  <w:style w:type="character" w:customStyle="1" w:styleId="WW8Num4z4">
    <w:name w:val="WW8Num4z4"/>
    <w:rsid w:val="001C44E5"/>
  </w:style>
  <w:style w:type="character" w:customStyle="1" w:styleId="WW8Num4z5">
    <w:name w:val="WW8Num4z5"/>
    <w:rsid w:val="001C44E5"/>
  </w:style>
  <w:style w:type="character" w:customStyle="1" w:styleId="WW8Num4z6">
    <w:name w:val="WW8Num4z6"/>
    <w:rsid w:val="001C44E5"/>
  </w:style>
  <w:style w:type="character" w:customStyle="1" w:styleId="WW8Num4z7">
    <w:name w:val="WW8Num4z7"/>
    <w:rsid w:val="001C44E5"/>
  </w:style>
  <w:style w:type="character" w:customStyle="1" w:styleId="WW8Num4z8">
    <w:name w:val="WW8Num4z8"/>
    <w:rsid w:val="001C44E5"/>
  </w:style>
  <w:style w:type="character" w:customStyle="1" w:styleId="WW8Num5z0">
    <w:name w:val="WW8Num5z0"/>
    <w:rsid w:val="001C44E5"/>
    <w:rPr>
      <w:rFonts w:ascii="Symbol" w:hAnsi="Symbol" w:cs="OpenSymbol"/>
      <w:color w:val="000000"/>
      <w:sz w:val="22"/>
      <w:szCs w:val="22"/>
      <w:lang w:val="el-GR"/>
    </w:rPr>
  </w:style>
  <w:style w:type="character" w:customStyle="1" w:styleId="WW8Num5z1">
    <w:name w:val="WW8Num5z1"/>
    <w:rsid w:val="001C44E5"/>
    <w:rPr>
      <w:rFonts w:ascii="OpenSymbol" w:hAnsi="OpenSymbol" w:cs="OpenSymbol"/>
    </w:rPr>
  </w:style>
  <w:style w:type="character" w:customStyle="1" w:styleId="WW8Num6z0">
    <w:name w:val="WW8Num6z0"/>
    <w:rsid w:val="001C44E5"/>
    <w:rPr>
      <w:rFonts w:ascii="Symbol" w:hAnsi="Symbol" w:cs="OpenSymbol"/>
    </w:rPr>
  </w:style>
  <w:style w:type="character" w:customStyle="1" w:styleId="WW8Num6z1">
    <w:name w:val="WW8Num6z1"/>
    <w:rsid w:val="001C44E5"/>
    <w:rPr>
      <w:rFonts w:ascii="OpenSymbol" w:hAnsi="OpenSymbol" w:cs="OpenSymbol"/>
    </w:rPr>
  </w:style>
  <w:style w:type="character" w:customStyle="1" w:styleId="WW8Num5z2">
    <w:name w:val="WW8Num5z2"/>
    <w:rsid w:val="001C44E5"/>
  </w:style>
  <w:style w:type="character" w:customStyle="1" w:styleId="WW8Num5z3">
    <w:name w:val="WW8Num5z3"/>
    <w:rsid w:val="001C44E5"/>
  </w:style>
  <w:style w:type="character" w:customStyle="1" w:styleId="WW8Num5z4">
    <w:name w:val="WW8Num5z4"/>
    <w:rsid w:val="001C44E5"/>
  </w:style>
  <w:style w:type="character" w:customStyle="1" w:styleId="WW8Num5z5">
    <w:name w:val="WW8Num5z5"/>
    <w:rsid w:val="001C44E5"/>
  </w:style>
  <w:style w:type="character" w:customStyle="1" w:styleId="WW8Num5z6">
    <w:name w:val="WW8Num5z6"/>
    <w:rsid w:val="001C44E5"/>
  </w:style>
  <w:style w:type="character" w:customStyle="1" w:styleId="WW8Num5z7">
    <w:name w:val="WW8Num5z7"/>
    <w:rsid w:val="001C44E5"/>
  </w:style>
  <w:style w:type="character" w:customStyle="1" w:styleId="WW8Num5z8">
    <w:name w:val="WW8Num5z8"/>
    <w:rsid w:val="001C44E5"/>
  </w:style>
  <w:style w:type="character" w:customStyle="1" w:styleId="WW8Num7z0">
    <w:name w:val="WW8Num7z0"/>
    <w:rsid w:val="001C44E5"/>
    <w:rPr>
      <w:rFonts w:ascii="Symbol" w:hAnsi="Symbol" w:cs="OpenSymbol"/>
      <w:color w:val="00000A"/>
      <w:sz w:val="22"/>
      <w:lang w:val="en-US"/>
    </w:rPr>
  </w:style>
  <w:style w:type="character" w:customStyle="1" w:styleId="WW8Num7z1">
    <w:name w:val="WW8Num7z1"/>
    <w:rsid w:val="001C44E5"/>
    <w:rPr>
      <w:rFonts w:ascii="OpenSymbol" w:hAnsi="OpenSymbol" w:cs="OpenSymbol"/>
    </w:rPr>
  </w:style>
  <w:style w:type="character" w:customStyle="1" w:styleId="WW8Num8z0">
    <w:name w:val="WW8Num8z0"/>
    <w:rsid w:val="001C44E5"/>
    <w:rPr>
      <w:rFonts w:ascii="Calibri" w:hAnsi="Calibri" w:cs="Times New Roman"/>
      <w:b w:val="0"/>
      <w:caps w:val="0"/>
      <w:smallCaps w:val="0"/>
      <w:strike w:val="0"/>
      <w:dstrike w:val="0"/>
      <w:shadow w:val="0"/>
      <w:vanish w:val="0"/>
      <w:position w:val="0"/>
      <w:sz w:val="22"/>
      <w:szCs w:val="22"/>
      <w:vertAlign w:val="baseline"/>
    </w:rPr>
  </w:style>
  <w:style w:type="character" w:customStyle="1" w:styleId="WW8Num8z1">
    <w:name w:val="WW8Num8z1"/>
    <w:rsid w:val="001C44E5"/>
    <w:rPr>
      <w:rFonts w:cs="Times New Roman"/>
    </w:rPr>
  </w:style>
  <w:style w:type="character" w:customStyle="1" w:styleId="WW8Num9z0">
    <w:name w:val="WW8Num9z0"/>
    <w:rsid w:val="001C44E5"/>
  </w:style>
  <w:style w:type="character" w:customStyle="1" w:styleId="WW8Num9z1">
    <w:name w:val="WW8Num9z1"/>
    <w:rsid w:val="001C44E5"/>
  </w:style>
  <w:style w:type="character" w:customStyle="1" w:styleId="WW8Num9z2">
    <w:name w:val="WW8Num9z2"/>
    <w:rsid w:val="001C44E5"/>
  </w:style>
  <w:style w:type="character" w:customStyle="1" w:styleId="WW8Num9z3">
    <w:name w:val="WW8Num9z3"/>
    <w:rsid w:val="001C44E5"/>
  </w:style>
  <w:style w:type="character" w:customStyle="1" w:styleId="WW8Num9z4">
    <w:name w:val="WW8Num9z4"/>
    <w:rsid w:val="001C44E5"/>
  </w:style>
  <w:style w:type="character" w:customStyle="1" w:styleId="WW8Num9z5">
    <w:name w:val="WW8Num9z5"/>
    <w:rsid w:val="001C44E5"/>
  </w:style>
  <w:style w:type="character" w:customStyle="1" w:styleId="WW8Num9z6">
    <w:name w:val="WW8Num9z6"/>
    <w:rsid w:val="001C44E5"/>
  </w:style>
  <w:style w:type="character" w:customStyle="1" w:styleId="WW8Num9z7">
    <w:name w:val="WW8Num9z7"/>
    <w:rsid w:val="001C44E5"/>
  </w:style>
  <w:style w:type="character" w:customStyle="1" w:styleId="WW8Num9z8">
    <w:name w:val="WW8Num9z8"/>
    <w:rsid w:val="001C44E5"/>
  </w:style>
  <w:style w:type="character" w:customStyle="1" w:styleId="WW8Num10z0">
    <w:name w:val="WW8Num10z0"/>
    <w:rsid w:val="001C44E5"/>
    <w:rPr>
      <w:rFonts w:ascii="Arial" w:hAnsi="Arial" w:cs="Arial"/>
      <w:b/>
      <w:color w:val="00000A"/>
      <w:sz w:val="22"/>
      <w:szCs w:val="22"/>
    </w:rPr>
  </w:style>
  <w:style w:type="character" w:customStyle="1" w:styleId="WW8Num10z1">
    <w:name w:val="WW8Num10z1"/>
    <w:rsid w:val="001C44E5"/>
  </w:style>
  <w:style w:type="character" w:customStyle="1" w:styleId="WW8Num10z2">
    <w:name w:val="WW8Num10z2"/>
    <w:rsid w:val="001C44E5"/>
  </w:style>
  <w:style w:type="character" w:customStyle="1" w:styleId="WW8Num10z3">
    <w:name w:val="WW8Num10z3"/>
    <w:rsid w:val="001C44E5"/>
  </w:style>
  <w:style w:type="character" w:customStyle="1" w:styleId="WW8Num10z4">
    <w:name w:val="WW8Num10z4"/>
    <w:rsid w:val="001C44E5"/>
  </w:style>
  <w:style w:type="character" w:customStyle="1" w:styleId="WW8Num10z5">
    <w:name w:val="WW8Num10z5"/>
    <w:rsid w:val="001C44E5"/>
  </w:style>
  <w:style w:type="character" w:customStyle="1" w:styleId="WW8Num10z6">
    <w:name w:val="WW8Num10z6"/>
    <w:rsid w:val="001C44E5"/>
  </w:style>
  <w:style w:type="character" w:customStyle="1" w:styleId="WW8Num10z7">
    <w:name w:val="WW8Num10z7"/>
    <w:rsid w:val="001C44E5"/>
  </w:style>
  <w:style w:type="character" w:customStyle="1" w:styleId="WW8Num10z8">
    <w:name w:val="WW8Num10z8"/>
    <w:rsid w:val="001C44E5"/>
  </w:style>
  <w:style w:type="character" w:customStyle="1" w:styleId="WW8Num11z0">
    <w:name w:val="WW8Num11z0"/>
    <w:rsid w:val="001C44E5"/>
    <w:rPr>
      <w:rFonts w:ascii="Calibri" w:eastAsia="Times New Roman" w:hAnsi="Calibri" w:cs="Calibri"/>
      <w:i w:val="0"/>
      <w:caps w:val="0"/>
      <w:smallCaps w:val="0"/>
      <w:strike w:val="0"/>
      <w:dstrike w:val="0"/>
      <w:shadow w:val="0"/>
      <w:vanish w:val="0"/>
      <w:position w:val="0"/>
      <w:sz w:val="22"/>
      <w:vertAlign w:val="baseline"/>
    </w:rPr>
  </w:style>
  <w:style w:type="character" w:customStyle="1" w:styleId="WW8Num11z1">
    <w:name w:val="WW8Num11z1"/>
    <w:rsid w:val="001C44E5"/>
    <w:rPr>
      <w:rFonts w:cs="Times New Roman"/>
    </w:rPr>
  </w:style>
  <w:style w:type="character" w:customStyle="1" w:styleId="WW8Num12z0">
    <w:name w:val="WW8Num12z0"/>
    <w:rsid w:val="001C44E5"/>
    <w:rPr>
      <w:rFonts w:ascii="Arial" w:hAnsi="Arial" w:cs="Arial"/>
      <w:sz w:val="22"/>
      <w:szCs w:val="22"/>
    </w:rPr>
  </w:style>
  <w:style w:type="character" w:customStyle="1" w:styleId="WW8Num6z2">
    <w:name w:val="WW8Num6z2"/>
    <w:rsid w:val="001C44E5"/>
  </w:style>
  <w:style w:type="character" w:customStyle="1" w:styleId="WW8Num6z3">
    <w:name w:val="WW8Num6z3"/>
    <w:rsid w:val="001C44E5"/>
  </w:style>
  <w:style w:type="character" w:customStyle="1" w:styleId="WW8Num6z4">
    <w:name w:val="WW8Num6z4"/>
    <w:rsid w:val="001C44E5"/>
  </w:style>
  <w:style w:type="character" w:customStyle="1" w:styleId="WW8Num6z5">
    <w:name w:val="WW8Num6z5"/>
    <w:rsid w:val="001C44E5"/>
  </w:style>
  <w:style w:type="character" w:customStyle="1" w:styleId="WW8Num6z6">
    <w:name w:val="WW8Num6z6"/>
    <w:rsid w:val="001C44E5"/>
  </w:style>
  <w:style w:type="character" w:customStyle="1" w:styleId="WW8Num6z7">
    <w:name w:val="WW8Num6z7"/>
    <w:rsid w:val="001C44E5"/>
  </w:style>
  <w:style w:type="character" w:customStyle="1" w:styleId="WW8Num6z8">
    <w:name w:val="WW8Num6z8"/>
    <w:rsid w:val="001C44E5"/>
  </w:style>
  <w:style w:type="character" w:customStyle="1" w:styleId="WW8Num7z2">
    <w:name w:val="WW8Num7z2"/>
    <w:rsid w:val="001C44E5"/>
  </w:style>
  <w:style w:type="character" w:customStyle="1" w:styleId="WW8Num7z3">
    <w:name w:val="WW8Num7z3"/>
    <w:rsid w:val="001C44E5"/>
  </w:style>
  <w:style w:type="character" w:customStyle="1" w:styleId="WW8Num7z4">
    <w:name w:val="WW8Num7z4"/>
    <w:rsid w:val="001C44E5"/>
  </w:style>
  <w:style w:type="character" w:customStyle="1" w:styleId="WW8Num7z5">
    <w:name w:val="WW8Num7z5"/>
    <w:rsid w:val="001C44E5"/>
  </w:style>
  <w:style w:type="character" w:customStyle="1" w:styleId="WW8Num7z6">
    <w:name w:val="WW8Num7z6"/>
    <w:rsid w:val="001C44E5"/>
  </w:style>
  <w:style w:type="character" w:customStyle="1" w:styleId="WW8Num7z7">
    <w:name w:val="WW8Num7z7"/>
    <w:rsid w:val="001C44E5"/>
  </w:style>
  <w:style w:type="character" w:customStyle="1" w:styleId="WW8Num7z8">
    <w:name w:val="WW8Num7z8"/>
    <w:rsid w:val="001C44E5"/>
  </w:style>
  <w:style w:type="character" w:customStyle="1" w:styleId="WW8Num8z2">
    <w:name w:val="WW8Num8z2"/>
    <w:rsid w:val="001C44E5"/>
  </w:style>
  <w:style w:type="character" w:customStyle="1" w:styleId="WW8Num8z3">
    <w:name w:val="WW8Num8z3"/>
    <w:rsid w:val="001C44E5"/>
  </w:style>
  <w:style w:type="character" w:customStyle="1" w:styleId="WW8Num8z4">
    <w:name w:val="WW8Num8z4"/>
    <w:rsid w:val="001C44E5"/>
  </w:style>
  <w:style w:type="character" w:customStyle="1" w:styleId="WW8Num8z5">
    <w:name w:val="WW8Num8z5"/>
    <w:rsid w:val="001C44E5"/>
  </w:style>
  <w:style w:type="character" w:customStyle="1" w:styleId="WW8Num8z6">
    <w:name w:val="WW8Num8z6"/>
    <w:rsid w:val="001C44E5"/>
  </w:style>
  <w:style w:type="character" w:customStyle="1" w:styleId="WW8Num8z7">
    <w:name w:val="WW8Num8z7"/>
    <w:rsid w:val="001C44E5"/>
  </w:style>
  <w:style w:type="character" w:customStyle="1" w:styleId="WW8Num8z8">
    <w:name w:val="WW8Num8z8"/>
    <w:rsid w:val="001C44E5"/>
  </w:style>
  <w:style w:type="character" w:customStyle="1" w:styleId="WW8Num11z2">
    <w:name w:val="WW8Num11z2"/>
    <w:rsid w:val="001C44E5"/>
  </w:style>
  <w:style w:type="character" w:customStyle="1" w:styleId="WW8Num11z3">
    <w:name w:val="WW8Num11z3"/>
    <w:rsid w:val="001C44E5"/>
  </w:style>
  <w:style w:type="character" w:customStyle="1" w:styleId="WW8Num11z4">
    <w:name w:val="WW8Num11z4"/>
    <w:rsid w:val="001C44E5"/>
  </w:style>
  <w:style w:type="character" w:customStyle="1" w:styleId="WW8Num11z5">
    <w:name w:val="WW8Num11z5"/>
    <w:rsid w:val="001C44E5"/>
  </w:style>
  <w:style w:type="character" w:customStyle="1" w:styleId="WW8Num11z6">
    <w:name w:val="WW8Num11z6"/>
    <w:rsid w:val="001C44E5"/>
  </w:style>
  <w:style w:type="character" w:customStyle="1" w:styleId="WW8Num11z7">
    <w:name w:val="WW8Num11z7"/>
    <w:rsid w:val="001C44E5"/>
  </w:style>
  <w:style w:type="character" w:customStyle="1" w:styleId="WW8Num11z8">
    <w:name w:val="WW8Num11z8"/>
    <w:rsid w:val="001C44E5"/>
  </w:style>
  <w:style w:type="character" w:customStyle="1" w:styleId="WW8Num12z1">
    <w:name w:val="WW8Num12z1"/>
    <w:rsid w:val="001C44E5"/>
  </w:style>
  <w:style w:type="character" w:customStyle="1" w:styleId="WW8Num12z2">
    <w:name w:val="WW8Num12z2"/>
    <w:rsid w:val="001C44E5"/>
  </w:style>
  <w:style w:type="character" w:customStyle="1" w:styleId="WW8Num12z3">
    <w:name w:val="WW8Num12z3"/>
    <w:rsid w:val="001C44E5"/>
  </w:style>
  <w:style w:type="character" w:customStyle="1" w:styleId="WW8Num12z4">
    <w:name w:val="WW8Num12z4"/>
    <w:rsid w:val="001C44E5"/>
  </w:style>
  <w:style w:type="character" w:customStyle="1" w:styleId="WW8Num12z5">
    <w:name w:val="WW8Num12z5"/>
    <w:rsid w:val="001C44E5"/>
  </w:style>
  <w:style w:type="character" w:customStyle="1" w:styleId="WW8Num12z6">
    <w:name w:val="WW8Num12z6"/>
    <w:rsid w:val="001C44E5"/>
  </w:style>
  <w:style w:type="character" w:customStyle="1" w:styleId="WW8Num12z7">
    <w:name w:val="WW8Num12z7"/>
    <w:rsid w:val="001C44E5"/>
  </w:style>
  <w:style w:type="character" w:customStyle="1" w:styleId="WW8Num12z8">
    <w:name w:val="WW8Num12z8"/>
    <w:rsid w:val="001C44E5"/>
  </w:style>
  <w:style w:type="character" w:customStyle="1" w:styleId="WW8Num13z0">
    <w:name w:val="WW8Num13z0"/>
    <w:rsid w:val="001C44E5"/>
    <w:rPr>
      <w:rFonts w:eastAsia="Arial" w:cs="Arial"/>
      <w:b/>
      <w:i/>
      <w:iCs/>
      <w:sz w:val="22"/>
      <w:szCs w:val="22"/>
    </w:rPr>
  </w:style>
  <w:style w:type="character" w:customStyle="1" w:styleId="WW8Num13z1">
    <w:name w:val="WW8Num13z1"/>
    <w:rsid w:val="001C44E5"/>
  </w:style>
  <w:style w:type="character" w:customStyle="1" w:styleId="WW8Num13z2">
    <w:name w:val="WW8Num13z2"/>
    <w:rsid w:val="001C44E5"/>
  </w:style>
  <w:style w:type="character" w:customStyle="1" w:styleId="WW8Num13z3">
    <w:name w:val="WW8Num13z3"/>
    <w:rsid w:val="001C44E5"/>
  </w:style>
  <w:style w:type="character" w:customStyle="1" w:styleId="WW8Num13z4">
    <w:name w:val="WW8Num13z4"/>
    <w:rsid w:val="001C44E5"/>
  </w:style>
  <w:style w:type="character" w:customStyle="1" w:styleId="WW8Num13z5">
    <w:name w:val="WW8Num13z5"/>
    <w:rsid w:val="001C44E5"/>
  </w:style>
  <w:style w:type="character" w:customStyle="1" w:styleId="WW8Num13z6">
    <w:name w:val="WW8Num13z6"/>
    <w:rsid w:val="001C44E5"/>
  </w:style>
  <w:style w:type="character" w:customStyle="1" w:styleId="WW8Num13z7">
    <w:name w:val="WW8Num13z7"/>
    <w:rsid w:val="001C44E5"/>
  </w:style>
  <w:style w:type="character" w:customStyle="1" w:styleId="WW8Num13z8">
    <w:name w:val="WW8Num13z8"/>
    <w:rsid w:val="001C44E5"/>
  </w:style>
  <w:style w:type="character" w:customStyle="1" w:styleId="WW8Num14z0">
    <w:name w:val="WW8Num14z0"/>
    <w:rsid w:val="001C44E5"/>
    <w:rPr>
      <w:rFonts w:cs="Symbol"/>
      <w:b/>
      <w:bCs/>
      <w:i/>
      <w:iCs/>
      <w:sz w:val="22"/>
      <w:szCs w:val="22"/>
    </w:rPr>
  </w:style>
  <w:style w:type="character" w:customStyle="1" w:styleId="WW8Num14z1">
    <w:name w:val="WW8Num14z1"/>
    <w:rsid w:val="001C44E5"/>
  </w:style>
  <w:style w:type="character" w:customStyle="1" w:styleId="WW8Num14z2">
    <w:name w:val="WW8Num14z2"/>
    <w:rsid w:val="001C44E5"/>
  </w:style>
  <w:style w:type="character" w:customStyle="1" w:styleId="WW8Num14z3">
    <w:name w:val="WW8Num14z3"/>
    <w:rsid w:val="001C44E5"/>
  </w:style>
  <w:style w:type="character" w:customStyle="1" w:styleId="WW8Num14z4">
    <w:name w:val="WW8Num14z4"/>
    <w:rsid w:val="001C44E5"/>
  </w:style>
  <w:style w:type="character" w:customStyle="1" w:styleId="WW8Num14z5">
    <w:name w:val="WW8Num14z5"/>
    <w:rsid w:val="001C44E5"/>
  </w:style>
  <w:style w:type="character" w:customStyle="1" w:styleId="WW8Num14z6">
    <w:name w:val="WW8Num14z6"/>
    <w:rsid w:val="001C44E5"/>
  </w:style>
  <w:style w:type="character" w:customStyle="1" w:styleId="WW8Num14z7">
    <w:name w:val="WW8Num14z7"/>
    <w:rsid w:val="001C44E5"/>
  </w:style>
  <w:style w:type="character" w:customStyle="1" w:styleId="WW8Num14z8">
    <w:name w:val="WW8Num14z8"/>
    <w:rsid w:val="001C44E5"/>
  </w:style>
  <w:style w:type="character" w:customStyle="1" w:styleId="WW8Num15z0">
    <w:name w:val="WW8Num15z0"/>
    <w:rsid w:val="001C44E5"/>
    <w:rPr>
      <w:rFonts w:cs="Symbol"/>
      <w:b/>
      <w:bCs/>
      <w:i/>
      <w:iCs/>
      <w:sz w:val="22"/>
      <w:szCs w:val="22"/>
    </w:rPr>
  </w:style>
  <w:style w:type="character" w:customStyle="1" w:styleId="WW8Num15z1">
    <w:name w:val="WW8Num15z1"/>
    <w:rsid w:val="001C44E5"/>
  </w:style>
  <w:style w:type="character" w:customStyle="1" w:styleId="WW8Num15z2">
    <w:name w:val="WW8Num15z2"/>
    <w:rsid w:val="001C44E5"/>
  </w:style>
  <w:style w:type="character" w:customStyle="1" w:styleId="WW8Num15z3">
    <w:name w:val="WW8Num15z3"/>
    <w:rsid w:val="001C44E5"/>
  </w:style>
  <w:style w:type="character" w:customStyle="1" w:styleId="WW8Num15z4">
    <w:name w:val="WW8Num15z4"/>
    <w:rsid w:val="001C44E5"/>
  </w:style>
  <w:style w:type="character" w:customStyle="1" w:styleId="WW8Num15z5">
    <w:name w:val="WW8Num15z5"/>
    <w:rsid w:val="001C44E5"/>
  </w:style>
  <w:style w:type="character" w:customStyle="1" w:styleId="WW8Num15z6">
    <w:name w:val="WW8Num15z6"/>
    <w:rsid w:val="001C44E5"/>
  </w:style>
  <w:style w:type="character" w:customStyle="1" w:styleId="WW8Num15z7">
    <w:name w:val="WW8Num15z7"/>
    <w:rsid w:val="001C44E5"/>
  </w:style>
  <w:style w:type="character" w:customStyle="1" w:styleId="WW8Num15z8">
    <w:name w:val="WW8Num15z8"/>
    <w:rsid w:val="001C44E5"/>
  </w:style>
  <w:style w:type="character" w:customStyle="1" w:styleId="60">
    <w:name w:val="Προεπιλεγμένη γραμματοσειρά6"/>
    <w:rsid w:val="001C44E5"/>
  </w:style>
  <w:style w:type="character" w:customStyle="1" w:styleId="WW8Num16z0">
    <w:name w:val="WW8Num16z0"/>
    <w:rsid w:val="001C44E5"/>
    <w:rPr>
      <w:rFonts w:ascii="Symbol" w:hAnsi="Symbol" w:cs="OpenSymbol"/>
    </w:rPr>
  </w:style>
  <w:style w:type="character" w:customStyle="1" w:styleId="WW8Num16z1">
    <w:name w:val="WW8Num16z1"/>
    <w:rsid w:val="001C44E5"/>
    <w:rPr>
      <w:rFonts w:ascii="OpenSymbol" w:hAnsi="OpenSymbol" w:cs="OpenSymbol"/>
    </w:rPr>
  </w:style>
  <w:style w:type="character" w:customStyle="1" w:styleId="WW8Num17z0">
    <w:name w:val="WW8Num17z0"/>
    <w:rsid w:val="001C44E5"/>
    <w:rPr>
      <w:rFonts w:ascii="Symbol" w:hAnsi="Symbol" w:cs="OpenSymbol"/>
      <w:color w:val="000000"/>
      <w:spacing w:val="0"/>
      <w:sz w:val="20"/>
      <w:lang w:val="en-US"/>
    </w:rPr>
  </w:style>
  <w:style w:type="character" w:customStyle="1" w:styleId="WW8Num17z1">
    <w:name w:val="WW8Num17z1"/>
    <w:rsid w:val="001C44E5"/>
    <w:rPr>
      <w:rFonts w:ascii="OpenSymbol" w:hAnsi="OpenSymbol" w:cs="OpenSymbol"/>
    </w:rPr>
  </w:style>
  <w:style w:type="character" w:customStyle="1" w:styleId="WW8Num18z0">
    <w:name w:val="WW8Num18z0"/>
    <w:rsid w:val="001C44E5"/>
    <w:rPr>
      <w:rFonts w:ascii="Symbol" w:hAnsi="Symbol" w:cs="OpenSymbol"/>
    </w:rPr>
  </w:style>
  <w:style w:type="character" w:customStyle="1" w:styleId="WW8Num18z1">
    <w:name w:val="WW8Num18z1"/>
    <w:rsid w:val="001C44E5"/>
    <w:rPr>
      <w:rFonts w:ascii="OpenSymbol" w:hAnsi="OpenSymbol" w:cs="OpenSymbol"/>
    </w:rPr>
  </w:style>
  <w:style w:type="character" w:customStyle="1" w:styleId="WW8Num19z0">
    <w:name w:val="WW8Num19z0"/>
    <w:rsid w:val="001C44E5"/>
    <w:rPr>
      <w:rFonts w:ascii="Symbol" w:hAnsi="Symbol" w:cs="OpenSymbol"/>
    </w:rPr>
  </w:style>
  <w:style w:type="character" w:customStyle="1" w:styleId="WW8Num19z1">
    <w:name w:val="WW8Num19z1"/>
    <w:rsid w:val="001C44E5"/>
    <w:rPr>
      <w:rFonts w:ascii="OpenSymbol" w:hAnsi="OpenSymbol" w:cs="OpenSymbol"/>
    </w:rPr>
  </w:style>
  <w:style w:type="character" w:customStyle="1" w:styleId="50">
    <w:name w:val="Προεπιλεγμένη γραμματοσειρά5"/>
    <w:rsid w:val="001C44E5"/>
  </w:style>
  <w:style w:type="character" w:customStyle="1" w:styleId="WW8Num16z2">
    <w:name w:val="WW8Num16z2"/>
    <w:rsid w:val="001C44E5"/>
    <w:rPr>
      <w:rFonts w:ascii="Wingdings" w:hAnsi="Wingdings" w:cs="Wingdings" w:hint="default"/>
    </w:rPr>
  </w:style>
  <w:style w:type="character" w:customStyle="1" w:styleId="WW8Num16z3">
    <w:name w:val="WW8Num16z3"/>
    <w:rsid w:val="001C44E5"/>
    <w:rPr>
      <w:rFonts w:ascii="Symbol" w:hAnsi="Symbol" w:cs="Symbol" w:hint="default"/>
      <w:b/>
      <w:sz w:val="20"/>
    </w:rPr>
  </w:style>
  <w:style w:type="character" w:customStyle="1" w:styleId="WW8Num17z2">
    <w:name w:val="WW8Num17z2"/>
    <w:rsid w:val="001C44E5"/>
    <w:rPr>
      <w:rFonts w:ascii="Wingdings" w:hAnsi="Wingdings" w:cs="Wingdings" w:hint="default"/>
    </w:rPr>
  </w:style>
  <w:style w:type="character" w:customStyle="1" w:styleId="WW8Num18z2">
    <w:name w:val="WW8Num18z2"/>
    <w:rsid w:val="001C44E5"/>
    <w:rPr>
      <w:rFonts w:ascii="Wingdings" w:hAnsi="Wingdings" w:cs="Wingdings" w:hint="default"/>
    </w:rPr>
  </w:style>
  <w:style w:type="character" w:customStyle="1" w:styleId="WW8Num19z2">
    <w:name w:val="WW8Num19z2"/>
    <w:rsid w:val="001C44E5"/>
  </w:style>
  <w:style w:type="character" w:customStyle="1" w:styleId="WW8Num19z3">
    <w:name w:val="WW8Num19z3"/>
    <w:rsid w:val="001C44E5"/>
  </w:style>
  <w:style w:type="character" w:customStyle="1" w:styleId="WW8Num19z4">
    <w:name w:val="WW8Num19z4"/>
    <w:rsid w:val="001C44E5"/>
  </w:style>
  <w:style w:type="character" w:customStyle="1" w:styleId="WW8Num19z5">
    <w:name w:val="WW8Num19z5"/>
    <w:rsid w:val="001C44E5"/>
  </w:style>
  <w:style w:type="character" w:customStyle="1" w:styleId="WW8Num19z6">
    <w:name w:val="WW8Num19z6"/>
    <w:rsid w:val="001C44E5"/>
  </w:style>
  <w:style w:type="character" w:customStyle="1" w:styleId="WW8Num19z7">
    <w:name w:val="WW8Num19z7"/>
    <w:rsid w:val="001C44E5"/>
  </w:style>
  <w:style w:type="character" w:customStyle="1" w:styleId="WW8Num19z8">
    <w:name w:val="WW8Num19z8"/>
    <w:rsid w:val="001C44E5"/>
  </w:style>
  <w:style w:type="character" w:customStyle="1" w:styleId="WW8Num20z0">
    <w:name w:val="WW8Num20z0"/>
    <w:rsid w:val="001C44E5"/>
    <w:rPr>
      <w:rFonts w:ascii="Symbol" w:hAnsi="Symbol" w:cs="Symbol" w:hint="default"/>
      <w:b/>
      <w:sz w:val="20"/>
    </w:rPr>
  </w:style>
  <w:style w:type="character" w:customStyle="1" w:styleId="WW8Num20z1">
    <w:name w:val="WW8Num20z1"/>
    <w:rsid w:val="001C44E5"/>
    <w:rPr>
      <w:rFonts w:ascii="Courier New" w:hAnsi="Courier New" w:cs="Courier New" w:hint="default"/>
    </w:rPr>
  </w:style>
  <w:style w:type="character" w:customStyle="1" w:styleId="WW8Num20z2">
    <w:name w:val="WW8Num20z2"/>
    <w:rsid w:val="001C44E5"/>
    <w:rPr>
      <w:rFonts w:ascii="Wingdings" w:hAnsi="Wingdings" w:cs="Wingdings" w:hint="default"/>
    </w:rPr>
  </w:style>
  <w:style w:type="character" w:customStyle="1" w:styleId="WW8Num21z0">
    <w:name w:val="WW8Num21z0"/>
    <w:rsid w:val="001C44E5"/>
    <w:rPr>
      <w:rFonts w:ascii="Symbol" w:hAnsi="Symbol" w:cs="Symbol" w:hint="default"/>
    </w:rPr>
  </w:style>
  <w:style w:type="character" w:customStyle="1" w:styleId="WW8Num21z1">
    <w:name w:val="WW8Num21z1"/>
    <w:rsid w:val="001C44E5"/>
    <w:rPr>
      <w:rFonts w:ascii="Courier New" w:hAnsi="Courier New" w:cs="Courier New" w:hint="default"/>
    </w:rPr>
  </w:style>
  <w:style w:type="character" w:customStyle="1" w:styleId="WW8Num21z2">
    <w:name w:val="WW8Num21z2"/>
    <w:rsid w:val="001C44E5"/>
    <w:rPr>
      <w:rFonts w:ascii="Wingdings" w:hAnsi="Wingdings" w:cs="Wingdings" w:hint="default"/>
    </w:rPr>
  </w:style>
  <w:style w:type="character" w:customStyle="1" w:styleId="WW8Num22z0">
    <w:name w:val="WW8Num22z0"/>
    <w:rsid w:val="001C44E5"/>
    <w:rPr>
      <w:rFonts w:ascii="Symbol" w:hAnsi="Symbol" w:cs="Symbol" w:hint="default"/>
      <w:b/>
      <w:sz w:val="20"/>
    </w:rPr>
  </w:style>
  <w:style w:type="character" w:customStyle="1" w:styleId="WW8Num22z1">
    <w:name w:val="WW8Num22z1"/>
    <w:rsid w:val="001C44E5"/>
    <w:rPr>
      <w:rFonts w:ascii="Courier New" w:hAnsi="Courier New" w:cs="Courier New" w:hint="default"/>
    </w:rPr>
  </w:style>
  <w:style w:type="character" w:customStyle="1" w:styleId="WW8Num22z2">
    <w:name w:val="WW8Num22z2"/>
    <w:rsid w:val="001C44E5"/>
    <w:rPr>
      <w:rFonts w:ascii="Wingdings" w:hAnsi="Wingdings" w:cs="Wingdings" w:hint="default"/>
    </w:rPr>
  </w:style>
  <w:style w:type="character" w:customStyle="1" w:styleId="WW8Num23z0">
    <w:name w:val="WW8Num23z0"/>
    <w:rsid w:val="001C44E5"/>
    <w:rPr>
      <w:rFonts w:ascii="Arial" w:eastAsia="Arial" w:hAnsi="Arial" w:cs="Arial" w:hint="default"/>
      <w:i w:val="0"/>
    </w:rPr>
  </w:style>
  <w:style w:type="character" w:customStyle="1" w:styleId="WW8Num23z1">
    <w:name w:val="WW8Num23z1"/>
    <w:rsid w:val="001C44E5"/>
    <w:rPr>
      <w:rFonts w:ascii="Courier New" w:hAnsi="Courier New" w:cs="Courier New" w:hint="default"/>
    </w:rPr>
  </w:style>
  <w:style w:type="character" w:customStyle="1" w:styleId="WW8Num23z2">
    <w:name w:val="WW8Num23z2"/>
    <w:rsid w:val="001C44E5"/>
    <w:rPr>
      <w:rFonts w:ascii="Wingdings" w:hAnsi="Wingdings" w:cs="Wingdings" w:hint="default"/>
    </w:rPr>
  </w:style>
  <w:style w:type="character" w:customStyle="1" w:styleId="WW8Num23z3">
    <w:name w:val="WW8Num23z3"/>
    <w:rsid w:val="001C44E5"/>
    <w:rPr>
      <w:rFonts w:ascii="Symbol" w:hAnsi="Symbol" w:cs="Symbol" w:hint="default"/>
    </w:rPr>
  </w:style>
  <w:style w:type="character" w:customStyle="1" w:styleId="WW8Num24z0">
    <w:name w:val="WW8Num24z0"/>
    <w:rsid w:val="001C44E5"/>
  </w:style>
  <w:style w:type="character" w:customStyle="1" w:styleId="WW8Num24z1">
    <w:name w:val="WW8Num24z1"/>
    <w:rsid w:val="001C44E5"/>
  </w:style>
  <w:style w:type="character" w:customStyle="1" w:styleId="WW8Num24z2">
    <w:name w:val="WW8Num24z2"/>
    <w:rsid w:val="001C44E5"/>
  </w:style>
  <w:style w:type="character" w:customStyle="1" w:styleId="WW8Num24z3">
    <w:name w:val="WW8Num24z3"/>
    <w:rsid w:val="001C44E5"/>
  </w:style>
  <w:style w:type="character" w:customStyle="1" w:styleId="WW8Num24z4">
    <w:name w:val="WW8Num24z4"/>
    <w:rsid w:val="001C44E5"/>
  </w:style>
  <w:style w:type="character" w:customStyle="1" w:styleId="WW8Num24z5">
    <w:name w:val="WW8Num24z5"/>
    <w:rsid w:val="001C44E5"/>
  </w:style>
  <w:style w:type="character" w:customStyle="1" w:styleId="WW8Num24z6">
    <w:name w:val="WW8Num24z6"/>
    <w:rsid w:val="001C44E5"/>
  </w:style>
  <w:style w:type="character" w:customStyle="1" w:styleId="WW8Num24z7">
    <w:name w:val="WW8Num24z7"/>
    <w:rsid w:val="001C44E5"/>
  </w:style>
  <w:style w:type="character" w:customStyle="1" w:styleId="WW8Num24z8">
    <w:name w:val="WW8Num24z8"/>
    <w:rsid w:val="001C44E5"/>
  </w:style>
  <w:style w:type="character" w:customStyle="1" w:styleId="WW8Num25z0">
    <w:name w:val="WW8Num25z0"/>
    <w:rsid w:val="001C44E5"/>
    <w:rPr>
      <w:rFonts w:ascii="Arial" w:eastAsia="Arial" w:hAnsi="Arial" w:cs="Arial" w:hint="default"/>
      <w:i w:val="0"/>
    </w:rPr>
  </w:style>
  <w:style w:type="character" w:customStyle="1" w:styleId="WW8Num25z1">
    <w:name w:val="WW8Num25z1"/>
    <w:rsid w:val="001C44E5"/>
    <w:rPr>
      <w:rFonts w:ascii="Courier New" w:hAnsi="Courier New" w:cs="Courier New" w:hint="default"/>
    </w:rPr>
  </w:style>
  <w:style w:type="character" w:customStyle="1" w:styleId="WW8Num25z2">
    <w:name w:val="WW8Num25z2"/>
    <w:rsid w:val="001C44E5"/>
    <w:rPr>
      <w:rFonts w:ascii="Wingdings" w:hAnsi="Wingdings" w:cs="Wingdings" w:hint="default"/>
    </w:rPr>
  </w:style>
  <w:style w:type="character" w:customStyle="1" w:styleId="WW8Num25z3">
    <w:name w:val="WW8Num25z3"/>
    <w:rsid w:val="001C44E5"/>
    <w:rPr>
      <w:rFonts w:ascii="Symbol" w:hAnsi="Symbol" w:cs="Symbol" w:hint="default"/>
    </w:rPr>
  </w:style>
  <w:style w:type="character" w:customStyle="1" w:styleId="WW8Num26z0">
    <w:name w:val="WW8Num26z0"/>
    <w:rsid w:val="001C44E5"/>
    <w:rPr>
      <w:rFonts w:ascii="Arial" w:eastAsia="Arial" w:hAnsi="Arial" w:cs="Arial" w:hint="default"/>
      <w:i w:val="0"/>
    </w:rPr>
  </w:style>
  <w:style w:type="character" w:customStyle="1" w:styleId="WW8Num26z1">
    <w:name w:val="WW8Num26z1"/>
    <w:rsid w:val="001C44E5"/>
    <w:rPr>
      <w:rFonts w:ascii="Courier New" w:hAnsi="Courier New" w:cs="Courier New" w:hint="default"/>
    </w:rPr>
  </w:style>
  <w:style w:type="character" w:customStyle="1" w:styleId="WW8Num26z2">
    <w:name w:val="WW8Num26z2"/>
    <w:rsid w:val="001C44E5"/>
    <w:rPr>
      <w:rFonts w:ascii="Wingdings" w:hAnsi="Wingdings" w:cs="Wingdings" w:hint="default"/>
    </w:rPr>
  </w:style>
  <w:style w:type="character" w:customStyle="1" w:styleId="WW8Num26z3">
    <w:name w:val="WW8Num26z3"/>
    <w:rsid w:val="001C44E5"/>
    <w:rPr>
      <w:rFonts w:ascii="Symbol" w:hAnsi="Symbol" w:cs="Symbol" w:hint="default"/>
    </w:rPr>
  </w:style>
  <w:style w:type="character" w:customStyle="1" w:styleId="WW8Num27z0">
    <w:name w:val="WW8Num27z0"/>
    <w:rsid w:val="001C44E5"/>
    <w:rPr>
      <w:rFonts w:eastAsia="Arial" w:hint="default"/>
      <w:b w:val="0"/>
    </w:rPr>
  </w:style>
  <w:style w:type="character" w:customStyle="1" w:styleId="WW8Num27z1">
    <w:name w:val="WW8Num27z1"/>
    <w:rsid w:val="001C44E5"/>
  </w:style>
  <w:style w:type="character" w:customStyle="1" w:styleId="WW8Num27z2">
    <w:name w:val="WW8Num27z2"/>
    <w:rsid w:val="001C44E5"/>
  </w:style>
  <w:style w:type="character" w:customStyle="1" w:styleId="WW8Num27z3">
    <w:name w:val="WW8Num27z3"/>
    <w:rsid w:val="001C44E5"/>
  </w:style>
  <w:style w:type="character" w:customStyle="1" w:styleId="WW8Num27z4">
    <w:name w:val="WW8Num27z4"/>
    <w:rsid w:val="001C44E5"/>
  </w:style>
  <w:style w:type="character" w:customStyle="1" w:styleId="WW8Num27z5">
    <w:name w:val="WW8Num27z5"/>
    <w:rsid w:val="001C44E5"/>
  </w:style>
  <w:style w:type="character" w:customStyle="1" w:styleId="WW8Num27z6">
    <w:name w:val="WW8Num27z6"/>
    <w:rsid w:val="001C44E5"/>
  </w:style>
  <w:style w:type="character" w:customStyle="1" w:styleId="WW8Num27z7">
    <w:name w:val="WW8Num27z7"/>
    <w:rsid w:val="001C44E5"/>
  </w:style>
  <w:style w:type="character" w:customStyle="1" w:styleId="WW8Num27z8">
    <w:name w:val="WW8Num27z8"/>
    <w:rsid w:val="001C44E5"/>
  </w:style>
  <w:style w:type="character" w:customStyle="1" w:styleId="WW8Num28z0">
    <w:name w:val="WW8Num28z0"/>
    <w:rsid w:val="001C44E5"/>
    <w:rPr>
      <w:rFonts w:eastAsia="Times New Roman" w:hint="default"/>
      <w:color w:val="auto"/>
    </w:rPr>
  </w:style>
  <w:style w:type="character" w:customStyle="1" w:styleId="WW8Num28z1">
    <w:name w:val="WW8Num28z1"/>
    <w:rsid w:val="001C44E5"/>
  </w:style>
  <w:style w:type="character" w:customStyle="1" w:styleId="WW8Num28z2">
    <w:name w:val="WW8Num28z2"/>
    <w:rsid w:val="001C44E5"/>
  </w:style>
  <w:style w:type="character" w:customStyle="1" w:styleId="WW8Num28z3">
    <w:name w:val="WW8Num28z3"/>
    <w:rsid w:val="001C44E5"/>
  </w:style>
  <w:style w:type="character" w:customStyle="1" w:styleId="WW8Num28z4">
    <w:name w:val="WW8Num28z4"/>
    <w:rsid w:val="001C44E5"/>
  </w:style>
  <w:style w:type="character" w:customStyle="1" w:styleId="WW8Num28z5">
    <w:name w:val="WW8Num28z5"/>
    <w:rsid w:val="001C44E5"/>
  </w:style>
  <w:style w:type="character" w:customStyle="1" w:styleId="WW8Num28z6">
    <w:name w:val="WW8Num28z6"/>
    <w:rsid w:val="001C44E5"/>
  </w:style>
  <w:style w:type="character" w:customStyle="1" w:styleId="WW8Num28z7">
    <w:name w:val="WW8Num28z7"/>
    <w:rsid w:val="001C44E5"/>
  </w:style>
  <w:style w:type="character" w:customStyle="1" w:styleId="WW8Num28z8">
    <w:name w:val="WW8Num28z8"/>
    <w:rsid w:val="001C44E5"/>
  </w:style>
  <w:style w:type="character" w:customStyle="1" w:styleId="WW8Num29z0">
    <w:name w:val="WW8Num29z0"/>
    <w:rsid w:val="001C44E5"/>
    <w:rPr>
      <w:rFonts w:ascii="Symbol" w:hAnsi="Symbol" w:cs="Symbol" w:hint="default"/>
      <w:b/>
      <w:sz w:val="20"/>
    </w:rPr>
  </w:style>
  <w:style w:type="character" w:customStyle="1" w:styleId="WW8Num29z1">
    <w:name w:val="WW8Num29z1"/>
    <w:rsid w:val="001C44E5"/>
    <w:rPr>
      <w:rFonts w:ascii="Courier New" w:hAnsi="Courier New" w:cs="Courier New" w:hint="default"/>
    </w:rPr>
  </w:style>
  <w:style w:type="character" w:customStyle="1" w:styleId="WW8Num29z2">
    <w:name w:val="WW8Num29z2"/>
    <w:rsid w:val="001C44E5"/>
    <w:rPr>
      <w:rFonts w:ascii="Wingdings" w:hAnsi="Wingdings" w:cs="Wingdings" w:hint="default"/>
    </w:rPr>
  </w:style>
  <w:style w:type="character" w:customStyle="1" w:styleId="WW8Num30z0">
    <w:name w:val="WW8Num30z0"/>
    <w:rsid w:val="001C44E5"/>
  </w:style>
  <w:style w:type="character" w:customStyle="1" w:styleId="WW8Num30z1">
    <w:name w:val="WW8Num30z1"/>
    <w:rsid w:val="001C44E5"/>
  </w:style>
  <w:style w:type="character" w:customStyle="1" w:styleId="WW8Num30z2">
    <w:name w:val="WW8Num30z2"/>
    <w:rsid w:val="001C44E5"/>
  </w:style>
  <w:style w:type="character" w:customStyle="1" w:styleId="WW8Num30z3">
    <w:name w:val="WW8Num30z3"/>
    <w:rsid w:val="001C44E5"/>
  </w:style>
  <w:style w:type="character" w:customStyle="1" w:styleId="WW8Num30z4">
    <w:name w:val="WW8Num30z4"/>
    <w:rsid w:val="001C44E5"/>
  </w:style>
  <w:style w:type="character" w:customStyle="1" w:styleId="WW8Num30z5">
    <w:name w:val="WW8Num30z5"/>
    <w:rsid w:val="001C44E5"/>
  </w:style>
  <w:style w:type="character" w:customStyle="1" w:styleId="WW8Num30z6">
    <w:name w:val="WW8Num30z6"/>
    <w:rsid w:val="001C44E5"/>
  </w:style>
  <w:style w:type="character" w:customStyle="1" w:styleId="WW8Num30z7">
    <w:name w:val="WW8Num30z7"/>
    <w:rsid w:val="001C44E5"/>
  </w:style>
  <w:style w:type="character" w:customStyle="1" w:styleId="WW8Num30z8">
    <w:name w:val="WW8Num30z8"/>
    <w:rsid w:val="001C44E5"/>
  </w:style>
  <w:style w:type="character" w:customStyle="1" w:styleId="WW8Num31z0">
    <w:name w:val="WW8Num31z0"/>
    <w:rsid w:val="001C44E5"/>
    <w:rPr>
      <w:rFonts w:ascii="Symbol" w:hAnsi="Symbol" w:cs="Symbol" w:hint="default"/>
      <w:b/>
      <w:sz w:val="20"/>
    </w:rPr>
  </w:style>
  <w:style w:type="character" w:customStyle="1" w:styleId="WW8Num31z1">
    <w:name w:val="WW8Num31z1"/>
    <w:rsid w:val="001C44E5"/>
    <w:rPr>
      <w:rFonts w:ascii="Courier New" w:hAnsi="Courier New" w:cs="Courier New" w:hint="default"/>
    </w:rPr>
  </w:style>
  <w:style w:type="character" w:customStyle="1" w:styleId="WW8Num31z2">
    <w:name w:val="WW8Num31z2"/>
    <w:rsid w:val="001C44E5"/>
    <w:rPr>
      <w:rFonts w:ascii="Wingdings" w:hAnsi="Wingdings" w:cs="Wingdings" w:hint="default"/>
    </w:rPr>
  </w:style>
  <w:style w:type="character" w:customStyle="1" w:styleId="WW8Num32z0">
    <w:name w:val="WW8Num32z0"/>
    <w:rsid w:val="001C44E5"/>
    <w:rPr>
      <w:rFonts w:ascii="Symbol" w:hAnsi="Symbol" w:cs="Symbol" w:hint="default"/>
      <w:b w:val="0"/>
      <w:sz w:val="20"/>
    </w:rPr>
  </w:style>
  <w:style w:type="character" w:customStyle="1" w:styleId="WW8Num32z1">
    <w:name w:val="WW8Num32z1"/>
    <w:rsid w:val="001C44E5"/>
    <w:rPr>
      <w:rFonts w:ascii="Courier New" w:hAnsi="Courier New" w:cs="Courier New" w:hint="default"/>
    </w:rPr>
  </w:style>
  <w:style w:type="character" w:customStyle="1" w:styleId="WW8Num32z2">
    <w:name w:val="WW8Num32z2"/>
    <w:rsid w:val="001C44E5"/>
    <w:rPr>
      <w:rFonts w:ascii="Wingdings" w:hAnsi="Wingdings" w:cs="Wingdings" w:hint="default"/>
    </w:rPr>
  </w:style>
  <w:style w:type="character" w:customStyle="1" w:styleId="WW8Num32z3">
    <w:name w:val="WW8Num32z3"/>
    <w:rsid w:val="001C44E5"/>
    <w:rPr>
      <w:rFonts w:ascii="Symbol" w:hAnsi="Symbol" w:cs="Symbol" w:hint="default"/>
      <w:b/>
      <w:sz w:val="20"/>
    </w:rPr>
  </w:style>
  <w:style w:type="character" w:customStyle="1" w:styleId="WW8Num33z0">
    <w:name w:val="WW8Num33z0"/>
    <w:rsid w:val="001C44E5"/>
    <w:rPr>
      <w:rFonts w:ascii="Symbol" w:hAnsi="Symbol" w:cs="Symbol" w:hint="default"/>
    </w:rPr>
  </w:style>
  <w:style w:type="character" w:customStyle="1" w:styleId="WW8Num33z1">
    <w:name w:val="WW8Num33z1"/>
    <w:rsid w:val="001C44E5"/>
    <w:rPr>
      <w:rFonts w:ascii="Courier New" w:hAnsi="Courier New" w:cs="Courier New" w:hint="default"/>
    </w:rPr>
  </w:style>
  <w:style w:type="character" w:customStyle="1" w:styleId="WW8Num33z2">
    <w:name w:val="WW8Num33z2"/>
    <w:rsid w:val="001C44E5"/>
    <w:rPr>
      <w:rFonts w:ascii="Wingdings" w:hAnsi="Wingdings" w:cs="Wingdings" w:hint="default"/>
    </w:rPr>
  </w:style>
  <w:style w:type="character" w:customStyle="1" w:styleId="WW8Num34z0">
    <w:name w:val="WW8Num34z0"/>
    <w:rsid w:val="001C44E5"/>
  </w:style>
  <w:style w:type="character" w:customStyle="1" w:styleId="WW8Num34z1">
    <w:name w:val="WW8Num34z1"/>
    <w:rsid w:val="001C44E5"/>
  </w:style>
  <w:style w:type="character" w:customStyle="1" w:styleId="WW8Num34z2">
    <w:name w:val="WW8Num34z2"/>
    <w:rsid w:val="001C44E5"/>
  </w:style>
  <w:style w:type="character" w:customStyle="1" w:styleId="WW8Num34z3">
    <w:name w:val="WW8Num34z3"/>
    <w:rsid w:val="001C44E5"/>
  </w:style>
  <w:style w:type="character" w:customStyle="1" w:styleId="WW8Num34z4">
    <w:name w:val="WW8Num34z4"/>
    <w:rsid w:val="001C44E5"/>
  </w:style>
  <w:style w:type="character" w:customStyle="1" w:styleId="WW8Num34z5">
    <w:name w:val="WW8Num34z5"/>
    <w:rsid w:val="001C44E5"/>
  </w:style>
  <w:style w:type="character" w:customStyle="1" w:styleId="WW8Num34z6">
    <w:name w:val="WW8Num34z6"/>
    <w:rsid w:val="001C44E5"/>
  </w:style>
  <w:style w:type="character" w:customStyle="1" w:styleId="WW8Num34z7">
    <w:name w:val="WW8Num34z7"/>
    <w:rsid w:val="001C44E5"/>
  </w:style>
  <w:style w:type="character" w:customStyle="1" w:styleId="WW8Num34z8">
    <w:name w:val="WW8Num34z8"/>
    <w:rsid w:val="001C44E5"/>
  </w:style>
  <w:style w:type="character" w:customStyle="1" w:styleId="40">
    <w:name w:val="Προεπιλεγμένη γραμματοσειρά4"/>
    <w:rsid w:val="001C44E5"/>
  </w:style>
  <w:style w:type="character" w:customStyle="1" w:styleId="1Char1">
    <w:name w:val="Επικεφαλίδα 1 Char1"/>
    <w:basedOn w:val="40"/>
    <w:rsid w:val="001C44E5"/>
    <w:rPr>
      <w:sz w:val="24"/>
      <w:lang w:val="el-GR" w:bidi="ar-SA"/>
    </w:rPr>
  </w:style>
  <w:style w:type="character" w:customStyle="1" w:styleId="2Char">
    <w:name w:val="Επικεφαλίδα 2 Char"/>
    <w:basedOn w:val="40"/>
    <w:rsid w:val="001C44E5"/>
    <w:rPr>
      <w:b/>
      <w:sz w:val="24"/>
      <w:u w:val="single"/>
      <w:lang w:val="el-GR" w:bidi="ar-SA"/>
    </w:rPr>
  </w:style>
  <w:style w:type="character" w:customStyle="1" w:styleId="3Char">
    <w:name w:val="Επικεφαλίδα 3 Char"/>
    <w:basedOn w:val="40"/>
    <w:rsid w:val="001C44E5"/>
    <w:rPr>
      <w:b/>
      <w:sz w:val="24"/>
      <w:u w:val="single"/>
      <w:lang w:val="el-GR" w:bidi="ar-SA"/>
    </w:rPr>
  </w:style>
  <w:style w:type="character" w:customStyle="1" w:styleId="4Char">
    <w:name w:val="Επικεφαλίδα 4 Char"/>
    <w:basedOn w:val="40"/>
    <w:rsid w:val="001C44E5"/>
    <w:rPr>
      <w:b/>
      <w:bCs/>
      <w:sz w:val="24"/>
      <w:szCs w:val="24"/>
      <w:lang w:val="el-GR" w:bidi="ar-SA"/>
    </w:rPr>
  </w:style>
  <w:style w:type="character" w:customStyle="1" w:styleId="5Char1">
    <w:name w:val="Επικεφαλίδα 5 Char1"/>
    <w:basedOn w:val="40"/>
    <w:rsid w:val="001C44E5"/>
    <w:rPr>
      <w:b/>
      <w:bCs/>
      <w:sz w:val="24"/>
      <w:szCs w:val="24"/>
      <w:lang w:val="el-GR" w:bidi="ar-SA"/>
    </w:rPr>
  </w:style>
  <w:style w:type="character" w:customStyle="1" w:styleId="6Char">
    <w:name w:val="Επικεφαλίδα 6 Char"/>
    <w:basedOn w:val="40"/>
    <w:rsid w:val="001C44E5"/>
    <w:rPr>
      <w:b/>
      <w:bCs/>
      <w:sz w:val="24"/>
      <w:lang w:val="el-GR" w:bidi="ar-SA"/>
    </w:rPr>
  </w:style>
  <w:style w:type="character" w:customStyle="1" w:styleId="7Char">
    <w:name w:val="Επικεφαλίδα 7 Char"/>
    <w:basedOn w:val="40"/>
    <w:rsid w:val="001C44E5"/>
    <w:rPr>
      <w:b/>
      <w:bCs/>
      <w:lang w:val="el-GR" w:bidi="ar-SA"/>
    </w:rPr>
  </w:style>
  <w:style w:type="character" w:customStyle="1" w:styleId="8Char">
    <w:name w:val="Επικεφαλίδα 8 Char"/>
    <w:basedOn w:val="40"/>
    <w:rsid w:val="001C44E5"/>
    <w:rPr>
      <w:b/>
      <w:bCs/>
      <w:sz w:val="24"/>
      <w:szCs w:val="24"/>
      <w:lang w:val="el-GR" w:bidi="ar-SA"/>
    </w:rPr>
  </w:style>
  <w:style w:type="character" w:customStyle="1" w:styleId="9Char">
    <w:name w:val="Επικεφαλίδα 9 Char"/>
    <w:basedOn w:val="40"/>
    <w:rsid w:val="001C44E5"/>
    <w:rPr>
      <w:b/>
      <w:bCs/>
      <w:sz w:val="22"/>
      <w:szCs w:val="24"/>
      <w:lang w:val="el-GR" w:bidi="ar-SA"/>
    </w:rPr>
  </w:style>
  <w:style w:type="character" w:customStyle="1" w:styleId="Char">
    <w:name w:val="Σώμα κειμένου Char"/>
    <w:basedOn w:val="40"/>
    <w:rsid w:val="001C44E5"/>
    <w:rPr>
      <w:sz w:val="24"/>
      <w:lang w:val="el-GR" w:bidi="ar-SA"/>
    </w:rPr>
  </w:style>
  <w:style w:type="character" w:customStyle="1" w:styleId="Char0">
    <w:name w:val="Κεφαλίδα Char"/>
    <w:basedOn w:val="40"/>
    <w:rsid w:val="001C44E5"/>
    <w:rPr>
      <w:sz w:val="24"/>
      <w:szCs w:val="24"/>
      <w:lang w:val="el-GR" w:bidi="ar-SA"/>
    </w:rPr>
  </w:style>
  <w:style w:type="character" w:customStyle="1" w:styleId="Char1">
    <w:name w:val="Σώμα κείμενου με εσοχή Char"/>
    <w:basedOn w:val="40"/>
    <w:rsid w:val="001C44E5"/>
    <w:rPr>
      <w:sz w:val="24"/>
      <w:szCs w:val="24"/>
      <w:lang w:val="el-GR" w:bidi="ar-SA"/>
    </w:rPr>
  </w:style>
  <w:style w:type="character" w:styleId="a3">
    <w:name w:val="page number"/>
    <w:basedOn w:val="40"/>
    <w:rsid w:val="001C44E5"/>
  </w:style>
  <w:style w:type="character" w:customStyle="1" w:styleId="Char2">
    <w:name w:val="Υποσέλιδο Char"/>
    <w:basedOn w:val="40"/>
    <w:rsid w:val="001C44E5"/>
    <w:rPr>
      <w:sz w:val="24"/>
      <w:szCs w:val="24"/>
      <w:lang w:val="el-GR" w:bidi="ar-SA"/>
    </w:rPr>
  </w:style>
  <w:style w:type="character" w:customStyle="1" w:styleId="2Char0">
    <w:name w:val="Σώμα κείμενου 2 Char"/>
    <w:basedOn w:val="40"/>
    <w:rsid w:val="001C44E5"/>
    <w:rPr>
      <w:b/>
      <w:bCs/>
      <w:sz w:val="24"/>
      <w:szCs w:val="24"/>
      <w:lang w:val="el-GR" w:bidi="ar-SA"/>
    </w:rPr>
  </w:style>
  <w:style w:type="character" w:customStyle="1" w:styleId="2Char1">
    <w:name w:val="Σώμα κείμενου με εσοχή 2 Char"/>
    <w:basedOn w:val="40"/>
    <w:rsid w:val="001C44E5"/>
    <w:rPr>
      <w:sz w:val="24"/>
      <w:szCs w:val="24"/>
      <w:lang w:val="el-GR" w:bidi="ar-SA"/>
    </w:rPr>
  </w:style>
  <w:style w:type="character" w:customStyle="1" w:styleId="3Char0">
    <w:name w:val="Σώμα κείμενου με εσοχή 3 Char"/>
    <w:basedOn w:val="40"/>
    <w:rsid w:val="001C44E5"/>
    <w:rPr>
      <w:sz w:val="24"/>
      <w:szCs w:val="24"/>
      <w:lang w:val="el-GR" w:bidi="ar-SA"/>
    </w:rPr>
  </w:style>
  <w:style w:type="character" w:customStyle="1" w:styleId="3Char1">
    <w:name w:val="Σώμα κείμενου 3 Char"/>
    <w:basedOn w:val="40"/>
    <w:rsid w:val="001C44E5"/>
    <w:rPr>
      <w:b/>
      <w:bCs/>
      <w:sz w:val="24"/>
      <w:szCs w:val="24"/>
      <w:lang w:val="el-GR" w:bidi="ar-SA"/>
    </w:rPr>
  </w:style>
  <w:style w:type="character" w:customStyle="1" w:styleId="apple-style-span">
    <w:name w:val="apple-style-span"/>
    <w:basedOn w:val="40"/>
    <w:rsid w:val="001C44E5"/>
    <w:rPr>
      <w:rFonts w:ascii="Times New Roman" w:hAnsi="Times New Roman" w:cs="Times New Roman" w:hint="default"/>
    </w:rPr>
  </w:style>
  <w:style w:type="character" w:customStyle="1" w:styleId="Char3">
    <w:name w:val="Κείμενο υποσημείωσης Char"/>
    <w:basedOn w:val="40"/>
    <w:rsid w:val="001C44E5"/>
    <w:rPr>
      <w:sz w:val="24"/>
      <w:szCs w:val="24"/>
      <w:lang w:val="el-GR" w:bidi="ar-SA"/>
    </w:rPr>
  </w:style>
  <w:style w:type="character" w:customStyle="1" w:styleId="a4">
    <w:name w:val="Χαρακτήρες υποσημείωσης"/>
    <w:basedOn w:val="40"/>
    <w:rsid w:val="001C44E5"/>
    <w:rPr>
      <w:vertAlign w:val="superscript"/>
    </w:rPr>
  </w:style>
  <w:style w:type="character" w:styleId="-">
    <w:name w:val="Hyperlink"/>
    <w:basedOn w:val="40"/>
    <w:rsid w:val="001C44E5"/>
    <w:rPr>
      <w:color w:val="0000FF"/>
      <w:u w:val="single"/>
    </w:rPr>
  </w:style>
  <w:style w:type="character" w:styleId="a5">
    <w:name w:val="Strong"/>
    <w:basedOn w:val="40"/>
    <w:qFormat/>
    <w:rsid w:val="001C44E5"/>
    <w:rPr>
      <w:rFonts w:cs="Times New Roman"/>
      <w:b/>
      <w:bCs/>
    </w:rPr>
  </w:style>
  <w:style w:type="character" w:customStyle="1" w:styleId="Char4">
    <w:name w:val="Κείμενο σημείωσης τέλους Char"/>
    <w:basedOn w:val="40"/>
    <w:rsid w:val="001C44E5"/>
    <w:rPr>
      <w:rFonts w:ascii="Arial" w:hAnsi="Arial" w:cs="Arial"/>
      <w:position w:val="2"/>
      <w:sz w:val="22"/>
      <w:szCs w:val="24"/>
      <w:lang w:val="en-US" w:eastAsia="zh-CN" w:bidi="ar-SA"/>
    </w:rPr>
  </w:style>
  <w:style w:type="character" w:customStyle="1" w:styleId="Char5">
    <w:name w:val="Απόσπασμα Char"/>
    <w:basedOn w:val="40"/>
    <w:rsid w:val="001C44E5"/>
    <w:rPr>
      <w:sz w:val="24"/>
      <w:szCs w:val="24"/>
      <w:lang w:val="el-GR" w:eastAsia="zh-CN" w:bidi="ar-SA"/>
    </w:rPr>
  </w:style>
  <w:style w:type="character" w:customStyle="1" w:styleId="Char6">
    <w:name w:val="Έντονο εισαγωγικό Char"/>
    <w:basedOn w:val="40"/>
    <w:rsid w:val="001C44E5"/>
    <w:rPr>
      <w:sz w:val="24"/>
      <w:szCs w:val="24"/>
      <w:lang w:val="el-GR" w:eastAsia="zh-CN" w:bidi="ar-SA"/>
    </w:rPr>
  </w:style>
  <w:style w:type="character" w:customStyle="1" w:styleId="msosubtleemphasis0">
    <w:name w:val="msosubtleemphasis"/>
    <w:rsid w:val="001C44E5"/>
    <w:rPr>
      <w:i/>
      <w:iCs w:val="0"/>
      <w:color w:val="5A5A5A"/>
    </w:rPr>
  </w:style>
  <w:style w:type="character" w:customStyle="1" w:styleId="msointenseemphasis0">
    <w:name w:val="msointenseemphasis"/>
    <w:basedOn w:val="40"/>
    <w:rsid w:val="001C44E5"/>
    <w:rPr>
      <w:b/>
      <w:bCs w:val="0"/>
      <w:i/>
      <w:iCs w:val="0"/>
      <w:sz w:val="24"/>
      <w:szCs w:val="24"/>
      <w:u w:val="single"/>
    </w:rPr>
  </w:style>
  <w:style w:type="character" w:customStyle="1" w:styleId="msosubtlereference0">
    <w:name w:val="msosubtlereference"/>
    <w:basedOn w:val="40"/>
    <w:rsid w:val="001C44E5"/>
    <w:rPr>
      <w:sz w:val="24"/>
      <w:szCs w:val="24"/>
      <w:u w:val="single"/>
    </w:rPr>
  </w:style>
  <w:style w:type="character" w:customStyle="1" w:styleId="msointensereference0">
    <w:name w:val="msointensereference"/>
    <w:basedOn w:val="40"/>
    <w:rsid w:val="001C44E5"/>
    <w:rPr>
      <w:b/>
      <w:bCs w:val="0"/>
      <w:sz w:val="24"/>
      <w:u w:val="single"/>
    </w:rPr>
  </w:style>
  <w:style w:type="character" w:customStyle="1" w:styleId="msobooktitle0">
    <w:name w:val="msobooktitle"/>
    <w:basedOn w:val="40"/>
    <w:rsid w:val="001C44E5"/>
    <w:rPr>
      <w:rFonts w:ascii="Cambria" w:eastAsia="Times New Roman" w:hAnsi="Cambria" w:cs="Cambria" w:hint="default"/>
      <w:b/>
      <w:bCs w:val="0"/>
      <w:i/>
      <w:iCs w:val="0"/>
      <w:sz w:val="24"/>
      <w:szCs w:val="24"/>
    </w:rPr>
  </w:style>
  <w:style w:type="character" w:customStyle="1" w:styleId="CharChar10">
    <w:name w:val="Char Char10"/>
    <w:basedOn w:val="40"/>
    <w:rsid w:val="001C44E5"/>
    <w:rPr>
      <w:rFonts w:ascii="Cambria" w:eastAsia="Times New Roman" w:hAnsi="Cambria" w:cs="Cambria" w:hint="default"/>
      <w:b/>
      <w:bCs/>
      <w:kern w:val="1"/>
      <w:sz w:val="32"/>
      <w:szCs w:val="32"/>
    </w:rPr>
  </w:style>
  <w:style w:type="character" w:customStyle="1" w:styleId="CharChar7">
    <w:name w:val="Char Char7"/>
    <w:basedOn w:val="40"/>
    <w:rsid w:val="001C44E5"/>
    <w:rPr>
      <w:b/>
      <w:bCs/>
      <w:sz w:val="28"/>
      <w:szCs w:val="28"/>
    </w:rPr>
  </w:style>
  <w:style w:type="character" w:customStyle="1" w:styleId="CharChar1">
    <w:name w:val="Char Char1"/>
    <w:basedOn w:val="40"/>
    <w:rsid w:val="001C44E5"/>
    <w:rPr>
      <w:rFonts w:ascii="Cambria" w:eastAsia="Times New Roman" w:hAnsi="Cambria" w:cs="Cambria" w:hint="default"/>
      <w:b/>
      <w:bCs/>
      <w:kern w:val="1"/>
      <w:sz w:val="32"/>
      <w:szCs w:val="32"/>
    </w:rPr>
  </w:style>
  <w:style w:type="character" w:customStyle="1" w:styleId="CharChar">
    <w:name w:val="Char Char"/>
    <w:basedOn w:val="40"/>
    <w:rsid w:val="001C44E5"/>
    <w:rPr>
      <w:rFonts w:ascii="Cambria" w:eastAsia="Times New Roman" w:hAnsi="Cambria" w:cs="Cambria" w:hint="default"/>
      <w:sz w:val="24"/>
      <w:szCs w:val="24"/>
    </w:rPr>
  </w:style>
  <w:style w:type="character" w:customStyle="1" w:styleId="BodyTextIndent3Char">
    <w:name w:val="Body Text Indent 3 Char"/>
    <w:basedOn w:val="40"/>
    <w:rsid w:val="001C44E5"/>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1C44E5"/>
    <w:rPr>
      <w:sz w:val="24"/>
      <w:szCs w:val="24"/>
      <w:lang w:val="el-GR" w:bidi="ar-SA"/>
    </w:rPr>
  </w:style>
  <w:style w:type="character" w:customStyle="1" w:styleId="-TFChar">
    <w:name w:val="- TF Char"/>
    <w:basedOn w:val="40"/>
    <w:rsid w:val="001C44E5"/>
    <w:rPr>
      <w:sz w:val="24"/>
      <w:lang w:val="el-GR" w:bidi="ar-SA"/>
    </w:rPr>
  </w:style>
  <w:style w:type="character" w:customStyle="1" w:styleId="FontStyle17">
    <w:name w:val="Font Style17"/>
    <w:basedOn w:val="40"/>
    <w:rsid w:val="001C44E5"/>
    <w:rPr>
      <w:rFonts w:ascii="Times New Roman" w:hAnsi="Times New Roman" w:cs="Times New Roman"/>
      <w:sz w:val="22"/>
      <w:szCs w:val="22"/>
    </w:rPr>
  </w:style>
  <w:style w:type="character" w:customStyle="1" w:styleId="FontStyle16">
    <w:name w:val="Font Style16"/>
    <w:basedOn w:val="40"/>
    <w:rsid w:val="001C44E5"/>
    <w:rPr>
      <w:rFonts w:ascii="Times New Roman" w:hAnsi="Times New Roman" w:cs="Times New Roman"/>
      <w:b/>
      <w:bCs/>
      <w:sz w:val="22"/>
      <w:szCs w:val="22"/>
    </w:rPr>
  </w:style>
  <w:style w:type="character" w:customStyle="1" w:styleId="FontStyle13">
    <w:name w:val="Font Style13"/>
    <w:basedOn w:val="40"/>
    <w:rsid w:val="001C44E5"/>
    <w:rPr>
      <w:rFonts w:ascii="Times New Roman" w:hAnsi="Times New Roman" w:cs="Times New Roman"/>
      <w:sz w:val="20"/>
      <w:szCs w:val="20"/>
    </w:rPr>
  </w:style>
  <w:style w:type="character" w:customStyle="1" w:styleId="3CharChar">
    <w:name w:val="Επικεφαλίδα 3 Char Char"/>
    <w:basedOn w:val="40"/>
    <w:rsid w:val="001C44E5"/>
    <w:rPr>
      <w:b/>
      <w:sz w:val="24"/>
      <w:u w:val="single"/>
      <w:lang w:val="el-GR" w:bidi="ar-SA"/>
    </w:rPr>
  </w:style>
  <w:style w:type="character" w:customStyle="1" w:styleId="4CharChar">
    <w:name w:val="Επικεφαλίδα 4 Char Char"/>
    <w:basedOn w:val="40"/>
    <w:rsid w:val="001C44E5"/>
    <w:rPr>
      <w:b/>
      <w:bCs/>
      <w:sz w:val="24"/>
      <w:szCs w:val="24"/>
      <w:lang w:val="el-GR" w:bidi="ar-SA"/>
    </w:rPr>
  </w:style>
  <w:style w:type="character" w:customStyle="1" w:styleId="CharChar0">
    <w:name w:val="Κεφαλίδα Char Char"/>
    <w:basedOn w:val="40"/>
    <w:rsid w:val="001C44E5"/>
    <w:rPr>
      <w:sz w:val="24"/>
      <w:szCs w:val="24"/>
      <w:lang w:val="el-GR" w:bidi="ar-SA"/>
    </w:rPr>
  </w:style>
  <w:style w:type="character" w:customStyle="1" w:styleId="CharCharCharCharCharCharChar">
    <w:name w:val="Σώμα κείμενου με εσοχή Char Char Char Char Char Char Char"/>
    <w:basedOn w:val="40"/>
    <w:rsid w:val="001C44E5"/>
    <w:rPr>
      <w:sz w:val="24"/>
      <w:szCs w:val="24"/>
      <w:lang w:val="el-GR" w:bidi="ar-SA"/>
    </w:rPr>
  </w:style>
  <w:style w:type="character" w:customStyle="1" w:styleId="1Char">
    <w:name w:val="Επικεφαλίδα 1 Char"/>
    <w:basedOn w:val="40"/>
    <w:rsid w:val="001C44E5"/>
    <w:rPr>
      <w:sz w:val="24"/>
      <w:lang w:val="el-GR" w:bidi="ar-SA"/>
    </w:rPr>
  </w:style>
  <w:style w:type="character" w:customStyle="1" w:styleId="Char10">
    <w:name w:val="Κεφαλίδα Char1"/>
    <w:basedOn w:val="40"/>
    <w:rsid w:val="001C44E5"/>
    <w:rPr>
      <w:sz w:val="24"/>
      <w:szCs w:val="24"/>
      <w:lang w:eastAsia="zh-CN"/>
    </w:rPr>
  </w:style>
  <w:style w:type="character" w:customStyle="1" w:styleId="11">
    <w:name w:val="Προεπιλεγμένη γραμματοσειρά1"/>
    <w:rsid w:val="001C44E5"/>
  </w:style>
  <w:style w:type="character" w:customStyle="1" w:styleId="WW-DefaultParagraphFont">
    <w:name w:val="WW-Default Paragraph Font"/>
    <w:rsid w:val="001C44E5"/>
  </w:style>
  <w:style w:type="character" w:customStyle="1" w:styleId="WW-DefaultParagraphFont1">
    <w:name w:val="WW-Default Paragraph Font1"/>
    <w:rsid w:val="001C44E5"/>
  </w:style>
  <w:style w:type="character" w:customStyle="1" w:styleId="WW8Num16z4">
    <w:name w:val="WW8Num16z4"/>
    <w:rsid w:val="001C44E5"/>
  </w:style>
  <w:style w:type="character" w:customStyle="1" w:styleId="WW8Num16z5">
    <w:name w:val="WW8Num16z5"/>
    <w:rsid w:val="001C44E5"/>
  </w:style>
  <w:style w:type="character" w:customStyle="1" w:styleId="WW8Num16z6">
    <w:name w:val="WW8Num16z6"/>
    <w:rsid w:val="001C44E5"/>
  </w:style>
  <w:style w:type="character" w:customStyle="1" w:styleId="WW8Num16z7">
    <w:name w:val="WW8Num16z7"/>
    <w:rsid w:val="001C44E5"/>
  </w:style>
  <w:style w:type="character" w:customStyle="1" w:styleId="WW8Num16z8">
    <w:name w:val="WW8Num16z8"/>
    <w:rsid w:val="001C44E5"/>
  </w:style>
  <w:style w:type="character" w:customStyle="1" w:styleId="30">
    <w:name w:val="Προεπιλεγμένη γραμματοσειρά3"/>
    <w:rsid w:val="001C44E5"/>
  </w:style>
  <w:style w:type="character" w:customStyle="1" w:styleId="WW8Num17z3">
    <w:name w:val="WW8Num17z3"/>
    <w:rsid w:val="001C44E5"/>
  </w:style>
  <w:style w:type="character" w:customStyle="1" w:styleId="WW8Num17z4">
    <w:name w:val="WW8Num17z4"/>
    <w:rsid w:val="001C44E5"/>
  </w:style>
  <w:style w:type="character" w:customStyle="1" w:styleId="WW8Num17z5">
    <w:name w:val="WW8Num17z5"/>
    <w:rsid w:val="001C44E5"/>
  </w:style>
  <w:style w:type="character" w:customStyle="1" w:styleId="WW8Num17z6">
    <w:name w:val="WW8Num17z6"/>
    <w:rsid w:val="001C44E5"/>
  </w:style>
  <w:style w:type="character" w:customStyle="1" w:styleId="WW8Num17z7">
    <w:name w:val="WW8Num17z7"/>
    <w:rsid w:val="001C44E5"/>
    <w:rPr>
      <w:rFonts w:cs="Arial"/>
      <w:spacing w:val="40"/>
    </w:rPr>
  </w:style>
  <w:style w:type="character" w:customStyle="1" w:styleId="WW8Num17z8">
    <w:name w:val="WW8Num17z8"/>
    <w:rsid w:val="001C44E5"/>
  </w:style>
  <w:style w:type="character" w:customStyle="1" w:styleId="WW8Num18z3">
    <w:name w:val="WW8Num18z3"/>
    <w:rsid w:val="001C44E5"/>
  </w:style>
  <w:style w:type="character" w:customStyle="1" w:styleId="WW8Num18z4">
    <w:name w:val="WW8Num18z4"/>
    <w:rsid w:val="001C44E5"/>
  </w:style>
  <w:style w:type="character" w:customStyle="1" w:styleId="WW8Num18z5">
    <w:name w:val="WW8Num18z5"/>
    <w:rsid w:val="001C44E5"/>
  </w:style>
  <w:style w:type="character" w:customStyle="1" w:styleId="WW8Num18z6">
    <w:name w:val="WW8Num18z6"/>
    <w:rsid w:val="001C44E5"/>
  </w:style>
  <w:style w:type="character" w:customStyle="1" w:styleId="WW8Num18z7">
    <w:name w:val="WW8Num18z7"/>
    <w:rsid w:val="001C44E5"/>
  </w:style>
  <w:style w:type="character" w:customStyle="1" w:styleId="WW8Num18z8">
    <w:name w:val="WW8Num18z8"/>
    <w:rsid w:val="001C44E5"/>
  </w:style>
  <w:style w:type="character" w:customStyle="1" w:styleId="20">
    <w:name w:val="Προεπιλεγμένη γραμματοσειρά2"/>
    <w:rsid w:val="001C44E5"/>
  </w:style>
  <w:style w:type="character" w:customStyle="1" w:styleId="WW-">
    <w:name w:val="WW-Χαρακτήρες υποσημείωσης"/>
    <w:rsid w:val="001C44E5"/>
    <w:rPr>
      <w:vertAlign w:val="superscript"/>
    </w:rPr>
  </w:style>
  <w:style w:type="character" w:customStyle="1" w:styleId="41">
    <w:name w:val="Παραπομπή υποσημείωσης4"/>
    <w:rsid w:val="001C44E5"/>
    <w:rPr>
      <w:vertAlign w:val="superscript"/>
    </w:rPr>
  </w:style>
  <w:style w:type="character" w:customStyle="1" w:styleId="a6">
    <w:name w:val="Χαρακτήρες σημείωσης τέλους"/>
    <w:rsid w:val="001C44E5"/>
    <w:rPr>
      <w:vertAlign w:val="superscript"/>
    </w:rPr>
  </w:style>
  <w:style w:type="character" w:customStyle="1" w:styleId="FootnoteReference1">
    <w:name w:val="Footnote Reference1"/>
    <w:rsid w:val="001C44E5"/>
    <w:rPr>
      <w:vertAlign w:val="superscript"/>
    </w:rPr>
  </w:style>
  <w:style w:type="character" w:customStyle="1" w:styleId="WW-0">
    <w:name w:val="WW-Χαρακτήρες σημείωσης τέλους"/>
    <w:rsid w:val="001C44E5"/>
    <w:rPr>
      <w:vertAlign w:val="superscript"/>
    </w:rPr>
  </w:style>
  <w:style w:type="character" w:customStyle="1" w:styleId="a7">
    <w:name w:val="Σύμβολο υποσημείωσης"/>
    <w:rsid w:val="001C44E5"/>
    <w:rPr>
      <w:vertAlign w:val="superscript"/>
    </w:rPr>
  </w:style>
  <w:style w:type="character" w:customStyle="1" w:styleId="21">
    <w:name w:val="Παραπομπή υποσημείωσης2"/>
    <w:rsid w:val="001C44E5"/>
    <w:rPr>
      <w:vertAlign w:val="superscript"/>
    </w:rPr>
  </w:style>
  <w:style w:type="character" w:customStyle="1" w:styleId="12">
    <w:name w:val="Παραπομπή υποσημείωσης1"/>
    <w:rsid w:val="001C44E5"/>
    <w:rPr>
      <w:vertAlign w:val="superscript"/>
    </w:rPr>
  </w:style>
  <w:style w:type="character" w:customStyle="1" w:styleId="13">
    <w:name w:val="Προεπιλεγμένη γραμματοσειρά1"/>
    <w:rsid w:val="001C44E5"/>
  </w:style>
  <w:style w:type="character" w:customStyle="1" w:styleId="22">
    <w:name w:val="Παραπομπή σημείωσης τέλους2"/>
    <w:rsid w:val="001C44E5"/>
    <w:rPr>
      <w:vertAlign w:val="superscript"/>
    </w:rPr>
  </w:style>
  <w:style w:type="character" w:customStyle="1" w:styleId="31">
    <w:name w:val="Παραπομπή υποσημείωσης3"/>
    <w:rsid w:val="001C44E5"/>
    <w:rPr>
      <w:vertAlign w:val="superscript"/>
    </w:rPr>
  </w:style>
  <w:style w:type="character" w:customStyle="1" w:styleId="ListLabel1">
    <w:name w:val="ListLabel 1"/>
    <w:rsid w:val="001C44E5"/>
    <w:rPr>
      <w:rFonts w:eastAsia="Wingdings"/>
    </w:rPr>
  </w:style>
  <w:style w:type="character" w:customStyle="1" w:styleId="ListLabel2">
    <w:name w:val="ListLabel 2"/>
    <w:rsid w:val="001C44E5"/>
    <w:rPr>
      <w:rFonts w:eastAsia="Courier New"/>
    </w:rPr>
  </w:style>
  <w:style w:type="character" w:customStyle="1" w:styleId="ListLabel3">
    <w:name w:val="ListLabel 3"/>
    <w:rsid w:val="001C44E5"/>
    <w:rPr>
      <w:rFonts w:eastAsia="Symbol"/>
    </w:rPr>
  </w:style>
  <w:style w:type="character" w:customStyle="1" w:styleId="ListLabel4">
    <w:name w:val="ListLabel 4"/>
    <w:rsid w:val="001C44E5"/>
    <w:rPr>
      <w:rFonts w:eastAsia="Arial"/>
    </w:rPr>
  </w:style>
  <w:style w:type="character" w:customStyle="1" w:styleId="Footnoteanchor">
    <w:name w:val="Footnote anchor"/>
    <w:rsid w:val="001C44E5"/>
    <w:rPr>
      <w:vertAlign w:val="superscript"/>
    </w:rPr>
  </w:style>
  <w:style w:type="character" w:customStyle="1" w:styleId="Char7">
    <w:name w:val="Κείμενο πλαισίου Char"/>
    <w:rsid w:val="001C44E5"/>
    <w:rPr>
      <w:rFonts w:ascii="Tahoma" w:eastAsia="Andale Sans UI" w:hAnsi="Tahoma" w:cs="Tahoma"/>
      <w:kern w:val="1"/>
      <w:sz w:val="16"/>
      <w:szCs w:val="16"/>
    </w:rPr>
  </w:style>
  <w:style w:type="character" w:customStyle="1" w:styleId="14">
    <w:name w:val="Παραπομπή σημείωσης τέλους1"/>
    <w:rsid w:val="001C44E5"/>
    <w:rPr>
      <w:vertAlign w:val="superscript"/>
    </w:rPr>
  </w:style>
  <w:style w:type="character" w:customStyle="1" w:styleId="32">
    <w:name w:val="Παραπομπή σημείωσης τέλους3"/>
    <w:rsid w:val="001C44E5"/>
    <w:rPr>
      <w:vertAlign w:val="superscript"/>
    </w:rPr>
  </w:style>
  <w:style w:type="character" w:customStyle="1" w:styleId="51">
    <w:name w:val="Παραπομπή υποσημείωσης5"/>
    <w:rsid w:val="001C44E5"/>
    <w:rPr>
      <w:vertAlign w:val="superscript"/>
    </w:rPr>
  </w:style>
  <w:style w:type="character" w:customStyle="1" w:styleId="FootnoteSymbol">
    <w:name w:val="Footnote Symbol"/>
    <w:rsid w:val="001C44E5"/>
    <w:rPr>
      <w:vertAlign w:val="superscript"/>
    </w:rPr>
  </w:style>
  <w:style w:type="character" w:customStyle="1" w:styleId="EndnoteReference">
    <w:name w:val="Endnote Reference"/>
    <w:rsid w:val="001C44E5"/>
    <w:rPr>
      <w:vertAlign w:val="superscript"/>
    </w:rPr>
  </w:style>
  <w:style w:type="character" w:customStyle="1" w:styleId="FootnoteReference">
    <w:name w:val="Footnote Reference"/>
    <w:rsid w:val="001C44E5"/>
    <w:rPr>
      <w:vertAlign w:val="superscript"/>
    </w:rPr>
  </w:style>
  <w:style w:type="character" w:customStyle="1" w:styleId="a8">
    <w:name w:val="Χαρακτήρες αρίθμησης"/>
    <w:rsid w:val="001C44E5"/>
  </w:style>
  <w:style w:type="character" w:customStyle="1" w:styleId="WW-EndnoteReference">
    <w:name w:val="WW-Endnote Reference"/>
    <w:rsid w:val="001C44E5"/>
    <w:rPr>
      <w:vertAlign w:val="superscript"/>
    </w:rPr>
  </w:style>
  <w:style w:type="character" w:customStyle="1" w:styleId="WW-FootnoteReference">
    <w:name w:val="WW-Footnote Reference"/>
    <w:rsid w:val="001C44E5"/>
    <w:rPr>
      <w:vertAlign w:val="superscript"/>
    </w:rPr>
  </w:style>
  <w:style w:type="character" w:customStyle="1" w:styleId="a9">
    <w:name w:val="Σύνδεση ευρετηρίου"/>
    <w:rsid w:val="001C44E5"/>
  </w:style>
  <w:style w:type="character" w:customStyle="1" w:styleId="WW-EndnoteReference1">
    <w:name w:val="WW-Endnote Reference1"/>
    <w:rsid w:val="001C44E5"/>
    <w:rPr>
      <w:vertAlign w:val="superscript"/>
    </w:rPr>
  </w:style>
  <w:style w:type="character" w:customStyle="1" w:styleId="WW-FootnoteReference1">
    <w:name w:val="WW-Footnote Reference1"/>
    <w:rsid w:val="001C44E5"/>
    <w:rPr>
      <w:vertAlign w:val="superscript"/>
    </w:rPr>
  </w:style>
  <w:style w:type="character" w:customStyle="1" w:styleId="WW-EndnoteReference11">
    <w:name w:val="WW-Endnote Reference11"/>
    <w:rsid w:val="001C44E5"/>
    <w:rPr>
      <w:vertAlign w:val="superscript"/>
    </w:rPr>
  </w:style>
  <w:style w:type="character" w:customStyle="1" w:styleId="CommentReference">
    <w:name w:val="Comment Reference"/>
    <w:rsid w:val="001C44E5"/>
    <w:rPr>
      <w:sz w:val="16"/>
      <w:szCs w:val="16"/>
    </w:rPr>
  </w:style>
  <w:style w:type="character" w:customStyle="1" w:styleId="WW-EndnoteReference2">
    <w:name w:val="WW-Endnote Reference2"/>
    <w:rsid w:val="001C44E5"/>
    <w:rPr>
      <w:vertAlign w:val="superscript"/>
    </w:rPr>
  </w:style>
  <w:style w:type="character" w:customStyle="1" w:styleId="BalloonTextChar">
    <w:name w:val="Balloon Text Char"/>
    <w:rsid w:val="001C44E5"/>
    <w:rPr>
      <w:rFonts w:ascii="Segoe UI" w:eastAsia="Andale Sans UI" w:hAnsi="Segoe UI" w:cs="Segoe UI"/>
      <w:kern w:val="1"/>
      <w:sz w:val="18"/>
      <w:szCs w:val="18"/>
      <w:lang w:eastAsia="zh-CN"/>
    </w:rPr>
  </w:style>
  <w:style w:type="character" w:customStyle="1" w:styleId="WW8Num20z3">
    <w:name w:val="WW8Num20z3"/>
    <w:rsid w:val="001C44E5"/>
  </w:style>
  <w:style w:type="character" w:customStyle="1" w:styleId="42">
    <w:name w:val="Παραπομπή σημείωσης τέλους4"/>
    <w:rsid w:val="001C44E5"/>
    <w:rPr>
      <w:vertAlign w:val="superscript"/>
    </w:rPr>
  </w:style>
  <w:style w:type="character" w:styleId="-0">
    <w:name w:val="FollowedHyperlink"/>
    <w:basedOn w:val="40"/>
    <w:rsid w:val="001C44E5"/>
    <w:rPr>
      <w:color w:val="800080"/>
      <w:u w:val="single"/>
    </w:rPr>
  </w:style>
  <w:style w:type="character" w:styleId="aa">
    <w:name w:val="Emphasis"/>
    <w:qFormat/>
    <w:rsid w:val="001C44E5"/>
    <w:rPr>
      <w:i/>
      <w:iCs/>
    </w:rPr>
  </w:style>
  <w:style w:type="character" w:customStyle="1" w:styleId="WW-1">
    <w:name w:val="WW-Έντονη έμφαση"/>
    <w:basedOn w:val="50"/>
    <w:rsid w:val="001C44E5"/>
    <w:rPr>
      <w:b/>
      <w:bCs/>
    </w:rPr>
  </w:style>
  <w:style w:type="character" w:customStyle="1" w:styleId="ListLabel5">
    <w:name w:val="ListLabel 5"/>
    <w:rsid w:val="001C44E5"/>
    <w:rPr>
      <w:rFonts w:cs="Courier New"/>
    </w:rPr>
  </w:style>
  <w:style w:type="character" w:customStyle="1" w:styleId="ListLabel6">
    <w:name w:val="ListLabel 6"/>
    <w:rsid w:val="001C44E5"/>
    <w:rPr>
      <w:rFonts w:cs="Courier New"/>
    </w:rPr>
  </w:style>
  <w:style w:type="character" w:customStyle="1" w:styleId="ListLabel7">
    <w:name w:val="ListLabel 7"/>
    <w:rsid w:val="001C44E5"/>
    <w:rPr>
      <w:rFonts w:cs="Courier New"/>
    </w:rPr>
  </w:style>
  <w:style w:type="character" w:customStyle="1" w:styleId="ListLabel8">
    <w:name w:val="ListLabel 8"/>
    <w:rsid w:val="001C44E5"/>
    <w:rPr>
      <w:b/>
    </w:rPr>
  </w:style>
  <w:style w:type="character" w:customStyle="1" w:styleId="ListLabel9">
    <w:name w:val="ListLabel 9"/>
    <w:rsid w:val="001C44E5"/>
    <w:rPr>
      <w:rFonts w:eastAsia="Calibri" w:cs="Calibri"/>
    </w:rPr>
  </w:style>
  <w:style w:type="character" w:customStyle="1" w:styleId="ListLabel10">
    <w:name w:val="ListLabel 10"/>
    <w:rsid w:val="001C44E5"/>
    <w:rPr>
      <w:rFonts w:cs="Courier New"/>
    </w:rPr>
  </w:style>
  <w:style w:type="character" w:customStyle="1" w:styleId="ListLabel11">
    <w:name w:val="ListLabel 11"/>
    <w:rsid w:val="001C44E5"/>
    <w:rPr>
      <w:rFonts w:cs="Courier New"/>
    </w:rPr>
  </w:style>
  <w:style w:type="character" w:customStyle="1" w:styleId="ListLabel12">
    <w:name w:val="ListLabel 12"/>
    <w:rsid w:val="001C44E5"/>
    <w:rPr>
      <w:rFonts w:cs="Courier New"/>
    </w:rPr>
  </w:style>
  <w:style w:type="character" w:customStyle="1" w:styleId="ListLabel13">
    <w:name w:val="ListLabel 13"/>
    <w:rsid w:val="001C44E5"/>
    <w:rPr>
      <w:sz w:val="24"/>
    </w:rPr>
  </w:style>
  <w:style w:type="character" w:customStyle="1" w:styleId="ListLabel14">
    <w:name w:val="ListLabel 14"/>
    <w:rsid w:val="001C44E5"/>
    <w:rPr>
      <w:rFonts w:ascii="Calibri" w:eastAsia="Times New Roman" w:hAnsi="Calibri" w:cs="Calibri"/>
      <w:b/>
    </w:rPr>
  </w:style>
  <w:style w:type="character" w:customStyle="1" w:styleId="ListLabel15">
    <w:name w:val="ListLabel 15"/>
    <w:rsid w:val="001C44E5"/>
    <w:rPr>
      <w:rFonts w:cs="Courier New"/>
    </w:rPr>
  </w:style>
  <w:style w:type="character" w:customStyle="1" w:styleId="ListLabel16">
    <w:name w:val="ListLabel 16"/>
    <w:rsid w:val="001C44E5"/>
    <w:rPr>
      <w:rFonts w:cs="Courier New"/>
    </w:rPr>
  </w:style>
  <w:style w:type="character" w:customStyle="1" w:styleId="ListLabel17">
    <w:name w:val="ListLabel 17"/>
    <w:rsid w:val="001C44E5"/>
    <w:rPr>
      <w:rFonts w:cs="Courier New"/>
    </w:rPr>
  </w:style>
  <w:style w:type="character" w:customStyle="1" w:styleId="ListLabel18">
    <w:name w:val="ListLabel 18"/>
    <w:rsid w:val="001C44E5"/>
    <w:rPr>
      <w:rFonts w:ascii="Calibri" w:hAnsi="Calibri" w:cs="Calibri"/>
      <w:b/>
      <w:sz w:val="28"/>
    </w:rPr>
  </w:style>
  <w:style w:type="character" w:customStyle="1" w:styleId="ListLabel19">
    <w:name w:val="ListLabel 19"/>
    <w:rsid w:val="001C44E5"/>
    <w:rPr>
      <w:rFonts w:ascii="Calibri" w:hAnsi="Calibri" w:cs="Calibri"/>
      <w:b/>
    </w:rPr>
  </w:style>
  <w:style w:type="character" w:customStyle="1" w:styleId="ListLabel20">
    <w:name w:val="ListLabel 20"/>
    <w:rsid w:val="001C44E5"/>
    <w:rPr>
      <w:rFonts w:cs="Courier New"/>
    </w:rPr>
  </w:style>
  <w:style w:type="character" w:customStyle="1" w:styleId="ListLabel21">
    <w:name w:val="ListLabel 21"/>
    <w:rsid w:val="001C44E5"/>
    <w:rPr>
      <w:rFonts w:cs="Wingdings"/>
    </w:rPr>
  </w:style>
  <w:style w:type="character" w:customStyle="1" w:styleId="ListLabel22">
    <w:name w:val="ListLabel 22"/>
    <w:rsid w:val="001C44E5"/>
    <w:rPr>
      <w:rFonts w:cs="Symbol"/>
    </w:rPr>
  </w:style>
  <w:style w:type="character" w:customStyle="1" w:styleId="ListLabel23">
    <w:name w:val="ListLabel 23"/>
    <w:rsid w:val="001C44E5"/>
    <w:rPr>
      <w:rFonts w:cs="Courier New"/>
    </w:rPr>
  </w:style>
  <w:style w:type="character" w:customStyle="1" w:styleId="ListLabel24">
    <w:name w:val="ListLabel 24"/>
    <w:rsid w:val="001C44E5"/>
    <w:rPr>
      <w:rFonts w:cs="Wingdings"/>
    </w:rPr>
  </w:style>
  <w:style w:type="character" w:customStyle="1" w:styleId="ListLabel25">
    <w:name w:val="ListLabel 25"/>
    <w:rsid w:val="001C44E5"/>
    <w:rPr>
      <w:rFonts w:cs="Symbol"/>
    </w:rPr>
  </w:style>
  <w:style w:type="character" w:customStyle="1" w:styleId="ListLabel26">
    <w:name w:val="ListLabel 26"/>
    <w:rsid w:val="001C44E5"/>
    <w:rPr>
      <w:rFonts w:cs="Courier New"/>
    </w:rPr>
  </w:style>
  <w:style w:type="character" w:customStyle="1" w:styleId="ListLabel27">
    <w:name w:val="ListLabel 27"/>
    <w:rsid w:val="001C44E5"/>
    <w:rPr>
      <w:rFonts w:cs="Wingdings"/>
    </w:rPr>
  </w:style>
  <w:style w:type="character" w:customStyle="1" w:styleId="ListLabel28">
    <w:name w:val="ListLabel 28"/>
    <w:rsid w:val="001C44E5"/>
    <w:rPr>
      <w:rFonts w:ascii="Calibri" w:hAnsi="Calibri" w:cs="Calibri"/>
      <w:b/>
      <w:sz w:val="28"/>
    </w:rPr>
  </w:style>
  <w:style w:type="character" w:customStyle="1" w:styleId="ListLabel29">
    <w:name w:val="ListLabel 29"/>
    <w:rsid w:val="001C44E5"/>
    <w:rPr>
      <w:rFonts w:ascii="Calibri" w:hAnsi="Calibri" w:cs="Calibri"/>
      <w:b/>
    </w:rPr>
  </w:style>
  <w:style w:type="character" w:customStyle="1" w:styleId="ListLabel30">
    <w:name w:val="ListLabel 30"/>
    <w:rsid w:val="001C44E5"/>
    <w:rPr>
      <w:rFonts w:cs="Courier New"/>
    </w:rPr>
  </w:style>
  <w:style w:type="character" w:customStyle="1" w:styleId="ListLabel31">
    <w:name w:val="ListLabel 31"/>
    <w:rsid w:val="001C44E5"/>
    <w:rPr>
      <w:rFonts w:cs="Wingdings"/>
    </w:rPr>
  </w:style>
  <w:style w:type="character" w:customStyle="1" w:styleId="ListLabel32">
    <w:name w:val="ListLabel 32"/>
    <w:rsid w:val="001C44E5"/>
    <w:rPr>
      <w:rFonts w:cs="Symbol"/>
    </w:rPr>
  </w:style>
  <w:style w:type="character" w:customStyle="1" w:styleId="ListLabel33">
    <w:name w:val="ListLabel 33"/>
    <w:rsid w:val="001C44E5"/>
    <w:rPr>
      <w:rFonts w:cs="Courier New"/>
    </w:rPr>
  </w:style>
  <w:style w:type="character" w:customStyle="1" w:styleId="ListLabel34">
    <w:name w:val="ListLabel 34"/>
    <w:rsid w:val="001C44E5"/>
    <w:rPr>
      <w:rFonts w:cs="Wingdings"/>
    </w:rPr>
  </w:style>
  <w:style w:type="character" w:customStyle="1" w:styleId="ListLabel35">
    <w:name w:val="ListLabel 35"/>
    <w:rsid w:val="001C44E5"/>
    <w:rPr>
      <w:rFonts w:cs="Symbol"/>
    </w:rPr>
  </w:style>
  <w:style w:type="character" w:customStyle="1" w:styleId="ListLabel36">
    <w:name w:val="ListLabel 36"/>
    <w:rsid w:val="001C44E5"/>
    <w:rPr>
      <w:rFonts w:cs="Courier New"/>
    </w:rPr>
  </w:style>
  <w:style w:type="character" w:customStyle="1" w:styleId="ListLabel37">
    <w:name w:val="ListLabel 37"/>
    <w:rsid w:val="001C44E5"/>
    <w:rPr>
      <w:rFonts w:cs="Wingdings"/>
    </w:rPr>
  </w:style>
  <w:style w:type="character" w:customStyle="1" w:styleId="ListLabel38">
    <w:name w:val="ListLabel 38"/>
    <w:rsid w:val="001C44E5"/>
    <w:rPr>
      <w:rFonts w:ascii="Calibri" w:hAnsi="Calibri" w:cs="Calibri"/>
      <w:b/>
      <w:sz w:val="28"/>
    </w:rPr>
  </w:style>
  <w:style w:type="character" w:customStyle="1" w:styleId="ListLabel39">
    <w:name w:val="ListLabel 39"/>
    <w:rsid w:val="001C44E5"/>
    <w:rPr>
      <w:rFonts w:cs="Calibri"/>
      <w:b/>
    </w:rPr>
  </w:style>
  <w:style w:type="character" w:customStyle="1" w:styleId="ListLabel40">
    <w:name w:val="ListLabel 40"/>
    <w:rsid w:val="001C44E5"/>
    <w:rPr>
      <w:rFonts w:cs="Courier New"/>
    </w:rPr>
  </w:style>
  <w:style w:type="character" w:customStyle="1" w:styleId="ListLabel41">
    <w:name w:val="ListLabel 41"/>
    <w:rsid w:val="001C44E5"/>
    <w:rPr>
      <w:rFonts w:cs="Wingdings"/>
    </w:rPr>
  </w:style>
  <w:style w:type="character" w:customStyle="1" w:styleId="ListLabel42">
    <w:name w:val="ListLabel 42"/>
    <w:rsid w:val="001C44E5"/>
    <w:rPr>
      <w:rFonts w:cs="Symbol"/>
    </w:rPr>
  </w:style>
  <w:style w:type="character" w:customStyle="1" w:styleId="ListLabel43">
    <w:name w:val="ListLabel 43"/>
    <w:rsid w:val="001C44E5"/>
    <w:rPr>
      <w:rFonts w:cs="Courier New"/>
    </w:rPr>
  </w:style>
  <w:style w:type="character" w:customStyle="1" w:styleId="ListLabel44">
    <w:name w:val="ListLabel 44"/>
    <w:rsid w:val="001C44E5"/>
    <w:rPr>
      <w:rFonts w:cs="Wingdings"/>
    </w:rPr>
  </w:style>
  <w:style w:type="character" w:customStyle="1" w:styleId="ListLabel45">
    <w:name w:val="ListLabel 45"/>
    <w:rsid w:val="001C44E5"/>
    <w:rPr>
      <w:rFonts w:cs="Symbol"/>
    </w:rPr>
  </w:style>
  <w:style w:type="character" w:customStyle="1" w:styleId="ListLabel46">
    <w:name w:val="ListLabel 46"/>
    <w:rsid w:val="001C44E5"/>
    <w:rPr>
      <w:rFonts w:cs="Courier New"/>
    </w:rPr>
  </w:style>
  <w:style w:type="character" w:customStyle="1" w:styleId="ListLabel47">
    <w:name w:val="ListLabel 47"/>
    <w:rsid w:val="001C44E5"/>
    <w:rPr>
      <w:rFonts w:cs="Wingdings"/>
    </w:rPr>
  </w:style>
  <w:style w:type="character" w:customStyle="1" w:styleId="ListLabel48">
    <w:name w:val="ListLabel 48"/>
    <w:rsid w:val="001C44E5"/>
    <w:rPr>
      <w:b/>
      <w:sz w:val="28"/>
    </w:rPr>
  </w:style>
  <w:style w:type="character" w:customStyle="1" w:styleId="ListLabel49">
    <w:name w:val="ListLabel 49"/>
    <w:rsid w:val="001C44E5"/>
    <w:rPr>
      <w:rFonts w:cs="Symbol"/>
    </w:rPr>
  </w:style>
  <w:style w:type="character" w:customStyle="1" w:styleId="ListLabel50">
    <w:name w:val="ListLabel 50"/>
    <w:rsid w:val="001C44E5"/>
    <w:rPr>
      <w:rFonts w:cs="Symbol"/>
    </w:rPr>
  </w:style>
  <w:style w:type="character" w:customStyle="1" w:styleId="ListLabel51">
    <w:name w:val="ListLabel 51"/>
    <w:rsid w:val="001C44E5"/>
    <w:rPr>
      <w:rFonts w:cs="Calibri"/>
      <w:b/>
    </w:rPr>
  </w:style>
  <w:style w:type="character" w:customStyle="1" w:styleId="ListLabel52">
    <w:name w:val="ListLabel 52"/>
    <w:rsid w:val="001C44E5"/>
    <w:rPr>
      <w:rFonts w:cs="Courier New"/>
    </w:rPr>
  </w:style>
  <w:style w:type="character" w:customStyle="1" w:styleId="ListLabel53">
    <w:name w:val="ListLabel 53"/>
    <w:rsid w:val="001C44E5"/>
    <w:rPr>
      <w:rFonts w:cs="Wingdings"/>
    </w:rPr>
  </w:style>
  <w:style w:type="character" w:customStyle="1" w:styleId="ListLabel54">
    <w:name w:val="ListLabel 54"/>
    <w:rsid w:val="001C44E5"/>
    <w:rPr>
      <w:rFonts w:cs="Symbol"/>
    </w:rPr>
  </w:style>
  <w:style w:type="character" w:customStyle="1" w:styleId="ListLabel55">
    <w:name w:val="ListLabel 55"/>
    <w:rsid w:val="001C44E5"/>
    <w:rPr>
      <w:rFonts w:cs="Courier New"/>
    </w:rPr>
  </w:style>
  <w:style w:type="character" w:customStyle="1" w:styleId="ListLabel56">
    <w:name w:val="ListLabel 56"/>
    <w:rsid w:val="001C44E5"/>
    <w:rPr>
      <w:rFonts w:cs="Wingdings"/>
    </w:rPr>
  </w:style>
  <w:style w:type="character" w:customStyle="1" w:styleId="ListLabel57">
    <w:name w:val="ListLabel 57"/>
    <w:rsid w:val="001C44E5"/>
    <w:rPr>
      <w:rFonts w:cs="Symbol"/>
    </w:rPr>
  </w:style>
  <w:style w:type="character" w:customStyle="1" w:styleId="ListLabel58">
    <w:name w:val="ListLabel 58"/>
    <w:rsid w:val="001C44E5"/>
    <w:rPr>
      <w:rFonts w:cs="Courier New"/>
    </w:rPr>
  </w:style>
  <w:style w:type="character" w:customStyle="1" w:styleId="ListLabel59">
    <w:name w:val="ListLabel 59"/>
    <w:rsid w:val="001C44E5"/>
    <w:rPr>
      <w:rFonts w:cs="Wingdings"/>
    </w:rPr>
  </w:style>
  <w:style w:type="character" w:customStyle="1" w:styleId="ListLabel60">
    <w:name w:val="ListLabel 60"/>
    <w:rsid w:val="001C44E5"/>
    <w:rPr>
      <w:b/>
      <w:sz w:val="28"/>
    </w:rPr>
  </w:style>
  <w:style w:type="character" w:customStyle="1" w:styleId="ListLabel61">
    <w:name w:val="ListLabel 61"/>
    <w:rsid w:val="001C44E5"/>
    <w:rPr>
      <w:rFonts w:cs="Symbol"/>
      <w:lang w:val="en-US"/>
    </w:rPr>
  </w:style>
  <w:style w:type="character" w:customStyle="1" w:styleId="ListLabel62">
    <w:name w:val="ListLabel 62"/>
    <w:rsid w:val="001C44E5"/>
    <w:rPr>
      <w:rFonts w:cs="Symbol"/>
    </w:rPr>
  </w:style>
  <w:style w:type="character" w:customStyle="1" w:styleId="2Char10">
    <w:name w:val="Σώμα κείμενου με εσοχή 2 Char1"/>
    <w:basedOn w:val="50"/>
    <w:rsid w:val="001C44E5"/>
    <w:rPr>
      <w:sz w:val="24"/>
      <w:szCs w:val="24"/>
      <w:lang w:eastAsia="zh-CN"/>
    </w:rPr>
  </w:style>
  <w:style w:type="character" w:customStyle="1" w:styleId="2Char11">
    <w:name w:val="Σώμα κείμενου 2 Char1"/>
    <w:basedOn w:val="50"/>
    <w:rsid w:val="001C44E5"/>
    <w:rPr>
      <w:sz w:val="24"/>
      <w:szCs w:val="24"/>
      <w:lang w:eastAsia="zh-CN"/>
    </w:rPr>
  </w:style>
  <w:style w:type="character" w:customStyle="1" w:styleId="3Char10">
    <w:name w:val="Σώμα κείμενου 3 Char1"/>
    <w:basedOn w:val="50"/>
    <w:rsid w:val="001C44E5"/>
    <w:rPr>
      <w:rFonts w:ascii="Arial" w:hAnsi="Arial" w:cs="Arial"/>
      <w:sz w:val="18"/>
    </w:rPr>
  </w:style>
  <w:style w:type="character" w:customStyle="1" w:styleId="61">
    <w:name w:val="Παραπομπή υποσημείωσης6"/>
    <w:basedOn w:val="50"/>
    <w:rsid w:val="001C44E5"/>
    <w:rPr>
      <w:vertAlign w:val="superscript"/>
    </w:rPr>
  </w:style>
  <w:style w:type="character" w:customStyle="1" w:styleId="ab">
    <w:name w:val="Κουκκίδες"/>
    <w:rsid w:val="001C44E5"/>
    <w:rPr>
      <w:rFonts w:ascii="OpenSymbol" w:eastAsia="OpenSymbol" w:hAnsi="OpenSymbol" w:cs="OpenSymbol"/>
    </w:rPr>
  </w:style>
  <w:style w:type="character" w:customStyle="1" w:styleId="FontStyle45">
    <w:name w:val="Font Style45"/>
    <w:basedOn w:val="11"/>
    <w:rsid w:val="001C44E5"/>
    <w:rPr>
      <w:rFonts w:ascii="Arial" w:hAnsi="Arial" w:cs="Arial"/>
      <w:i/>
      <w:sz w:val="20"/>
    </w:rPr>
  </w:style>
  <w:style w:type="character" w:customStyle="1" w:styleId="FontStyle47">
    <w:name w:val="Font Style47"/>
    <w:basedOn w:val="11"/>
    <w:rsid w:val="001C44E5"/>
    <w:rPr>
      <w:rFonts w:ascii="Arial" w:hAnsi="Arial" w:cs="Arial"/>
      <w:sz w:val="20"/>
    </w:rPr>
  </w:style>
  <w:style w:type="character" w:customStyle="1" w:styleId="FontStyle46">
    <w:name w:val="Font Style46"/>
    <w:basedOn w:val="11"/>
    <w:rsid w:val="001C44E5"/>
    <w:rPr>
      <w:rFonts w:ascii="Arial" w:hAnsi="Arial" w:cs="Arial"/>
      <w:b/>
      <w:sz w:val="20"/>
    </w:rPr>
  </w:style>
  <w:style w:type="character" w:customStyle="1" w:styleId="FontStyle44">
    <w:name w:val="Font Style44"/>
    <w:basedOn w:val="11"/>
    <w:rsid w:val="001C44E5"/>
    <w:rPr>
      <w:rFonts w:ascii="Arial" w:hAnsi="Arial" w:cs="Arial"/>
      <w:b/>
      <w:i/>
      <w:sz w:val="20"/>
    </w:rPr>
  </w:style>
  <w:style w:type="character" w:customStyle="1" w:styleId="FontStyle41">
    <w:name w:val="Font Style41"/>
    <w:rsid w:val="001C44E5"/>
    <w:rPr>
      <w:rFonts w:ascii="Arial" w:hAnsi="Arial" w:cs="Arial"/>
      <w:b/>
      <w:sz w:val="20"/>
    </w:rPr>
  </w:style>
  <w:style w:type="character" w:customStyle="1" w:styleId="FontStyle43">
    <w:name w:val="Font Style43"/>
    <w:rsid w:val="001C44E5"/>
    <w:rPr>
      <w:rFonts w:ascii="Arial" w:hAnsi="Arial" w:cs="Arial"/>
      <w:sz w:val="20"/>
    </w:rPr>
  </w:style>
  <w:style w:type="character" w:customStyle="1" w:styleId="FontStyle40">
    <w:name w:val="Font Style40"/>
    <w:rsid w:val="001C44E5"/>
    <w:rPr>
      <w:rFonts w:ascii="Arial" w:hAnsi="Arial" w:cs="Arial"/>
      <w:sz w:val="20"/>
    </w:rPr>
  </w:style>
  <w:style w:type="character" w:customStyle="1" w:styleId="WW-2">
    <w:name w:val="WW-Σύνδεσμος διαδικτύου"/>
    <w:rsid w:val="001C44E5"/>
    <w:rPr>
      <w:color w:val="000080"/>
      <w:u w:val="single"/>
    </w:rPr>
  </w:style>
  <w:style w:type="character" w:customStyle="1" w:styleId="WW8Num21z3">
    <w:name w:val="WW8Num21z3"/>
    <w:rsid w:val="001C44E5"/>
  </w:style>
  <w:style w:type="character" w:customStyle="1" w:styleId="WW8Num21z4">
    <w:name w:val="WW8Num21z4"/>
    <w:rsid w:val="001C44E5"/>
  </w:style>
  <w:style w:type="character" w:customStyle="1" w:styleId="WW8Num21z5">
    <w:name w:val="WW8Num21z5"/>
    <w:rsid w:val="001C44E5"/>
  </w:style>
  <w:style w:type="character" w:customStyle="1" w:styleId="WW8Num21z6">
    <w:name w:val="WW8Num21z6"/>
    <w:rsid w:val="001C44E5"/>
  </w:style>
  <w:style w:type="character" w:customStyle="1" w:styleId="WW8Num21z7">
    <w:name w:val="WW8Num21z7"/>
    <w:rsid w:val="001C44E5"/>
  </w:style>
  <w:style w:type="character" w:customStyle="1" w:styleId="WW8Num21z8">
    <w:name w:val="WW8Num21z8"/>
    <w:rsid w:val="001C44E5"/>
  </w:style>
  <w:style w:type="character" w:customStyle="1" w:styleId="WW8Num26z4">
    <w:name w:val="WW8Num26z4"/>
    <w:rsid w:val="001C44E5"/>
  </w:style>
  <w:style w:type="character" w:customStyle="1" w:styleId="WW8Num26z5">
    <w:name w:val="WW8Num26z5"/>
    <w:rsid w:val="001C44E5"/>
  </w:style>
  <w:style w:type="character" w:customStyle="1" w:styleId="WW8Num26z6">
    <w:name w:val="WW8Num26z6"/>
    <w:rsid w:val="001C44E5"/>
  </w:style>
  <w:style w:type="character" w:customStyle="1" w:styleId="WW8Num26z7">
    <w:name w:val="WW8Num26z7"/>
    <w:rsid w:val="001C44E5"/>
  </w:style>
  <w:style w:type="character" w:customStyle="1" w:styleId="WW8Num26z8">
    <w:name w:val="WW8Num26z8"/>
    <w:rsid w:val="001C44E5"/>
  </w:style>
  <w:style w:type="character" w:customStyle="1" w:styleId="WW8Num22z3">
    <w:name w:val="WW8Num22z3"/>
    <w:rsid w:val="001C44E5"/>
  </w:style>
  <w:style w:type="character" w:customStyle="1" w:styleId="WW8Num22z4">
    <w:name w:val="WW8Num22z4"/>
    <w:rsid w:val="001C44E5"/>
  </w:style>
  <w:style w:type="character" w:customStyle="1" w:styleId="WW8Num22z5">
    <w:name w:val="WW8Num22z5"/>
    <w:rsid w:val="001C44E5"/>
  </w:style>
  <w:style w:type="character" w:customStyle="1" w:styleId="WW8Num22z6">
    <w:name w:val="WW8Num22z6"/>
    <w:rsid w:val="001C44E5"/>
  </w:style>
  <w:style w:type="character" w:customStyle="1" w:styleId="WW8Num22z7">
    <w:name w:val="WW8Num22z7"/>
    <w:rsid w:val="001C44E5"/>
  </w:style>
  <w:style w:type="character" w:customStyle="1" w:styleId="WW8Num22z8">
    <w:name w:val="WW8Num22z8"/>
    <w:rsid w:val="001C44E5"/>
  </w:style>
  <w:style w:type="character" w:customStyle="1" w:styleId="FontStyle26">
    <w:name w:val="Font Style26"/>
    <w:basedOn w:val="11"/>
    <w:rsid w:val="001C44E5"/>
    <w:rPr>
      <w:rFonts w:ascii="Arial" w:hAnsi="Arial" w:cs="Arial"/>
      <w:b/>
      <w:sz w:val="20"/>
    </w:rPr>
  </w:style>
  <w:style w:type="character" w:customStyle="1" w:styleId="ListLabel208">
    <w:name w:val="ListLabel 208"/>
    <w:rsid w:val="001C44E5"/>
    <w:rPr>
      <w:rFonts w:ascii="Calibri" w:hAnsi="Calibri" w:cs="Times New Roman"/>
      <w:b w:val="0"/>
      <w:caps w:val="0"/>
      <w:smallCaps w:val="0"/>
      <w:strike w:val="0"/>
      <w:dstrike w:val="0"/>
      <w:shadow w:val="0"/>
      <w:vanish w:val="0"/>
      <w:position w:val="0"/>
      <w:sz w:val="22"/>
      <w:vertAlign w:val="baseline"/>
    </w:rPr>
  </w:style>
  <w:style w:type="character" w:customStyle="1" w:styleId="ListLabel209">
    <w:name w:val="ListLabel 209"/>
    <w:rsid w:val="001C44E5"/>
    <w:rPr>
      <w:rFonts w:cs="Times New Roman"/>
    </w:rPr>
  </w:style>
  <w:style w:type="character" w:customStyle="1" w:styleId="ListLabel210">
    <w:name w:val="ListLabel 210"/>
    <w:rsid w:val="001C44E5"/>
    <w:rPr>
      <w:rFonts w:cs="Times New Roman"/>
    </w:rPr>
  </w:style>
  <w:style w:type="character" w:customStyle="1" w:styleId="ListLabel211">
    <w:name w:val="ListLabel 211"/>
    <w:rsid w:val="001C44E5"/>
    <w:rPr>
      <w:rFonts w:cs="Times New Roman"/>
    </w:rPr>
  </w:style>
  <w:style w:type="character" w:customStyle="1" w:styleId="ListLabel212">
    <w:name w:val="ListLabel 212"/>
    <w:rsid w:val="001C44E5"/>
    <w:rPr>
      <w:rFonts w:cs="Times New Roman"/>
    </w:rPr>
  </w:style>
  <w:style w:type="character" w:customStyle="1" w:styleId="ListLabel213">
    <w:name w:val="ListLabel 213"/>
    <w:rsid w:val="001C44E5"/>
    <w:rPr>
      <w:rFonts w:cs="Times New Roman"/>
    </w:rPr>
  </w:style>
  <w:style w:type="character" w:customStyle="1" w:styleId="ListLabel214">
    <w:name w:val="ListLabel 214"/>
    <w:rsid w:val="001C44E5"/>
    <w:rPr>
      <w:rFonts w:cs="Times New Roman"/>
    </w:rPr>
  </w:style>
  <w:style w:type="character" w:customStyle="1" w:styleId="ListLabel215">
    <w:name w:val="ListLabel 215"/>
    <w:rsid w:val="001C44E5"/>
    <w:rPr>
      <w:rFonts w:cs="Times New Roman"/>
    </w:rPr>
  </w:style>
  <w:style w:type="character" w:customStyle="1" w:styleId="ListLabel216">
    <w:name w:val="ListLabel 216"/>
    <w:rsid w:val="001C44E5"/>
    <w:rPr>
      <w:rFonts w:cs="Times New Roman"/>
    </w:rPr>
  </w:style>
  <w:style w:type="character" w:customStyle="1" w:styleId="ListLabel198">
    <w:name w:val="ListLabel 198"/>
    <w:rsid w:val="001C44E5"/>
    <w:rPr>
      <w:rFonts w:ascii="Calibri" w:hAnsi="Calibri" w:cs="Arial"/>
      <w:b/>
    </w:rPr>
  </w:style>
  <w:style w:type="character" w:customStyle="1" w:styleId="ListLabel199">
    <w:name w:val="ListLabel 199"/>
    <w:rsid w:val="001C44E5"/>
    <w:rPr>
      <w:rFonts w:ascii="Calibri" w:eastAsia="Times New Roman" w:hAnsi="Calibri" w:cs="Calibri"/>
      <w:i w:val="0"/>
      <w:caps w:val="0"/>
      <w:smallCaps w:val="0"/>
      <w:strike w:val="0"/>
      <w:dstrike w:val="0"/>
      <w:shadow w:val="0"/>
      <w:vanish w:val="0"/>
      <w:position w:val="0"/>
      <w:sz w:val="22"/>
      <w:vertAlign w:val="baseline"/>
    </w:rPr>
  </w:style>
  <w:style w:type="character" w:customStyle="1" w:styleId="ListLabel200">
    <w:name w:val="ListLabel 200"/>
    <w:rsid w:val="001C44E5"/>
    <w:rPr>
      <w:rFonts w:cs="Times New Roman"/>
    </w:rPr>
  </w:style>
  <w:style w:type="character" w:customStyle="1" w:styleId="ListLabel201">
    <w:name w:val="ListLabel 201"/>
    <w:rsid w:val="001C44E5"/>
    <w:rPr>
      <w:rFonts w:cs="Times New Roman"/>
    </w:rPr>
  </w:style>
  <w:style w:type="character" w:customStyle="1" w:styleId="ListLabel202">
    <w:name w:val="ListLabel 202"/>
    <w:rsid w:val="001C44E5"/>
    <w:rPr>
      <w:rFonts w:cs="Times New Roman"/>
    </w:rPr>
  </w:style>
  <w:style w:type="character" w:customStyle="1" w:styleId="ListLabel203">
    <w:name w:val="ListLabel 203"/>
    <w:rsid w:val="001C44E5"/>
    <w:rPr>
      <w:rFonts w:cs="Times New Roman"/>
    </w:rPr>
  </w:style>
  <w:style w:type="character" w:customStyle="1" w:styleId="ListLabel204">
    <w:name w:val="ListLabel 204"/>
    <w:rsid w:val="001C44E5"/>
    <w:rPr>
      <w:rFonts w:cs="Times New Roman"/>
    </w:rPr>
  </w:style>
  <w:style w:type="character" w:customStyle="1" w:styleId="ListLabel205">
    <w:name w:val="ListLabel 205"/>
    <w:rsid w:val="001C44E5"/>
    <w:rPr>
      <w:rFonts w:cs="Times New Roman"/>
    </w:rPr>
  </w:style>
  <w:style w:type="character" w:customStyle="1" w:styleId="ListLabel206">
    <w:name w:val="ListLabel 206"/>
    <w:rsid w:val="001C44E5"/>
    <w:rPr>
      <w:rFonts w:cs="Times New Roman"/>
    </w:rPr>
  </w:style>
  <w:style w:type="character" w:customStyle="1" w:styleId="ListLabel207">
    <w:name w:val="ListLabel 207"/>
    <w:rsid w:val="001C44E5"/>
    <w:rPr>
      <w:rFonts w:cs="Times New Roman"/>
    </w:rPr>
  </w:style>
  <w:style w:type="character" w:customStyle="1" w:styleId="15">
    <w:name w:val="Έντονο1"/>
    <w:basedOn w:val="11"/>
    <w:rsid w:val="001C44E5"/>
    <w:rPr>
      <w:b/>
      <w:bCs/>
    </w:rPr>
  </w:style>
  <w:style w:type="paragraph" w:customStyle="1" w:styleId="ac">
    <w:name w:val="Επικεφαλίδα"/>
    <w:basedOn w:val="a"/>
    <w:next w:val="ad"/>
    <w:rsid w:val="001C44E5"/>
    <w:pPr>
      <w:autoSpaceDE w:val="0"/>
      <w:spacing w:line="360" w:lineRule="auto"/>
      <w:jc w:val="center"/>
    </w:pPr>
    <w:rPr>
      <w:rFonts w:ascii="Arial" w:hAnsi="Arial" w:cs="Arial"/>
    </w:rPr>
  </w:style>
  <w:style w:type="paragraph" w:styleId="ad">
    <w:name w:val="Body Text"/>
    <w:basedOn w:val="a"/>
    <w:rsid w:val="001C44E5"/>
    <w:pPr>
      <w:jc w:val="both"/>
    </w:pPr>
    <w:rPr>
      <w:szCs w:val="20"/>
    </w:rPr>
  </w:style>
  <w:style w:type="paragraph" w:styleId="ae">
    <w:name w:val="List"/>
    <w:basedOn w:val="ad"/>
    <w:rsid w:val="001C44E5"/>
    <w:pPr>
      <w:widowControl w:val="0"/>
      <w:spacing w:after="120"/>
      <w:jc w:val="left"/>
    </w:pPr>
    <w:rPr>
      <w:rFonts w:eastAsia="Andale Sans UI" w:cs="Tahoma"/>
      <w:kern w:val="1"/>
      <w:szCs w:val="24"/>
    </w:rPr>
  </w:style>
  <w:style w:type="paragraph" w:styleId="af">
    <w:name w:val="caption"/>
    <w:basedOn w:val="a"/>
    <w:qFormat/>
    <w:rsid w:val="001C44E5"/>
    <w:pPr>
      <w:suppressLineNumbers/>
      <w:spacing w:before="120" w:after="120"/>
    </w:pPr>
    <w:rPr>
      <w:rFonts w:cs="Mangal"/>
      <w:i/>
      <w:iCs/>
    </w:rPr>
  </w:style>
  <w:style w:type="paragraph" w:customStyle="1" w:styleId="af0">
    <w:name w:val="Ευρετήριο"/>
    <w:basedOn w:val="a"/>
    <w:rsid w:val="001C44E5"/>
    <w:pPr>
      <w:widowControl w:val="0"/>
      <w:suppressLineNumbers/>
    </w:pPr>
    <w:rPr>
      <w:rFonts w:eastAsia="Andale Sans UI" w:cs="Tahoma"/>
      <w:kern w:val="1"/>
    </w:rPr>
  </w:style>
  <w:style w:type="paragraph" w:customStyle="1" w:styleId="52">
    <w:name w:val="Λεζάντα5"/>
    <w:basedOn w:val="a"/>
    <w:rsid w:val="001C44E5"/>
    <w:pPr>
      <w:suppressLineNumbers/>
      <w:spacing w:before="120" w:after="120"/>
    </w:pPr>
    <w:rPr>
      <w:rFonts w:cs="Mangal"/>
      <w:i/>
      <w:iCs/>
    </w:rPr>
  </w:style>
  <w:style w:type="paragraph" w:customStyle="1" w:styleId="43">
    <w:name w:val="Λεζάντα4"/>
    <w:basedOn w:val="a"/>
    <w:rsid w:val="001C44E5"/>
    <w:pPr>
      <w:suppressLineNumbers/>
      <w:spacing w:before="120" w:after="120"/>
    </w:pPr>
    <w:rPr>
      <w:rFonts w:cs="Mangal"/>
      <w:i/>
      <w:iCs/>
    </w:rPr>
  </w:style>
  <w:style w:type="paragraph" w:customStyle="1" w:styleId="CharChar1CharCharCharChar">
    <w:name w:val="Char Char1 Char Char Char Char"/>
    <w:basedOn w:val="a"/>
    <w:rsid w:val="001C44E5"/>
    <w:pPr>
      <w:spacing w:after="160" w:line="240" w:lineRule="exact"/>
      <w:jc w:val="both"/>
    </w:pPr>
    <w:rPr>
      <w:rFonts w:ascii="Verdana" w:hAnsi="Verdana" w:cs="Verdana"/>
      <w:sz w:val="20"/>
      <w:szCs w:val="20"/>
      <w:lang w:val="en-US"/>
    </w:rPr>
  </w:style>
  <w:style w:type="paragraph" w:styleId="af1">
    <w:name w:val="header"/>
    <w:basedOn w:val="a"/>
    <w:rsid w:val="001C44E5"/>
    <w:pPr>
      <w:tabs>
        <w:tab w:val="center" w:pos="4153"/>
        <w:tab w:val="right" w:pos="8306"/>
      </w:tabs>
    </w:pPr>
  </w:style>
  <w:style w:type="paragraph" w:styleId="af2">
    <w:name w:val="Body Text Indent"/>
    <w:basedOn w:val="a"/>
    <w:rsid w:val="001C44E5"/>
    <w:pPr>
      <w:tabs>
        <w:tab w:val="center" w:pos="8460"/>
      </w:tabs>
      <w:ind w:firstLine="540"/>
      <w:jc w:val="both"/>
    </w:pPr>
  </w:style>
  <w:style w:type="paragraph" w:styleId="af3">
    <w:name w:val="footer"/>
    <w:basedOn w:val="a"/>
    <w:rsid w:val="001C44E5"/>
    <w:pPr>
      <w:tabs>
        <w:tab w:val="center" w:pos="4153"/>
        <w:tab w:val="right" w:pos="8306"/>
      </w:tabs>
    </w:pPr>
  </w:style>
  <w:style w:type="paragraph" w:customStyle="1" w:styleId="220">
    <w:name w:val="Σώμα κείμενου 22"/>
    <w:basedOn w:val="a"/>
    <w:rsid w:val="001C44E5"/>
    <w:pPr>
      <w:jc w:val="both"/>
    </w:pPr>
    <w:rPr>
      <w:b/>
      <w:bCs/>
    </w:rPr>
  </w:style>
  <w:style w:type="paragraph" w:customStyle="1" w:styleId="xl25">
    <w:name w:val="xl25"/>
    <w:basedOn w:val="a"/>
    <w:rsid w:val="001C44E5"/>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1C44E5"/>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1C44E5"/>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1C44E5"/>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1C44E5"/>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1C44E5"/>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1C44E5"/>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1C44E5"/>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1C44E5"/>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1C44E5"/>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1C44E5"/>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1C44E5"/>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1C44E5"/>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1C44E5"/>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1C44E5"/>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1C44E5"/>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1C44E5"/>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1C44E5"/>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1C44E5"/>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1C44E5"/>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1C44E5"/>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1C44E5"/>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1C44E5"/>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1C44E5"/>
    <w:pPr>
      <w:tabs>
        <w:tab w:val="center" w:pos="8460"/>
      </w:tabs>
      <w:ind w:firstLine="720"/>
      <w:jc w:val="both"/>
    </w:pPr>
  </w:style>
  <w:style w:type="paragraph" w:customStyle="1" w:styleId="320">
    <w:name w:val="Σώμα κείμενου με εσοχή 32"/>
    <w:basedOn w:val="a"/>
    <w:rsid w:val="001C44E5"/>
    <w:pPr>
      <w:tabs>
        <w:tab w:val="center" w:pos="8460"/>
      </w:tabs>
      <w:ind w:firstLine="540"/>
    </w:pPr>
  </w:style>
  <w:style w:type="paragraph" w:customStyle="1" w:styleId="310">
    <w:name w:val="Σώμα κείμενου 31"/>
    <w:basedOn w:val="a"/>
    <w:rsid w:val="001C44E5"/>
    <w:rPr>
      <w:b/>
      <w:bCs/>
    </w:rPr>
  </w:style>
  <w:style w:type="paragraph" w:customStyle="1" w:styleId="Normalgr">
    <w:name w:val="Normalgr"/>
    <w:rsid w:val="001C44E5"/>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1C44E5"/>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1C44E5"/>
    <w:pPr>
      <w:ind w:left="1588" w:hanging="1588"/>
    </w:pPr>
  </w:style>
  <w:style w:type="paragraph" w:customStyle="1" w:styleId="23">
    <w:name w:val="Κείμενο σχολίου2"/>
    <w:basedOn w:val="a"/>
    <w:rsid w:val="001C44E5"/>
    <w:pPr>
      <w:overflowPunct w:val="0"/>
      <w:autoSpaceDE w:val="0"/>
    </w:pPr>
    <w:rPr>
      <w:sz w:val="20"/>
      <w:szCs w:val="20"/>
    </w:rPr>
  </w:style>
  <w:style w:type="paragraph" w:customStyle="1" w:styleId="16">
    <w:name w:val="Τμήμα κειμένου1"/>
    <w:basedOn w:val="a"/>
    <w:rsid w:val="001C44E5"/>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1C44E5"/>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1C44E5"/>
    <w:pPr>
      <w:spacing w:before="280" w:after="119"/>
    </w:pPr>
    <w:rPr>
      <w:rFonts w:ascii="Arial" w:hAnsi="Arial" w:cs="Arial"/>
      <w:color w:val="000000"/>
      <w:sz w:val="20"/>
      <w:szCs w:val="20"/>
    </w:rPr>
  </w:style>
  <w:style w:type="paragraph" w:customStyle="1" w:styleId="DefinitionTerm">
    <w:name w:val="Definition Term"/>
    <w:basedOn w:val="a"/>
    <w:next w:val="a"/>
    <w:rsid w:val="001C44E5"/>
    <w:pPr>
      <w:jc w:val="both"/>
    </w:pPr>
    <w:rPr>
      <w:szCs w:val="20"/>
      <w:lang w:val="en-US"/>
    </w:rPr>
  </w:style>
  <w:style w:type="paragraph" w:styleId="af4">
    <w:name w:val="footnote text"/>
    <w:basedOn w:val="a"/>
    <w:rsid w:val="001C44E5"/>
  </w:style>
  <w:style w:type="paragraph" w:styleId="Web">
    <w:name w:val="Normal (Web)"/>
    <w:basedOn w:val="a"/>
    <w:uiPriority w:val="99"/>
    <w:rsid w:val="001C44E5"/>
    <w:pPr>
      <w:spacing w:before="280" w:after="280"/>
    </w:pPr>
    <w:rPr>
      <w:rFonts w:eastAsia="Calibri"/>
    </w:rPr>
  </w:style>
  <w:style w:type="paragraph" w:styleId="af5">
    <w:name w:val="endnote text"/>
    <w:basedOn w:val="a"/>
    <w:rsid w:val="001C44E5"/>
    <w:rPr>
      <w:rFonts w:ascii="Arial" w:hAnsi="Arial" w:cs="Arial"/>
      <w:position w:val="2"/>
      <w:sz w:val="22"/>
      <w:lang w:val="en-US"/>
    </w:rPr>
  </w:style>
  <w:style w:type="paragraph" w:customStyle="1" w:styleId="msonospacing0">
    <w:name w:val="msonospacing"/>
    <w:basedOn w:val="a"/>
    <w:rsid w:val="001C44E5"/>
    <w:rPr>
      <w:rFonts w:ascii="Calibri" w:hAnsi="Calibri" w:cs="Calibri"/>
      <w:szCs w:val="32"/>
      <w:lang w:val="en-US"/>
    </w:rPr>
  </w:style>
  <w:style w:type="paragraph" w:customStyle="1" w:styleId="msolistparagraph0">
    <w:name w:val="msolistparagraph"/>
    <w:basedOn w:val="a"/>
    <w:rsid w:val="001C44E5"/>
    <w:pPr>
      <w:ind w:left="720"/>
    </w:pPr>
    <w:rPr>
      <w:rFonts w:ascii="Calibri" w:hAnsi="Calibri" w:cs="Calibri"/>
      <w:lang w:val="en-US"/>
    </w:rPr>
  </w:style>
  <w:style w:type="paragraph" w:styleId="af6">
    <w:name w:val="Quote"/>
    <w:qFormat/>
    <w:rsid w:val="001C44E5"/>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1C44E5"/>
    <w:rPr>
      <w:rFonts w:ascii="Calibri" w:hAnsi="Calibri" w:cs="Calibri"/>
      <w:i/>
      <w:lang w:val="en-US"/>
    </w:rPr>
  </w:style>
  <w:style w:type="paragraph" w:styleId="af7">
    <w:name w:val="Intense Quote"/>
    <w:qFormat/>
    <w:rsid w:val="001C44E5"/>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1C44E5"/>
    <w:pPr>
      <w:ind w:left="720" w:right="720"/>
    </w:pPr>
    <w:rPr>
      <w:rFonts w:ascii="Calibri" w:hAnsi="Calibri" w:cs="Calibri"/>
      <w:b/>
      <w:i/>
      <w:szCs w:val="22"/>
      <w:lang w:val="en-US"/>
    </w:rPr>
  </w:style>
  <w:style w:type="paragraph" w:customStyle="1" w:styleId="msotocheading0">
    <w:name w:val="msotocheading"/>
    <w:basedOn w:val="1"/>
    <w:next w:val="a"/>
    <w:rsid w:val="001C44E5"/>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1C44E5"/>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1C44E5"/>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1C44E5"/>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1C44E5"/>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1C44E5"/>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1C44E5"/>
    <w:pPr>
      <w:spacing w:before="280" w:after="280"/>
    </w:pPr>
    <w:rPr>
      <w:rFonts w:ascii="Arial" w:eastAsia="Arial Unicode MS" w:hAnsi="Arial" w:cs="Arial"/>
      <w:sz w:val="22"/>
      <w:szCs w:val="22"/>
    </w:rPr>
  </w:style>
  <w:style w:type="paragraph" w:customStyle="1" w:styleId="xl54">
    <w:name w:val="xl54"/>
    <w:basedOn w:val="a"/>
    <w:rsid w:val="001C44E5"/>
    <w:pPr>
      <w:spacing w:before="280" w:after="280"/>
    </w:pPr>
    <w:rPr>
      <w:rFonts w:ascii="Arial" w:eastAsia="Arial Unicode MS" w:hAnsi="Arial" w:cs="Arial"/>
      <w:sz w:val="22"/>
      <w:szCs w:val="22"/>
    </w:rPr>
  </w:style>
  <w:style w:type="paragraph" w:customStyle="1" w:styleId="17">
    <w:name w:val="Παράγραφος λίστας1"/>
    <w:basedOn w:val="a"/>
    <w:rsid w:val="001C44E5"/>
    <w:pPr>
      <w:widowControl w:val="0"/>
      <w:ind w:left="720"/>
      <w:contextualSpacing/>
    </w:pPr>
    <w:rPr>
      <w:rFonts w:eastAsia="SimSun" w:cs="Mangal"/>
      <w:kern w:val="1"/>
      <w:lang w:bidi="hi-IN"/>
    </w:rPr>
  </w:style>
  <w:style w:type="paragraph" w:customStyle="1" w:styleId="211">
    <w:name w:val="Σώμα κείμενου 21"/>
    <w:basedOn w:val="a"/>
    <w:rsid w:val="001C44E5"/>
    <w:pPr>
      <w:widowControl w:val="0"/>
    </w:pPr>
    <w:rPr>
      <w:rFonts w:ascii="Arial" w:eastAsia="SimSun" w:hAnsi="Arial" w:cs="Arial"/>
      <w:kern w:val="1"/>
      <w:lang w:bidi="hi-IN"/>
    </w:rPr>
  </w:style>
  <w:style w:type="paragraph" w:customStyle="1" w:styleId="af8">
    <w:name w:val="Περιεχόμενα πίνακα"/>
    <w:basedOn w:val="a"/>
    <w:rsid w:val="001C44E5"/>
    <w:pPr>
      <w:widowControl w:val="0"/>
    </w:pPr>
    <w:rPr>
      <w:rFonts w:eastAsia="SimSun" w:cs="Mangal"/>
      <w:kern w:val="1"/>
      <w:lang w:bidi="hi-IN"/>
    </w:rPr>
  </w:style>
  <w:style w:type="paragraph" w:customStyle="1" w:styleId="18">
    <w:name w:val="Χωρίς διάστιχο1"/>
    <w:rsid w:val="001C44E5"/>
    <w:pPr>
      <w:suppressAutoHyphens/>
      <w:spacing w:line="100" w:lineRule="atLeast"/>
    </w:pPr>
    <w:rPr>
      <w:kern w:val="1"/>
      <w:sz w:val="24"/>
      <w:szCs w:val="24"/>
      <w:lang w:eastAsia="zh-CN"/>
    </w:rPr>
  </w:style>
  <w:style w:type="paragraph" w:styleId="af9">
    <w:name w:val="List Paragraph"/>
    <w:basedOn w:val="a"/>
    <w:qFormat/>
    <w:rsid w:val="001C44E5"/>
    <w:pPr>
      <w:ind w:left="720"/>
      <w:contextualSpacing/>
    </w:pPr>
    <w:rPr>
      <w:sz w:val="20"/>
      <w:szCs w:val="20"/>
    </w:rPr>
  </w:style>
  <w:style w:type="paragraph" w:styleId="afa">
    <w:name w:val="Balloon Text"/>
    <w:basedOn w:val="a"/>
    <w:rsid w:val="001C44E5"/>
    <w:rPr>
      <w:rFonts w:ascii="Tahoma" w:hAnsi="Tahoma" w:cs="Tahoma"/>
      <w:sz w:val="16"/>
      <w:szCs w:val="16"/>
    </w:rPr>
  </w:style>
  <w:style w:type="paragraph" w:customStyle="1" w:styleId="230">
    <w:name w:val="Σώμα κείμενου 23"/>
    <w:basedOn w:val="a"/>
    <w:rsid w:val="001C44E5"/>
    <w:pPr>
      <w:widowControl w:val="0"/>
    </w:pPr>
    <w:rPr>
      <w:rFonts w:ascii="Arial" w:eastAsia="SimSun" w:hAnsi="Arial" w:cs="Arial"/>
      <w:kern w:val="1"/>
      <w:lang w:bidi="hi-IN"/>
    </w:rPr>
  </w:style>
  <w:style w:type="paragraph" w:customStyle="1" w:styleId="10pt">
    <w:name w:val="Βασικό + 10 pt"/>
    <w:basedOn w:val="a"/>
    <w:rsid w:val="001C44E5"/>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1C44E5"/>
    <w:pPr>
      <w:tabs>
        <w:tab w:val="center" w:pos="8460"/>
      </w:tabs>
      <w:ind w:firstLine="540"/>
    </w:pPr>
  </w:style>
  <w:style w:type="paragraph" w:customStyle="1" w:styleId="Style9">
    <w:name w:val="Style9"/>
    <w:basedOn w:val="a"/>
    <w:rsid w:val="001C44E5"/>
    <w:pPr>
      <w:widowControl w:val="0"/>
    </w:pPr>
    <w:rPr>
      <w:color w:val="00000A"/>
      <w:kern w:val="1"/>
    </w:rPr>
  </w:style>
  <w:style w:type="paragraph" w:customStyle="1" w:styleId="10">
    <w:name w:val="Λίστα με κουκκίδες1"/>
    <w:basedOn w:val="a"/>
    <w:rsid w:val="001C44E5"/>
    <w:pPr>
      <w:numPr>
        <w:numId w:val="2"/>
      </w:numPr>
      <w:contextualSpacing/>
    </w:pPr>
  </w:style>
  <w:style w:type="paragraph" w:customStyle="1" w:styleId="Header">
    <w:name w:val="Header"/>
    <w:basedOn w:val="a"/>
    <w:rsid w:val="001C44E5"/>
    <w:pPr>
      <w:tabs>
        <w:tab w:val="center" w:pos="4153"/>
        <w:tab w:val="right" w:pos="8306"/>
      </w:tabs>
    </w:pPr>
    <w:rPr>
      <w:color w:val="00000A"/>
      <w:sz w:val="20"/>
      <w:szCs w:val="20"/>
    </w:rPr>
  </w:style>
  <w:style w:type="paragraph" w:customStyle="1" w:styleId="Heading1">
    <w:name w:val="Heading 1"/>
    <w:basedOn w:val="a"/>
    <w:rsid w:val="001C44E5"/>
    <w:pPr>
      <w:keepNext/>
    </w:pPr>
    <w:rPr>
      <w:rFonts w:ascii="Tahoma" w:hAnsi="Tahoma" w:cs="Tahoma"/>
      <w:color w:val="00000A"/>
      <w:szCs w:val="20"/>
    </w:rPr>
  </w:style>
  <w:style w:type="paragraph" w:customStyle="1" w:styleId="WW-3">
    <w:name w:val="WW-Επικεφαλίδα"/>
    <w:basedOn w:val="a"/>
    <w:next w:val="ad"/>
    <w:rsid w:val="001C44E5"/>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1C44E5"/>
    <w:pPr>
      <w:widowControl w:val="0"/>
      <w:suppressLineNumbers/>
      <w:spacing w:before="120" w:after="120"/>
    </w:pPr>
    <w:rPr>
      <w:rFonts w:eastAsia="Andale Sans UI" w:cs="Mangal"/>
      <w:i/>
      <w:iCs/>
      <w:kern w:val="1"/>
    </w:rPr>
  </w:style>
  <w:style w:type="paragraph" w:customStyle="1" w:styleId="Caption">
    <w:name w:val="Caption"/>
    <w:basedOn w:val="a"/>
    <w:rsid w:val="001C44E5"/>
    <w:pPr>
      <w:widowControl w:val="0"/>
      <w:suppressLineNumbers/>
      <w:spacing w:before="120" w:after="120"/>
    </w:pPr>
    <w:rPr>
      <w:rFonts w:eastAsia="Andale Sans UI" w:cs="Mangal"/>
      <w:i/>
      <w:iCs/>
      <w:kern w:val="1"/>
    </w:rPr>
  </w:style>
  <w:style w:type="paragraph" w:customStyle="1" w:styleId="WW-Caption">
    <w:name w:val="WW-Caption"/>
    <w:basedOn w:val="a"/>
    <w:rsid w:val="001C44E5"/>
    <w:pPr>
      <w:widowControl w:val="0"/>
      <w:suppressLineNumbers/>
      <w:spacing w:before="120" w:after="120"/>
    </w:pPr>
    <w:rPr>
      <w:rFonts w:eastAsia="Andale Sans UI" w:cs="Mangal"/>
      <w:i/>
      <w:iCs/>
      <w:kern w:val="1"/>
    </w:rPr>
  </w:style>
  <w:style w:type="paragraph" w:customStyle="1" w:styleId="WW-Caption1">
    <w:name w:val="WW-Caption1"/>
    <w:basedOn w:val="a"/>
    <w:rsid w:val="001C44E5"/>
    <w:pPr>
      <w:widowControl w:val="0"/>
      <w:suppressLineNumbers/>
      <w:spacing w:before="120" w:after="120"/>
    </w:pPr>
    <w:rPr>
      <w:rFonts w:eastAsia="Andale Sans UI" w:cs="Mangal"/>
      <w:i/>
      <w:iCs/>
      <w:kern w:val="1"/>
    </w:rPr>
  </w:style>
  <w:style w:type="paragraph" w:customStyle="1" w:styleId="24">
    <w:name w:val="Λεζάντα2"/>
    <w:basedOn w:val="a"/>
    <w:rsid w:val="001C44E5"/>
    <w:pPr>
      <w:widowControl w:val="0"/>
      <w:suppressLineNumbers/>
      <w:spacing w:before="120" w:after="120"/>
    </w:pPr>
    <w:rPr>
      <w:rFonts w:eastAsia="Andale Sans UI" w:cs="Mangal"/>
      <w:i/>
      <w:iCs/>
      <w:kern w:val="1"/>
    </w:rPr>
  </w:style>
  <w:style w:type="paragraph" w:customStyle="1" w:styleId="19">
    <w:name w:val="Λεζάντα1"/>
    <w:basedOn w:val="a"/>
    <w:rsid w:val="001C44E5"/>
    <w:pPr>
      <w:widowControl w:val="0"/>
      <w:suppressLineNumbers/>
      <w:spacing w:before="120" w:after="120"/>
    </w:pPr>
    <w:rPr>
      <w:rFonts w:eastAsia="Andale Sans UI" w:cs="Tahoma"/>
      <w:i/>
      <w:iCs/>
      <w:kern w:val="1"/>
    </w:rPr>
  </w:style>
  <w:style w:type="paragraph" w:customStyle="1" w:styleId="1a">
    <w:name w:val="Κείμενο μακροεντολής1"/>
    <w:rsid w:val="001C44E5"/>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b">
    <w:name w:val="Κείμενο σχολίου1"/>
    <w:basedOn w:val="a"/>
    <w:rsid w:val="001C44E5"/>
    <w:pPr>
      <w:widowControl w:val="0"/>
    </w:pPr>
    <w:rPr>
      <w:rFonts w:eastAsia="Andale Sans UI"/>
      <w:kern w:val="1"/>
    </w:rPr>
  </w:style>
  <w:style w:type="paragraph" w:customStyle="1" w:styleId="Standard">
    <w:name w:val="Standard"/>
    <w:rsid w:val="001C44E5"/>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1C44E5"/>
    <w:pPr>
      <w:suppressLineNumbers/>
      <w:jc w:val="center"/>
    </w:pPr>
    <w:rPr>
      <w:rFonts w:eastAsia="Andale Sans UI" w:cs="Times New Roman"/>
      <w:b/>
      <w:bCs/>
      <w:lang w:bidi="ar-SA"/>
    </w:rPr>
  </w:style>
  <w:style w:type="paragraph" w:customStyle="1" w:styleId="afc">
    <w:name w:val="Προμορφοποιημένο κείμενο"/>
    <w:basedOn w:val="a"/>
    <w:rsid w:val="001C44E5"/>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1C44E5"/>
    <w:pPr>
      <w:suppressLineNumbers/>
    </w:pPr>
    <w:rPr>
      <w:rFonts w:eastAsia="Andale Sans UI"/>
      <w:sz w:val="20"/>
      <w:szCs w:val="20"/>
      <w:lang w:bidi="en-US"/>
    </w:rPr>
  </w:style>
  <w:style w:type="paragraph" w:customStyle="1" w:styleId="Standarduser">
    <w:name w:val="Standard (user)"/>
    <w:rsid w:val="001C44E5"/>
    <w:pPr>
      <w:widowControl w:val="0"/>
      <w:suppressAutoHyphens/>
      <w:textAlignment w:val="baseline"/>
    </w:pPr>
    <w:rPr>
      <w:rFonts w:cs="Tahoma"/>
      <w:kern w:val="1"/>
      <w:sz w:val="24"/>
      <w:szCs w:val="24"/>
      <w:lang w:val="en-US" w:eastAsia="zh-CN"/>
    </w:rPr>
  </w:style>
  <w:style w:type="paragraph" w:customStyle="1" w:styleId="1c">
    <w:name w:val="Βασικό1"/>
    <w:rsid w:val="001C44E5"/>
    <w:pPr>
      <w:suppressAutoHyphens/>
      <w:spacing w:line="276" w:lineRule="auto"/>
    </w:pPr>
    <w:rPr>
      <w:rFonts w:ascii="Arial" w:eastAsia="Arial" w:hAnsi="Arial" w:cs="Arial"/>
      <w:color w:val="000000"/>
      <w:sz w:val="22"/>
      <w:szCs w:val="22"/>
      <w:lang w:eastAsia="zh-CN"/>
    </w:rPr>
  </w:style>
  <w:style w:type="paragraph" w:customStyle="1" w:styleId="1d">
    <w:name w:val="Κείμενο πλαισίου1"/>
    <w:basedOn w:val="a"/>
    <w:rsid w:val="001C44E5"/>
    <w:pPr>
      <w:widowControl w:val="0"/>
    </w:pPr>
    <w:rPr>
      <w:rFonts w:ascii="Tahoma" w:eastAsia="Andale Sans UI" w:hAnsi="Tahoma" w:cs="Tahoma"/>
      <w:kern w:val="1"/>
      <w:sz w:val="16"/>
      <w:szCs w:val="16"/>
    </w:rPr>
  </w:style>
  <w:style w:type="paragraph" w:customStyle="1" w:styleId="Textbodyindent">
    <w:name w:val="Text body indent"/>
    <w:basedOn w:val="Standard"/>
    <w:rsid w:val="001C44E5"/>
    <w:pPr>
      <w:ind w:firstLine="1134"/>
      <w:jc w:val="both"/>
    </w:pPr>
    <w:rPr>
      <w:rFonts w:ascii="Arial" w:eastAsia="Andale Sans UI" w:hAnsi="Arial" w:cs="Arial"/>
      <w:sz w:val="22"/>
      <w:lang w:bidi="en-US"/>
    </w:rPr>
  </w:style>
  <w:style w:type="paragraph" w:customStyle="1" w:styleId="Endnote">
    <w:name w:val="Endnote"/>
    <w:basedOn w:val="Standard"/>
    <w:rsid w:val="001C44E5"/>
    <w:pPr>
      <w:suppressLineNumbers/>
    </w:pPr>
    <w:rPr>
      <w:sz w:val="20"/>
      <w:szCs w:val="20"/>
    </w:rPr>
  </w:style>
  <w:style w:type="paragraph" w:customStyle="1" w:styleId="TOAHeading">
    <w:name w:val="TOA Heading"/>
    <w:basedOn w:val="WW-3"/>
    <w:rsid w:val="001C44E5"/>
    <w:pPr>
      <w:suppressLineNumbers/>
    </w:pPr>
    <w:rPr>
      <w:b/>
      <w:bCs/>
      <w:sz w:val="32"/>
      <w:szCs w:val="32"/>
    </w:rPr>
  </w:style>
  <w:style w:type="paragraph" w:customStyle="1" w:styleId="25">
    <w:name w:val="Κείμενο πλαισίου2"/>
    <w:basedOn w:val="a"/>
    <w:rsid w:val="001C44E5"/>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1C4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e">
    <w:name w:val="toc 1"/>
    <w:basedOn w:val="a"/>
    <w:next w:val="a"/>
    <w:rsid w:val="001C44E5"/>
    <w:pPr>
      <w:widowControl w:val="0"/>
    </w:pPr>
    <w:rPr>
      <w:rFonts w:eastAsia="Andale Sans UI"/>
      <w:kern w:val="1"/>
    </w:rPr>
  </w:style>
  <w:style w:type="paragraph" w:styleId="26">
    <w:name w:val="toc 2"/>
    <w:basedOn w:val="a"/>
    <w:next w:val="a"/>
    <w:rsid w:val="001C44E5"/>
    <w:pPr>
      <w:widowControl w:val="0"/>
      <w:ind w:left="240"/>
    </w:pPr>
    <w:rPr>
      <w:rFonts w:eastAsia="Andale Sans UI"/>
      <w:kern w:val="1"/>
    </w:rPr>
  </w:style>
  <w:style w:type="paragraph" w:customStyle="1" w:styleId="afd">
    <w:name w:val="Περιεχόμενα πλαισίου"/>
    <w:basedOn w:val="a"/>
    <w:rsid w:val="001C44E5"/>
  </w:style>
  <w:style w:type="paragraph" w:customStyle="1" w:styleId="Heading2">
    <w:name w:val="Heading 2"/>
    <w:basedOn w:val="a"/>
    <w:rsid w:val="001C44E5"/>
    <w:pPr>
      <w:keepNext/>
      <w:suppressAutoHyphens w:val="0"/>
      <w:jc w:val="both"/>
    </w:pPr>
    <w:rPr>
      <w:rFonts w:ascii="Arial" w:hAnsi="Arial" w:cs="Arial"/>
      <w:b/>
      <w:color w:val="00000A"/>
    </w:rPr>
  </w:style>
  <w:style w:type="paragraph" w:customStyle="1" w:styleId="Heading3">
    <w:name w:val="Heading 3"/>
    <w:basedOn w:val="a"/>
    <w:rsid w:val="001C44E5"/>
    <w:pPr>
      <w:keepNext/>
      <w:suppressAutoHyphens w:val="0"/>
      <w:spacing w:before="240" w:after="60"/>
    </w:pPr>
    <w:rPr>
      <w:b/>
      <w:szCs w:val="20"/>
      <w:u w:val="single"/>
    </w:rPr>
  </w:style>
  <w:style w:type="paragraph" w:customStyle="1" w:styleId="Heading8">
    <w:name w:val="Heading 8"/>
    <w:basedOn w:val="a"/>
    <w:rsid w:val="001C44E5"/>
    <w:pPr>
      <w:keepNext/>
      <w:suppressAutoHyphens w:val="0"/>
      <w:jc w:val="center"/>
    </w:pPr>
    <w:rPr>
      <w:color w:val="00000A"/>
      <w:szCs w:val="20"/>
      <w:u w:val="single"/>
    </w:rPr>
  </w:style>
  <w:style w:type="paragraph" w:customStyle="1" w:styleId="Heading9">
    <w:name w:val="Heading 9"/>
    <w:basedOn w:val="a"/>
    <w:rsid w:val="001C44E5"/>
    <w:pPr>
      <w:keepNext/>
      <w:suppressAutoHyphens w:val="0"/>
      <w:jc w:val="both"/>
    </w:pPr>
    <w:rPr>
      <w:color w:val="00000A"/>
      <w:szCs w:val="20"/>
    </w:rPr>
  </w:style>
  <w:style w:type="paragraph" w:customStyle="1" w:styleId="Footer">
    <w:name w:val="Footer"/>
    <w:basedOn w:val="a"/>
    <w:rsid w:val="001C44E5"/>
    <w:pPr>
      <w:tabs>
        <w:tab w:val="center" w:pos="4153"/>
        <w:tab w:val="right" w:pos="8306"/>
      </w:tabs>
      <w:suppressAutoHyphens w:val="0"/>
    </w:pPr>
    <w:rPr>
      <w:color w:val="00000A"/>
    </w:rPr>
  </w:style>
  <w:style w:type="paragraph" w:customStyle="1" w:styleId="221">
    <w:name w:val="Σώμα κείμενου με εσοχή 22"/>
    <w:basedOn w:val="a"/>
    <w:rsid w:val="001C44E5"/>
    <w:pPr>
      <w:spacing w:after="120" w:line="480" w:lineRule="auto"/>
      <w:ind w:left="283"/>
    </w:pPr>
  </w:style>
  <w:style w:type="paragraph" w:customStyle="1" w:styleId="100">
    <w:name w:val="Επικεφαλίδα 10"/>
    <w:basedOn w:val="a"/>
    <w:next w:val="ad"/>
    <w:rsid w:val="001C44E5"/>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23"/>
    <w:basedOn w:val="a"/>
    <w:rsid w:val="001C44E5"/>
    <w:pPr>
      <w:spacing w:after="120" w:line="480" w:lineRule="auto"/>
    </w:pPr>
  </w:style>
  <w:style w:type="paragraph" w:customStyle="1" w:styleId="321">
    <w:name w:val="Σώμα κείμενου 32"/>
    <w:basedOn w:val="a"/>
    <w:rsid w:val="001C44E5"/>
    <w:pPr>
      <w:suppressAutoHyphens w:val="0"/>
      <w:jc w:val="both"/>
    </w:pPr>
    <w:rPr>
      <w:rFonts w:ascii="Arial" w:hAnsi="Arial" w:cs="Arial"/>
      <w:sz w:val="18"/>
      <w:szCs w:val="20"/>
    </w:rPr>
  </w:style>
  <w:style w:type="paragraph" w:customStyle="1" w:styleId="1f">
    <w:name w:val="Παράγραφος λίστας1"/>
    <w:basedOn w:val="a"/>
    <w:rsid w:val="001C44E5"/>
    <w:pPr>
      <w:ind w:left="720"/>
      <w:contextualSpacing/>
    </w:pPr>
    <w:rPr>
      <w:color w:val="000000"/>
      <w:sz w:val="20"/>
    </w:rPr>
  </w:style>
  <w:style w:type="paragraph" w:customStyle="1" w:styleId="Style1">
    <w:name w:val="Style1"/>
    <w:basedOn w:val="a"/>
    <w:rsid w:val="001C44E5"/>
  </w:style>
  <w:style w:type="paragraph" w:customStyle="1" w:styleId="Style17">
    <w:name w:val="Style17"/>
    <w:basedOn w:val="a"/>
    <w:rsid w:val="001C44E5"/>
    <w:pPr>
      <w:spacing w:line="253" w:lineRule="exact"/>
      <w:ind w:firstLine="259"/>
    </w:pPr>
  </w:style>
  <w:style w:type="paragraph" w:customStyle="1" w:styleId="Style15">
    <w:name w:val="Style15"/>
    <w:basedOn w:val="a"/>
    <w:rsid w:val="001C44E5"/>
    <w:pPr>
      <w:spacing w:line="253" w:lineRule="exact"/>
      <w:ind w:firstLine="370"/>
    </w:pPr>
  </w:style>
  <w:style w:type="paragraph" w:customStyle="1" w:styleId="Style26">
    <w:name w:val="Style26"/>
    <w:basedOn w:val="a"/>
    <w:rsid w:val="001C44E5"/>
  </w:style>
  <w:style w:type="paragraph" w:customStyle="1" w:styleId="Style22">
    <w:name w:val="Style22"/>
    <w:basedOn w:val="a"/>
    <w:rsid w:val="001C44E5"/>
    <w:pPr>
      <w:spacing w:line="250" w:lineRule="exact"/>
      <w:jc w:val="both"/>
    </w:pPr>
  </w:style>
  <w:style w:type="paragraph" w:customStyle="1" w:styleId="Style24">
    <w:name w:val="Style24"/>
    <w:basedOn w:val="a"/>
    <w:rsid w:val="001C44E5"/>
    <w:pPr>
      <w:spacing w:line="254" w:lineRule="exact"/>
      <w:ind w:firstLine="720"/>
    </w:pPr>
  </w:style>
  <w:style w:type="paragraph" w:customStyle="1" w:styleId="Style30">
    <w:name w:val="Style30"/>
    <w:basedOn w:val="a"/>
    <w:rsid w:val="001C44E5"/>
    <w:pPr>
      <w:spacing w:line="254" w:lineRule="exact"/>
      <w:ind w:firstLine="619"/>
    </w:pPr>
  </w:style>
  <w:style w:type="paragraph" w:customStyle="1" w:styleId="Style4">
    <w:name w:val="Style4"/>
    <w:basedOn w:val="a"/>
    <w:rsid w:val="001C44E5"/>
    <w:pPr>
      <w:widowControl w:val="0"/>
      <w:spacing w:line="253" w:lineRule="exact"/>
    </w:pPr>
    <w:rPr>
      <w:rFonts w:eastAsia="Andale Sans UI"/>
      <w:kern w:val="1"/>
    </w:rPr>
  </w:style>
  <w:style w:type="paragraph" w:customStyle="1" w:styleId="Style19">
    <w:name w:val="Style19"/>
    <w:basedOn w:val="a"/>
    <w:rsid w:val="001C44E5"/>
    <w:pPr>
      <w:widowControl w:val="0"/>
      <w:spacing w:line="254" w:lineRule="exact"/>
      <w:jc w:val="both"/>
    </w:pPr>
    <w:rPr>
      <w:rFonts w:eastAsia="Andale Sans UI"/>
      <w:kern w:val="1"/>
    </w:rPr>
  </w:style>
  <w:style w:type="paragraph" w:customStyle="1" w:styleId="Style23">
    <w:name w:val="Style23"/>
    <w:basedOn w:val="a"/>
    <w:rsid w:val="001C44E5"/>
    <w:pPr>
      <w:widowControl w:val="0"/>
      <w:spacing w:line="254" w:lineRule="exact"/>
      <w:jc w:val="both"/>
    </w:pPr>
    <w:rPr>
      <w:rFonts w:eastAsia="Andale Sans UI"/>
      <w:kern w:val="1"/>
    </w:rPr>
  </w:style>
  <w:style w:type="paragraph" w:customStyle="1" w:styleId="Style20">
    <w:name w:val="Style20"/>
    <w:basedOn w:val="a"/>
    <w:rsid w:val="001C44E5"/>
    <w:pPr>
      <w:widowControl w:val="0"/>
      <w:spacing w:line="254" w:lineRule="exact"/>
    </w:pPr>
    <w:rPr>
      <w:rFonts w:eastAsia="Andale Sans UI"/>
      <w:kern w:val="1"/>
    </w:rPr>
  </w:style>
  <w:style w:type="paragraph" w:customStyle="1" w:styleId="Style18">
    <w:name w:val="Style18"/>
    <w:basedOn w:val="a"/>
    <w:rsid w:val="001C44E5"/>
    <w:pPr>
      <w:widowControl w:val="0"/>
      <w:spacing w:line="254" w:lineRule="exact"/>
      <w:jc w:val="both"/>
    </w:pPr>
    <w:rPr>
      <w:rFonts w:eastAsia="Andale Sans UI"/>
      <w:kern w:val="1"/>
    </w:rPr>
  </w:style>
  <w:style w:type="paragraph" w:customStyle="1" w:styleId="232">
    <w:name w:val="Σώμα κείμενου με εσοχή 23"/>
    <w:basedOn w:val="a"/>
    <w:rsid w:val="001C44E5"/>
    <w:pPr>
      <w:spacing w:after="120" w:line="480" w:lineRule="auto"/>
      <w:ind w:left="283"/>
    </w:pPr>
  </w:style>
  <w:style w:type="paragraph" w:customStyle="1" w:styleId="34">
    <w:name w:val="Κείμενο σχολίου3"/>
    <w:basedOn w:val="a"/>
    <w:rsid w:val="001C44E5"/>
    <w:pPr>
      <w:widowControl w:val="0"/>
    </w:pPr>
  </w:style>
  <w:style w:type="paragraph" w:customStyle="1" w:styleId="1f0">
    <w:name w:val="Απλό κείμενο1"/>
    <w:basedOn w:val="a"/>
    <w:rsid w:val="001C44E5"/>
    <w:rPr>
      <w:rFonts w:ascii="Courier New" w:hAnsi="Courier New" w:cs="Courier New"/>
      <w:sz w:val="20"/>
      <w:szCs w:val="20"/>
    </w:rPr>
  </w:style>
  <w:style w:type="paragraph" w:customStyle="1" w:styleId="240">
    <w:name w:val="Σώμα κείμενου 24"/>
    <w:basedOn w:val="a"/>
    <w:rsid w:val="001C44E5"/>
    <w:pPr>
      <w:overflowPunct w:val="0"/>
      <w:autoSpaceDE w:val="0"/>
      <w:textAlignment w:val="baseline"/>
    </w:pPr>
    <w:rPr>
      <w:szCs w:val="20"/>
    </w:rPr>
  </w:style>
  <w:style w:type="paragraph" w:customStyle="1" w:styleId="Web1">
    <w:name w:val="Κανονικό (Web)1"/>
    <w:basedOn w:val="a"/>
    <w:rsid w:val="001C44E5"/>
    <w:pPr>
      <w:spacing w:before="280" w:after="280"/>
    </w:pPr>
  </w:style>
  <w:style w:type="paragraph" w:styleId="27">
    <w:name w:val="Body Text 2"/>
    <w:basedOn w:val="a"/>
    <w:link w:val="2Char2"/>
    <w:uiPriority w:val="99"/>
    <w:semiHidden/>
    <w:unhideWhenUsed/>
    <w:rsid w:val="00F31E65"/>
    <w:pPr>
      <w:spacing w:after="120" w:line="480" w:lineRule="auto"/>
    </w:pPr>
  </w:style>
  <w:style w:type="character" w:customStyle="1" w:styleId="2Char2">
    <w:name w:val="Σώμα κείμενου 2 Char2"/>
    <w:basedOn w:val="a0"/>
    <w:link w:val="27"/>
    <w:uiPriority w:val="99"/>
    <w:semiHidden/>
    <w:rsid w:val="00F31E65"/>
    <w:rPr>
      <w:sz w:val="24"/>
      <w:szCs w:val="24"/>
      <w:lang w:eastAsia="zh-CN"/>
    </w:rPr>
  </w:style>
  <w:style w:type="paragraph" w:customStyle="1" w:styleId="250">
    <w:name w:val="Σώμα κείμενου με εσοχή 25"/>
    <w:basedOn w:val="a"/>
    <w:rsid w:val="001F0C59"/>
    <w:pPr>
      <w:spacing w:after="120" w:line="480" w:lineRule="auto"/>
      <w:ind w:left="283"/>
      <w:jc w:val="both"/>
    </w:pPr>
    <w:rPr>
      <w:rFonts w:eastAsia="SimSun"/>
    </w:rPr>
  </w:style>
  <w:style w:type="character" w:customStyle="1" w:styleId="70">
    <w:name w:val="Προεπιλεγμένη γραμματοσειρά7"/>
    <w:rsid w:val="00E82FE8"/>
  </w:style>
</w:styles>
</file>

<file path=word/webSettings.xml><?xml version="1.0" encoding="utf-8"?>
<w:webSettings xmlns:r="http://schemas.openxmlformats.org/officeDocument/2006/relationships" xmlns:w="http://schemas.openxmlformats.org/wordprocessingml/2006/main">
  <w:divs>
    <w:div w:id="176384579">
      <w:bodyDiv w:val="1"/>
      <w:marLeft w:val="0"/>
      <w:marRight w:val="0"/>
      <w:marTop w:val="0"/>
      <w:marBottom w:val="0"/>
      <w:divBdr>
        <w:top w:val="none" w:sz="0" w:space="0" w:color="auto"/>
        <w:left w:val="none" w:sz="0" w:space="0" w:color="auto"/>
        <w:bottom w:val="none" w:sz="0" w:space="0" w:color="auto"/>
        <w:right w:val="none" w:sz="0" w:space="0" w:color="auto"/>
      </w:divBdr>
    </w:div>
    <w:div w:id="321350048">
      <w:bodyDiv w:val="1"/>
      <w:marLeft w:val="0"/>
      <w:marRight w:val="0"/>
      <w:marTop w:val="0"/>
      <w:marBottom w:val="0"/>
      <w:divBdr>
        <w:top w:val="none" w:sz="0" w:space="0" w:color="auto"/>
        <w:left w:val="none" w:sz="0" w:space="0" w:color="auto"/>
        <w:bottom w:val="none" w:sz="0" w:space="0" w:color="auto"/>
        <w:right w:val="none" w:sz="0" w:space="0" w:color="auto"/>
      </w:divBdr>
    </w:div>
    <w:div w:id="722287707">
      <w:bodyDiv w:val="1"/>
      <w:marLeft w:val="0"/>
      <w:marRight w:val="0"/>
      <w:marTop w:val="0"/>
      <w:marBottom w:val="0"/>
      <w:divBdr>
        <w:top w:val="none" w:sz="0" w:space="0" w:color="auto"/>
        <w:left w:val="none" w:sz="0" w:space="0" w:color="auto"/>
        <w:bottom w:val="none" w:sz="0" w:space="0" w:color="auto"/>
        <w:right w:val="none" w:sz="0" w:space="0" w:color="auto"/>
      </w:divBdr>
    </w:div>
    <w:div w:id="865868633">
      <w:bodyDiv w:val="1"/>
      <w:marLeft w:val="0"/>
      <w:marRight w:val="0"/>
      <w:marTop w:val="0"/>
      <w:marBottom w:val="0"/>
      <w:divBdr>
        <w:top w:val="none" w:sz="0" w:space="0" w:color="auto"/>
        <w:left w:val="none" w:sz="0" w:space="0" w:color="auto"/>
        <w:bottom w:val="none" w:sz="0" w:space="0" w:color="auto"/>
        <w:right w:val="none" w:sz="0" w:space="0" w:color="auto"/>
      </w:divBdr>
    </w:div>
    <w:div w:id="889658463">
      <w:bodyDiv w:val="1"/>
      <w:marLeft w:val="0"/>
      <w:marRight w:val="0"/>
      <w:marTop w:val="0"/>
      <w:marBottom w:val="0"/>
      <w:divBdr>
        <w:top w:val="none" w:sz="0" w:space="0" w:color="auto"/>
        <w:left w:val="none" w:sz="0" w:space="0" w:color="auto"/>
        <w:bottom w:val="none" w:sz="0" w:space="0" w:color="auto"/>
        <w:right w:val="none" w:sz="0" w:space="0" w:color="auto"/>
      </w:divBdr>
    </w:div>
    <w:div w:id="904294410">
      <w:bodyDiv w:val="1"/>
      <w:marLeft w:val="0"/>
      <w:marRight w:val="0"/>
      <w:marTop w:val="0"/>
      <w:marBottom w:val="0"/>
      <w:divBdr>
        <w:top w:val="none" w:sz="0" w:space="0" w:color="auto"/>
        <w:left w:val="none" w:sz="0" w:space="0" w:color="auto"/>
        <w:bottom w:val="none" w:sz="0" w:space="0" w:color="auto"/>
        <w:right w:val="none" w:sz="0" w:space="0" w:color="auto"/>
      </w:divBdr>
    </w:div>
    <w:div w:id="964232694">
      <w:bodyDiv w:val="1"/>
      <w:marLeft w:val="0"/>
      <w:marRight w:val="0"/>
      <w:marTop w:val="0"/>
      <w:marBottom w:val="0"/>
      <w:divBdr>
        <w:top w:val="none" w:sz="0" w:space="0" w:color="auto"/>
        <w:left w:val="none" w:sz="0" w:space="0" w:color="auto"/>
        <w:bottom w:val="none" w:sz="0" w:space="0" w:color="auto"/>
        <w:right w:val="none" w:sz="0" w:space="0" w:color="auto"/>
      </w:divBdr>
    </w:div>
    <w:div w:id="1367023380">
      <w:bodyDiv w:val="1"/>
      <w:marLeft w:val="0"/>
      <w:marRight w:val="0"/>
      <w:marTop w:val="0"/>
      <w:marBottom w:val="0"/>
      <w:divBdr>
        <w:top w:val="none" w:sz="0" w:space="0" w:color="auto"/>
        <w:left w:val="none" w:sz="0" w:space="0" w:color="auto"/>
        <w:bottom w:val="none" w:sz="0" w:space="0" w:color="auto"/>
        <w:right w:val="none" w:sz="0" w:space="0" w:color="auto"/>
      </w:divBdr>
    </w:div>
    <w:div w:id="1644190102">
      <w:bodyDiv w:val="1"/>
      <w:marLeft w:val="0"/>
      <w:marRight w:val="0"/>
      <w:marTop w:val="0"/>
      <w:marBottom w:val="0"/>
      <w:divBdr>
        <w:top w:val="none" w:sz="0" w:space="0" w:color="auto"/>
        <w:left w:val="none" w:sz="0" w:space="0" w:color="auto"/>
        <w:bottom w:val="none" w:sz="0" w:space="0" w:color="auto"/>
        <w:right w:val="none" w:sz="0" w:space="0" w:color="auto"/>
      </w:divBdr>
    </w:div>
    <w:div w:id="1756779470">
      <w:bodyDiv w:val="1"/>
      <w:marLeft w:val="0"/>
      <w:marRight w:val="0"/>
      <w:marTop w:val="0"/>
      <w:marBottom w:val="0"/>
      <w:divBdr>
        <w:top w:val="none" w:sz="0" w:space="0" w:color="auto"/>
        <w:left w:val="none" w:sz="0" w:space="0" w:color="auto"/>
        <w:bottom w:val="none" w:sz="0" w:space="0" w:color="auto"/>
        <w:right w:val="none" w:sz="0" w:space="0" w:color="auto"/>
      </w:divBdr>
    </w:div>
    <w:div w:id="19537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84AAA-3A02-486B-BE9E-C007177A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1389</Words>
  <Characters>7501</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User</cp:lastModifiedBy>
  <cp:revision>5</cp:revision>
  <cp:lastPrinted>2020-03-03T08:41:00Z</cp:lastPrinted>
  <dcterms:created xsi:type="dcterms:W3CDTF">2020-02-28T07:44:00Z</dcterms:created>
  <dcterms:modified xsi:type="dcterms:W3CDTF">2020-03-03T08:41:00Z</dcterms:modified>
</cp:coreProperties>
</file>